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B20D32" w14:paraId="2FC3E8FE" w14:textId="77777777">
        <w:trPr>
          <w:trHeight w:val="148"/>
        </w:trPr>
        <w:tc>
          <w:tcPr>
            <w:tcW w:w="115" w:type="dxa"/>
          </w:tcPr>
          <w:p w14:paraId="37C2C588" w14:textId="77777777" w:rsidR="00B20D32" w:rsidRDefault="00B20D32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" w:type="dxa"/>
          </w:tcPr>
          <w:p w14:paraId="4620C3B4" w14:textId="77777777" w:rsidR="00B20D32" w:rsidRDefault="00B20D3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200AD4D" w14:textId="77777777" w:rsidR="00B20D32" w:rsidRDefault="00B20D3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F0545CE" w14:textId="77777777" w:rsidR="00B20D32" w:rsidRDefault="00B20D32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2853B9CB" w14:textId="77777777" w:rsidR="00B20D32" w:rsidRDefault="00B20D32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14:paraId="2F0B5EF0" w14:textId="77777777" w:rsidR="00B20D32" w:rsidRDefault="00B20D32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14:paraId="6245EDE2" w14:textId="77777777" w:rsidR="00B20D32" w:rsidRDefault="00B20D32">
            <w:pPr>
              <w:pStyle w:val="EmptyCellLayoutStyle"/>
              <w:spacing w:after="0" w:line="240" w:lineRule="auto"/>
            </w:pPr>
          </w:p>
        </w:tc>
      </w:tr>
      <w:tr w:rsidR="00C640E0" w14:paraId="1380D6F6" w14:textId="77777777" w:rsidTr="00C640E0">
        <w:trPr>
          <w:trHeight w:val="340"/>
        </w:trPr>
        <w:tc>
          <w:tcPr>
            <w:tcW w:w="115" w:type="dxa"/>
          </w:tcPr>
          <w:p w14:paraId="09CE35B6" w14:textId="77777777" w:rsidR="00B20D32" w:rsidRDefault="00B20D3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6EF4E00" w14:textId="77777777" w:rsidR="00B20D32" w:rsidRDefault="00B20D3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B20D32" w14:paraId="6690E7E6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02965" w14:textId="77777777" w:rsidR="00B20D32" w:rsidRDefault="00C640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601D4515" w14:textId="77777777" w:rsidR="00B20D32" w:rsidRDefault="00B20D32">
            <w:pPr>
              <w:spacing w:after="0" w:line="240" w:lineRule="auto"/>
            </w:pPr>
          </w:p>
        </w:tc>
        <w:tc>
          <w:tcPr>
            <w:tcW w:w="7714" w:type="dxa"/>
          </w:tcPr>
          <w:p w14:paraId="5DF0315C" w14:textId="77777777" w:rsidR="00B20D32" w:rsidRDefault="00B20D32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14:paraId="62A2847D" w14:textId="77777777" w:rsidR="00B20D32" w:rsidRDefault="00B20D32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14:paraId="0FC1A919" w14:textId="77777777" w:rsidR="00B20D32" w:rsidRDefault="00B20D32">
            <w:pPr>
              <w:pStyle w:val="EmptyCellLayoutStyle"/>
              <w:spacing w:after="0" w:line="240" w:lineRule="auto"/>
            </w:pPr>
          </w:p>
        </w:tc>
      </w:tr>
      <w:tr w:rsidR="00B20D32" w14:paraId="66C2CEF9" w14:textId="77777777">
        <w:trPr>
          <w:trHeight w:val="100"/>
        </w:trPr>
        <w:tc>
          <w:tcPr>
            <w:tcW w:w="115" w:type="dxa"/>
          </w:tcPr>
          <w:p w14:paraId="50C35BA8" w14:textId="77777777" w:rsidR="00B20D32" w:rsidRDefault="00B20D3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1A01006" w14:textId="77777777" w:rsidR="00B20D32" w:rsidRDefault="00B20D3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493A7C6" w14:textId="77777777" w:rsidR="00B20D32" w:rsidRDefault="00B20D3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F98187E" w14:textId="77777777" w:rsidR="00B20D32" w:rsidRDefault="00B20D32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18F07124" w14:textId="77777777" w:rsidR="00B20D32" w:rsidRDefault="00B20D32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14:paraId="5B3143F9" w14:textId="77777777" w:rsidR="00B20D32" w:rsidRDefault="00B20D32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14:paraId="0C0995C1" w14:textId="77777777" w:rsidR="00B20D32" w:rsidRDefault="00B20D32">
            <w:pPr>
              <w:pStyle w:val="EmptyCellLayoutStyle"/>
              <w:spacing w:after="0" w:line="240" w:lineRule="auto"/>
            </w:pPr>
          </w:p>
        </w:tc>
      </w:tr>
      <w:tr w:rsidR="00C640E0" w14:paraId="5B0D6B17" w14:textId="77777777" w:rsidTr="00C640E0">
        <w:tc>
          <w:tcPr>
            <w:tcW w:w="115" w:type="dxa"/>
          </w:tcPr>
          <w:p w14:paraId="5A8B19B2" w14:textId="77777777" w:rsidR="00B20D32" w:rsidRDefault="00B20D3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565A971" w14:textId="77777777" w:rsidR="00B20D32" w:rsidRDefault="00B20D3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1"/>
              <w:gridCol w:w="7611"/>
            </w:tblGrid>
            <w:tr w:rsidR="00B20D32" w14:paraId="0F6B52D6" w14:textId="77777777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21D7B" w14:textId="77777777" w:rsidR="00B20D32" w:rsidRDefault="00C640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1D1D2" w14:textId="77777777" w:rsidR="00B20D32" w:rsidRDefault="00C640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B20D32" w14:paraId="6430A492" w14:textId="77777777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5A4A6" w14:textId="77777777" w:rsidR="00B20D32" w:rsidRDefault="00C640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AGRA Horní Dunajovice a.s.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A4408" w14:textId="77777777" w:rsidR="00B20D32" w:rsidRDefault="00C640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Horní Dunajovice 38, 67134 Horní Dunajovice</w:t>
                  </w:r>
                </w:p>
              </w:tc>
            </w:tr>
          </w:tbl>
          <w:p w14:paraId="392661B0" w14:textId="77777777" w:rsidR="00B20D32" w:rsidRDefault="00B20D32">
            <w:pPr>
              <w:spacing w:after="0" w:line="240" w:lineRule="auto"/>
            </w:pPr>
          </w:p>
        </w:tc>
        <w:tc>
          <w:tcPr>
            <w:tcW w:w="168" w:type="dxa"/>
          </w:tcPr>
          <w:p w14:paraId="107E5EF4" w14:textId="77777777" w:rsidR="00B20D32" w:rsidRDefault="00B20D32">
            <w:pPr>
              <w:pStyle w:val="EmptyCellLayoutStyle"/>
              <w:spacing w:after="0" w:line="240" w:lineRule="auto"/>
            </w:pPr>
          </w:p>
        </w:tc>
      </w:tr>
      <w:tr w:rsidR="00B20D32" w14:paraId="462F3C68" w14:textId="77777777">
        <w:trPr>
          <w:trHeight w:val="349"/>
        </w:trPr>
        <w:tc>
          <w:tcPr>
            <w:tcW w:w="115" w:type="dxa"/>
          </w:tcPr>
          <w:p w14:paraId="2CD230E4" w14:textId="77777777" w:rsidR="00B20D32" w:rsidRDefault="00B20D3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6AA6503" w14:textId="77777777" w:rsidR="00B20D32" w:rsidRDefault="00B20D3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1F1D0D3" w14:textId="77777777" w:rsidR="00B20D32" w:rsidRDefault="00B20D3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4E4F2FC" w14:textId="77777777" w:rsidR="00B20D32" w:rsidRDefault="00B20D32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6E4AA08F" w14:textId="77777777" w:rsidR="00B20D32" w:rsidRDefault="00B20D32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14:paraId="3FFE872F" w14:textId="77777777" w:rsidR="00B20D32" w:rsidRDefault="00B20D32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14:paraId="2294EC05" w14:textId="77777777" w:rsidR="00B20D32" w:rsidRDefault="00B20D32">
            <w:pPr>
              <w:pStyle w:val="EmptyCellLayoutStyle"/>
              <w:spacing w:after="0" w:line="240" w:lineRule="auto"/>
            </w:pPr>
          </w:p>
        </w:tc>
      </w:tr>
      <w:tr w:rsidR="00B20D32" w14:paraId="6D83B9AC" w14:textId="77777777">
        <w:trPr>
          <w:trHeight w:val="340"/>
        </w:trPr>
        <w:tc>
          <w:tcPr>
            <w:tcW w:w="115" w:type="dxa"/>
          </w:tcPr>
          <w:p w14:paraId="1D2D2B4A" w14:textId="77777777" w:rsidR="00B20D32" w:rsidRDefault="00B20D3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8E270A0" w14:textId="77777777" w:rsidR="00B20D32" w:rsidRDefault="00B20D3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B20D32" w14:paraId="07B45182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7938C" w14:textId="77777777" w:rsidR="00B20D32" w:rsidRDefault="00C640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2BA78E11" w14:textId="77777777" w:rsidR="00B20D32" w:rsidRDefault="00B20D32">
            <w:pPr>
              <w:spacing w:after="0" w:line="240" w:lineRule="auto"/>
            </w:pPr>
          </w:p>
        </w:tc>
        <w:tc>
          <w:tcPr>
            <w:tcW w:w="801" w:type="dxa"/>
          </w:tcPr>
          <w:p w14:paraId="5601F199" w14:textId="77777777" w:rsidR="00B20D32" w:rsidRDefault="00B20D32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239E691A" w14:textId="77777777" w:rsidR="00B20D32" w:rsidRDefault="00B20D32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14:paraId="0F32E137" w14:textId="77777777" w:rsidR="00B20D32" w:rsidRDefault="00B20D32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14:paraId="2DF6BB7F" w14:textId="77777777" w:rsidR="00B20D32" w:rsidRDefault="00B20D32">
            <w:pPr>
              <w:pStyle w:val="EmptyCellLayoutStyle"/>
              <w:spacing w:after="0" w:line="240" w:lineRule="auto"/>
            </w:pPr>
          </w:p>
        </w:tc>
      </w:tr>
      <w:tr w:rsidR="00B20D32" w14:paraId="00FBA4BE" w14:textId="77777777">
        <w:trPr>
          <w:trHeight w:val="229"/>
        </w:trPr>
        <w:tc>
          <w:tcPr>
            <w:tcW w:w="115" w:type="dxa"/>
          </w:tcPr>
          <w:p w14:paraId="7176E0B6" w14:textId="77777777" w:rsidR="00B20D32" w:rsidRDefault="00B20D3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8978F3D" w14:textId="77777777" w:rsidR="00B20D32" w:rsidRDefault="00B20D3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95F115E" w14:textId="77777777" w:rsidR="00B20D32" w:rsidRDefault="00B20D3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F2A26E0" w14:textId="77777777" w:rsidR="00B20D32" w:rsidRDefault="00B20D32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0F225684" w14:textId="77777777" w:rsidR="00B20D32" w:rsidRDefault="00B20D32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14:paraId="335DB23D" w14:textId="77777777" w:rsidR="00B20D32" w:rsidRDefault="00B20D32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14:paraId="2C8B8F0D" w14:textId="77777777" w:rsidR="00B20D32" w:rsidRDefault="00B20D32">
            <w:pPr>
              <w:pStyle w:val="EmptyCellLayoutStyle"/>
              <w:spacing w:after="0" w:line="240" w:lineRule="auto"/>
            </w:pPr>
          </w:p>
        </w:tc>
      </w:tr>
      <w:tr w:rsidR="00C640E0" w14:paraId="1A6769EC" w14:textId="77777777" w:rsidTr="00C640E0">
        <w:tc>
          <w:tcPr>
            <w:tcW w:w="115" w:type="dxa"/>
          </w:tcPr>
          <w:p w14:paraId="50EBB748" w14:textId="77777777" w:rsidR="00B20D32" w:rsidRDefault="00B20D3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B20D32" w14:paraId="40300C47" w14:textId="77777777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33014" w14:textId="77777777" w:rsidR="00B20D32" w:rsidRDefault="00C640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85C4A" w14:textId="77777777" w:rsidR="00B20D32" w:rsidRDefault="00C640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94173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0A5F5" w14:textId="77777777" w:rsidR="00B20D32" w:rsidRDefault="00C640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B5EED" w14:textId="77777777" w:rsidR="00B20D32" w:rsidRDefault="00C640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58967" w14:textId="77777777" w:rsidR="00B20D32" w:rsidRDefault="00C640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E5366B" w14:textId="77777777" w:rsidR="00B20D32" w:rsidRDefault="00C640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58667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20DF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E697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0BEA4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E6D3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640E0" w14:paraId="414413DC" w14:textId="77777777" w:rsidTr="00C640E0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3D5F7" w14:textId="77777777" w:rsidR="00B20D32" w:rsidRDefault="00C640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Domčice</w:t>
                  </w:r>
                </w:p>
              </w:tc>
            </w:tr>
            <w:tr w:rsidR="00B20D32" w14:paraId="62B03F5A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AC26D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1B1D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FF0F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B7982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16B5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F866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24E8A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FF0FF7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4256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C0D3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3587D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669A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303,13</w:t>
                  </w:r>
                </w:p>
              </w:tc>
            </w:tr>
            <w:tr w:rsidR="00B20D32" w14:paraId="4355E117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B5110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1A5D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3C01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DC306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F704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34F5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87F75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281DDE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EAB0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3520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DC7E1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9E29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1 019,93</w:t>
                  </w:r>
                </w:p>
              </w:tc>
            </w:tr>
            <w:tr w:rsidR="00B20D32" w14:paraId="233B5B3A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9187B" w14:textId="77777777" w:rsidR="00B20D32" w:rsidRDefault="00C640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CFA7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110D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F62F3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3A4C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5F98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C1AA1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A65713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721E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110 136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CAF5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FEE7A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CB5E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768,17</w:t>
                  </w:r>
                </w:p>
              </w:tc>
            </w:tr>
            <w:tr w:rsidR="00B20D32" w14:paraId="23F55223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780BC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27CC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96E8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30106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B146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BCB5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E429A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1F118F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17AC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030B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978BB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963C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5,66</w:t>
                  </w:r>
                </w:p>
              </w:tc>
            </w:tr>
            <w:tr w:rsidR="00C640E0" w14:paraId="6F3A7982" w14:textId="77777777" w:rsidTr="00C640E0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CCCD4" w14:textId="77777777" w:rsidR="00B20D32" w:rsidRDefault="00C640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A98C4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35014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93BD91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C6D9E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62FAC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FBB3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9 199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D1B3F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B0E9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2 096,88</w:t>
                  </w:r>
                </w:p>
              </w:tc>
            </w:tr>
            <w:tr w:rsidR="00C640E0" w14:paraId="0F615E06" w14:textId="77777777" w:rsidTr="00C640E0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47035" w14:textId="77777777" w:rsidR="00B20D32" w:rsidRDefault="00C640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Dunajovice</w:t>
                  </w:r>
                </w:p>
              </w:tc>
            </w:tr>
            <w:tr w:rsidR="00B20D32" w14:paraId="752F93EF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0CB92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E6D2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DD46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A0A20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3228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051A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29983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C124F6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3C6F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3A94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2A6B8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2C01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294,62</w:t>
                  </w:r>
                </w:p>
              </w:tc>
            </w:tr>
            <w:tr w:rsidR="00B20D32" w14:paraId="60D90A3F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B1B68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727B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A9301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6882C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2CEA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EF89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C3B8D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96A683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EAEF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BA04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0E6D6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4832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139,54</w:t>
                  </w:r>
                </w:p>
              </w:tc>
            </w:tr>
            <w:tr w:rsidR="00B20D32" w14:paraId="3C61518A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AF5DF" w14:textId="77777777" w:rsidR="00B20D32" w:rsidRDefault="00C640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 204227, vinice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71D7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23393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16F95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2978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BB4D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5568B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9DCD79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09B3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152 727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0257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12 765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90EF5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F9B9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4 396,27</w:t>
                  </w:r>
                </w:p>
              </w:tc>
            </w:tr>
            <w:tr w:rsidR="00B20D32" w14:paraId="161E6930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1F8DD" w14:textId="77777777" w:rsidR="00B20D32" w:rsidRDefault="00C640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 186227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53F6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E3BD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A96C1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60FF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ED31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63FB5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ADC2A5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11AD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143 636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EACD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8FFE1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D43C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1 012,83</w:t>
                  </w:r>
                </w:p>
              </w:tc>
            </w:tr>
            <w:tr w:rsidR="00B20D32" w14:paraId="602A6A26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610E2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27BA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E8F6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16008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DCA2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028C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0A585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EC55A6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EC32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1A72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56F69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FE17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468,45</w:t>
                  </w:r>
                </w:p>
              </w:tc>
            </w:tr>
            <w:tr w:rsidR="00B20D32" w14:paraId="792AF451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729D1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C13F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79B5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E3410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0282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1079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7CA77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303207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C152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548F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E3CD3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02A7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16,12</w:t>
                  </w:r>
                </w:p>
              </w:tc>
            </w:tr>
            <w:tr w:rsidR="00B20D32" w14:paraId="391DD110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BD1BD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A4BD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CBE5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EE8C5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4AD4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7485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10090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363073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D716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3B2F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66D73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1B0F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11,43</w:t>
                  </w:r>
                </w:p>
              </w:tc>
            </w:tr>
            <w:tr w:rsidR="00B20D32" w14:paraId="5CBAAD4A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A1F8A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8CAF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F842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CBF88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C7A3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906C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2559E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F7D94D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830A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F035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FA21A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AB18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14,66</w:t>
                  </w:r>
                </w:p>
              </w:tc>
            </w:tr>
            <w:tr w:rsidR="00B20D32" w14:paraId="35FD9B8B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6D0EB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9837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539A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0D32E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26D4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8268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9BA13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84015C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50C7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C66E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5A4A8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AA5F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17,00</w:t>
                  </w:r>
                </w:p>
              </w:tc>
            </w:tr>
            <w:tr w:rsidR="00B20D32" w14:paraId="37E08C43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500C8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BD7F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8FA5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9C79B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B6EE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9C25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40A50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088E5B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A207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C1BD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40FAB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9FEC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14,95</w:t>
                  </w:r>
                </w:p>
              </w:tc>
            </w:tr>
            <w:tr w:rsidR="00B20D32" w14:paraId="3C7B8151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1AA00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39CA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DF75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7308F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E90E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9B52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484F3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1417B3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DE74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E399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3B1D1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96A9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11,73</w:t>
                  </w:r>
                </w:p>
              </w:tc>
            </w:tr>
            <w:tr w:rsidR="00B20D32" w14:paraId="202791DF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CE56D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A811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7C1F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94D23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1363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8E70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636FE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C8B687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F291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74AB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A2AA4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2BF7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798,25</w:t>
                  </w:r>
                </w:p>
              </w:tc>
            </w:tr>
            <w:tr w:rsidR="00B20D32" w14:paraId="6062733C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3CB7D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24C1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D9B0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0DD1E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F9AB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E6D7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9B318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C8993C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B505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4EBC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5D52E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0463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10,85</w:t>
                  </w:r>
                </w:p>
              </w:tc>
            </w:tr>
            <w:tr w:rsidR="00B20D32" w14:paraId="542C297D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BBB09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313D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E366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A69A1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33FA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C937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2170B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ED7FA3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6466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72A5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F43E9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D1D5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2,05</w:t>
                  </w:r>
                </w:p>
              </w:tc>
            </w:tr>
            <w:tr w:rsidR="00B20D32" w14:paraId="5F5405EB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07CCC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0768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FD96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445D2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7575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F6EF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C0CDF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A9C36A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A6EB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5EE3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1AE39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5713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30,49</w:t>
                  </w:r>
                </w:p>
              </w:tc>
            </w:tr>
            <w:tr w:rsidR="00B20D32" w14:paraId="59908CE1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3ED27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DB06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56B5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29442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E8AA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A315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D3961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31049D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AA6D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0767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D17E3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A078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12,31</w:t>
                  </w:r>
                </w:p>
              </w:tc>
            </w:tr>
            <w:tr w:rsidR="00B20D32" w14:paraId="78117EB0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979B8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F437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CDC5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EC058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59A4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D6DD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BC94B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A24429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DD99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284D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F5BBD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F328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412,76</w:t>
                  </w:r>
                </w:p>
              </w:tc>
            </w:tr>
            <w:tr w:rsidR="00B20D32" w14:paraId="526F89CD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6217E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FCCD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24DC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F17A1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A2C6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6CFC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9EC30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ACB3B7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75AF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93CE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3145B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0D31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10,55</w:t>
                  </w:r>
                </w:p>
              </w:tc>
            </w:tr>
            <w:tr w:rsidR="00B20D32" w14:paraId="4D20FB61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652F8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9B13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12D0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94467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1FB9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E617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3F061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D9D96E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71D7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2232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BE04C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8758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150,39</w:t>
                  </w:r>
                </w:p>
              </w:tc>
            </w:tr>
            <w:tr w:rsidR="00B20D32" w14:paraId="38F8FF42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89B72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02AC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5B6E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6DF57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2C62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88CD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AF5F8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EFC470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FB7B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85FD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2A6CF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620E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9,97</w:t>
                  </w:r>
                </w:p>
              </w:tc>
            </w:tr>
            <w:tr w:rsidR="00B20D32" w14:paraId="5738C857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54970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F2BF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5D01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CA86B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5F53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C87C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B0FC6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D0274D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0A93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765C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8B793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7371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420,96</w:t>
                  </w:r>
                </w:p>
              </w:tc>
            </w:tr>
            <w:tr w:rsidR="00B20D32" w14:paraId="03633760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A95C9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1143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2484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C40E2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1FD8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94BF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F4F84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E4E387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98CE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06CF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105CA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7E9D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87,07</w:t>
                  </w:r>
                </w:p>
              </w:tc>
            </w:tr>
            <w:tr w:rsidR="00B20D32" w14:paraId="026E3920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015ED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5D37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ED9D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8FEE1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6C06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0E26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0A43D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DA42D5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2E58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B771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425B7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7A33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143,06</w:t>
                  </w:r>
                </w:p>
              </w:tc>
            </w:tr>
            <w:tr w:rsidR="00B20D32" w14:paraId="59858F70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22B8F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DE9D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196C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1514B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8624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FABF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95F37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A9B494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1933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A869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948BC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828E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23,45</w:t>
                  </w:r>
                </w:p>
              </w:tc>
            </w:tr>
            <w:tr w:rsidR="00B20D32" w14:paraId="5C512A04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CA901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C8C1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72A9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9D3C5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E228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E84F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9F798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0617AC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6DCF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8453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3A252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71A1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20,81</w:t>
                  </w:r>
                </w:p>
              </w:tc>
            </w:tr>
            <w:tr w:rsidR="00C640E0" w14:paraId="639C132E" w14:textId="77777777" w:rsidTr="00C640E0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5BBBD" w14:textId="77777777" w:rsidR="00B20D32" w:rsidRDefault="00C640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004CC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4D65B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204F81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6D7AA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C5964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E39D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26 540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E48F2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1433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8 530,56</w:t>
                  </w:r>
                </w:p>
              </w:tc>
            </w:tr>
            <w:tr w:rsidR="00C640E0" w14:paraId="7FC2B979" w14:textId="77777777" w:rsidTr="00C640E0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8BE20" w14:textId="77777777" w:rsidR="00B20D32" w:rsidRDefault="00C640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Mikulovice u Znojma</w:t>
                  </w:r>
                </w:p>
              </w:tc>
            </w:tr>
            <w:tr w:rsidR="00B20D32" w14:paraId="14613B93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24DDE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221A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2D69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E6805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95E8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B812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F5E25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FA3B5E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44B5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BC37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68B2A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5A96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818,13</w:t>
                  </w:r>
                </w:p>
              </w:tc>
            </w:tr>
            <w:tr w:rsidR="00C640E0" w14:paraId="35519092" w14:textId="77777777" w:rsidTr="00C640E0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737BD" w14:textId="77777777" w:rsidR="00B20D32" w:rsidRDefault="00C640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2367B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11162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94AA74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BF36A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60A18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DF35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3 872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E1CEA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8069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818,13</w:t>
                  </w:r>
                </w:p>
              </w:tc>
            </w:tr>
            <w:tr w:rsidR="00C640E0" w14:paraId="1EBA39D7" w14:textId="77777777" w:rsidTr="00C640E0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3EFFB" w14:textId="77777777" w:rsidR="00B20D32" w:rsidRDefault="00C640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Tvořihráz</w:t>
                  </w:r>
                </w:p>
              </w:tc>
            </w:tr>
            <w:tr w:rsidR="00B20D32" w14:paraId="3ADBE550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9B5C9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FC13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3B1E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D6FE4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A70D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7E15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1C9C6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A8CE25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93A3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BCCA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675F0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7412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3,99</w:t>
                  </w:r>
                </w:p>
              </w:tc>
            </w:tr>
            <w:tr w:rsidR="00B20D32" w14:paraId="34BE0045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90DF9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9D01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1CD6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13B89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5D82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3154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244A6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46B300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DC43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D5B2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FCE74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FEA5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18,61</w:t>
                  </w:r>
                </w:p>
              </w:tc>
            </w:tr>
            <w:tr w:rsidR="00B20D32" w14:paraId="2711E460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D29C9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8F23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1EF7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D8CBD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D11F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617F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E1B77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48498A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A0FE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0991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DB31E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D3C5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114,85</w:t>
                  </w:r>
                </w:p>
              </w:tc>
            </w:tr>
            <w:tr w:rsidR="00B20D32" w14:paraId="3E75E385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304DF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EE29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76CD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70736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C88A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3F11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3511E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FD2E66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9EA9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8FC5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58806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00FA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34,03</w:t>
                  </w:r>
                </w:p>
              </w:tc>
            </w:tr>
            <w:tr w:rsidR="00B20D32" w14:paraId="61AB75C9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63B69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1F9A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3FCB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40D3D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CE5E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CBBC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1D0B4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47576D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1AAE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5D2C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50AD7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DCA6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136,12</w:t>
                  </w:r>
                </w:p>
              </w:tc>
            </w:tr>
            <w:tr w:rsidR="00B20D32" w14:paraId="0C482F93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29716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ACC2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6F7F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3AC0D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C491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CAD1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98BB2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5157D5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35FD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0B6A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C5F63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44BA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3,99</w:t>
                  </w:r>
                </w:p>
              </w:tc>
            </w:tr>
            <w:tr w:rsidR="00B20D32" w14:paraId="7FA8612E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5DA51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52CF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9F96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10AA8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291C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FEC8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6160A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C54180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EC81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F905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16665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2162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13,29</w:t>
                  </w:r>
                </w:p>
              </w:tc>
            </w:tr>
            <w:tr w:rsidR="00B20D32" w14:paraId="446D73F9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51685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DF36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FF02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D601D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CFEB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5A06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C87AE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1F8259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8846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BFE7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E0B06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9BF5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459,41</w:t>
                  </w:r>
                </w:p>
              </w:tc>
            </w:tr>
            <w:tr w:rsidR="00B20D32" w14:paraId="293465D9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6E05D" w14:textId="77777777" w:rsidR="00B20D32" w:rsidRDefault="00C640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 187227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A1F8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7A24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88442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6C05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E178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B8B5C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21C404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9C6E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131 637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0C36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5B37E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3B78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372,83</w:t>
                  </w:r>
                </w:p>
              </w:tc>
            </w:tr>
            <w:tr w:rsidR="00B20D32" w14:paraId="6248E083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40B53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352A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6D94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9BE34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282B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D9EA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4CD29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379920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A2D8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1DF3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CF535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7BCF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19,67</w:t>
                  </w:r>
                </w:p>
              </w:tc>
            </w:tr>
            <w:tr w:rsidR="00B20D32" w14:paraId="1AE91EFF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9F5CE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7AF1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5A5C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4BC1F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1D76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0E0E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110C5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13E45C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C8D7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AF0B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2171D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DBAE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199,40</w:t>
                  </w:r>
                </w:p>
              </w:tc>
            </w:tr>
            <w:tr w:rsidR="00B20D32" w14:paraId="421BD9CF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6CAA4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8E3A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22AB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CF53D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8E15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927E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2BF72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B6264D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8579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4A00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D2A60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F974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299,63</w:t>
                  </w:r>
                </w:p>
              </w:tc>
            </w:tr>
            <w:tr w:rsidR="00B20D32" w14:paraId="7B41A32A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FB191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BD99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6A45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B391A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A8DB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A5A5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18F81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F3BDC4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3CF7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AB1B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191A0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C8B8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649,24</w:t>
                  </w:r>
                </w:p>
              </w:tc>
            </w:tr>
            <w:tr w:rsidR="00B20D32" w14:paraId="1A097900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D7C65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9E52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9581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66B43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DC68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6E79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3E5F1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D2149F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E04D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D316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C3EB0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DC7D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36,42</w:t>
                  </w:r>
                </w:p>
              </w:tc>
            </w:tr>
            <w:tr w:rsidR="00B20D32" w14:paraId="4C2B4772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3B74F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C486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1CD0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2DE22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0835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C456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703AB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8A6430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2651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E2E6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60A18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DFFC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13,03</w:t>
                  </w:r>
                </w:p>
              </w:tc>
            </w:tr>
            <w:tr w:rsidR="00B20D32" w14:paraId="5C926CE0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0B070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D923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F973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99C4F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E4F6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9E27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C0B45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D406D1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627C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13C2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CD6B2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53C2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158,99</w:t>
                  </w:r>
                </w:p>
              </w:tc>
            </w:tr>
            <w:tr w:rsidR="00B20D32" w14:paraId="3CCFBBA6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7C82E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781C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9721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B10A2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9F1B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BC62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4DFF5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4899E6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4CD8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D2D4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5 844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FAF7A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BA04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1 553,71</w:t>
                  </w:r>
                </w:p>
              </w:tc>
            </w:tr>
            <w:tr w:rsidR="00C640E0" w14:paraId="65141DC2" w14:textId="77777777" w:rsidTr="00C640E0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EA793" w14:textId="77777777" w:rsidR="00B20D32" w:rsidRDefault="00C640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F64D5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BFC39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67DD10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89E28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83B3A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4D99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15 227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D490F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882F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4 087,22</w:t>
                  </w:r>
                </w:p>
              </w:tc>
            </w:tr>
            <w:tr w:rsidR="00C640E0" w14:paraId="0CB1C90A" w14:textId="77777777" w:rsidTr="00C640E0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67CE2" w14:textId="77777777" w:rsidR="00B20D32" w:rsidRDefault="00C640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Výrovice</w:t>
                  </w:r>
                </w:p>
              </w:tc>
            </w:tr>
            <w:tr w:rsidR="00B20D32" w14:paraId="58E30279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A3D6E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372A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2A51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4728B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B1CC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B054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A68DF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A0613F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F69A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6101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491D5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B70C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4,06</w:t>
                  </w:r>
                </w:p>
              </w:tc>
            </w:tr>
            <w:tr w:rsidR="00B20D32" w14:paraId="2EFBFD9F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2B6EC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042D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11A6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EDBA1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C6CC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5FE7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DFCB8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910CDC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71A9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3849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38DF8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A500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1,35</w:t>
                  </w:r>
                </w:p>
              </w:tc>
            </w:tr>
            <w:tr w:rsidR="00B20D32" w14:paraId="6925F7D4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D8CA3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914D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07A5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1D1A3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4545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4B72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73C87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DF0B0C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7A89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AC16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98612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9469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843,31</w:t>
                  </w:r>
                </w:p>
              </w:tc>
            </w:tr>
            <w:tr w:rsidR="00B20D32" w14:paraId="534C6C95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16C49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4186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989E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D26D6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79C2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DADA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9AB4D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1823D4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3245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579B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B3B19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6EAD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594,34</w:t>
                  </w:r>
                </w:p>
              </w:tc>
            </w:tr>
            <w:tr w:rsidR="00B20D32" w14:paraId="70B90BFB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E8398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B348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B4F3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A32CB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B528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9515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526A1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BC0ADB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956F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B032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5921D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3484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1 020,50</w:t>
                  </w:r>
                </w:p>
              </w:tc>
            </w:tr>
            <w:tr w:rsidR="00B20D32" w14:paraId="6DEC9886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D98DE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E39B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8FCB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4E802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5462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2338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9084D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44CCB2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DC96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3DD6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20E6A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FC95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717,81</w:t>
                  </w:r>
                </w:p>
              </w:tc>
            </w:tr>
            <w:tr w:rsidR="00B20D32" w14:paraId="7B5BADB4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43F3F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B236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95C1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EB101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9345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9407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AC3B2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661A0A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1C76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C799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24DC7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ED20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13,32</w:t>
                  </w:r>
                </w:p>
              </w:tc>
            </w:tr>
            <w:tr w:rsidR="00B20D32" w14:paraId="1239C741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3D2D2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B82A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01BA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0DCF6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98B4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2032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70DF5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35E2F3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0814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B99E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C9726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F714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522,10</w:t>
                  </w:r>
                </w:p>
              </w:tc>
            </w:tr>
            <w:tr w:rsidR="00B20D32" w14:paraId="4469BC55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DB1E6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EA19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AF4C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E4478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5B44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26F1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FCE15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5E40A5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2B29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A0A9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63F56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8D4D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31,60</w:t>
                  </w:r>
                </w:p>
              </w:tc>
            </w:tr>
            <w:tr w:rsidR="00B20D32" w14:paraId="05B51BAF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AD143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ABCA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406D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669F4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B69F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C142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2DC83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672B6B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9733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72DC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2EDDF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C7D0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125,05</w:t>
                  </w:r>
                </w:p>
              </w:tc>
            </w:tr>
            <w:tr w:rsidR="00B20D32" w14:paraId="0FDC58BC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3CD83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FD24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22C9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60F1A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E154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37E3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0ED99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BDE06D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7916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149F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09CF7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2AE0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241,75</w:t>
                  </w:r>
                </w:p>
              </w:tc>
            </w:tr>
            <w:tr w:rsidR="00B20D32" w14:paraId="28BB87FB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4CB43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68E3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A119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1D09A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CA2B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B79E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31A0C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F22CA4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75F7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5B0B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A4D6E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937B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42,66</w:t>
                  </w:r>
                </w:p>
              </w:tc>
            </w:tr>
            <w:tr w:rsidR="00B20D32" w14:paraId="0E2D3C96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C5EA8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82EE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BD53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E9603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DC96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560B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5C51E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BFDE33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BE9A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E613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44D68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A3AC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102,48</w:t>
                  </w:r>
                </w:p>
              </w:tc>
            </w:tr>
            <w:tr w:rsidR="00B20D32" w14:paraId="3566DCC1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9EFA0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AC29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8D3A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DA189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AF11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0D86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CAAC6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45B69A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B061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5798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3C2FF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CAF1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335,20</w:t>
                  </w:r>
                </w:p>
              </w:tc>
            </w:tr>
            <w:tr w:rsidR="00B20D32" w14:paraId="1B57D2DC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F9D32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E732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3D5B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B8D34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4B9B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47ED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61D54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401315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8E41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25F6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2DC98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5757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78,55</w:t>
                  </w:r>
                </w:p>
              </w:tc>
            </w:tr>
            <w:tr w:rsidR="00B20D32" w14:paraId="717D65AE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11518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3050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47FB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43C5C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C8E0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29A0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DB204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725706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17E8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0233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2C4F9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B6AC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89,39</w:t>
                  </w:r>
                </w:p>
              </w:tc>
            </w:tr>
            <w:tr w:rsidR="00B20D32" w14:paraId="7A36B007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2C649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DC4F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95D7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2969C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8C15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E7C1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9AD1C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6E6FD9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5A64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8F8D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E298A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C752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162,30</w:t>
                  </w:r>
                </w:p>
              </w:tc>
            </w:tr>
            <w:tr w:rsidR="00B20D32" w14:paraId="03D95233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C078A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9EA8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671F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EEA6B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3F4F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9AFB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A7400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50DF4E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3902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EC3D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C29D5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DAD9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146,50</w:t>
                  </w:r>
                </w:p>
              </w:tc>
            </w:tr>
            <w:tr w:rsidR="00B20D32" w14:paraId="6560E101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327FF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247B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513E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9BDD8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4C60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E147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7336D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0C1014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1A2A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A0D9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8AF7A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0AFB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106,09</w:t>
                  </w:r>
                </w:p>
              </w:tc>
            </w:tr>
            <w:tr w:rsidR="00B20D32" w14:paraId="718DC598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4DD1F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3CE7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4B41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F03FE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9157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A641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BF37C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CB8A36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206F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136C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F20FF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1B30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228,89</w:t>
                  </w:r>
                </w:p>
              </w:tc>
            </w:tr>
            <w:tr w:rsidR="00B20D32" w14:paraId="3FFEFDE5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23EF2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5A4F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5F2B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D3AA9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0399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F1C2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B8792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0DD890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9FA1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BD58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AF349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3F23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273,35</w:t>
                  </w:r>
                </w:p>
              </w:tc>
            </w:tr>
            <w:tr w:rsidR="00B20D32" w14:paraId="19FD6671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F0798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31E0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4854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ADE18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739F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7FDF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15E36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C128D4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81B0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15CA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CDB65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9924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1,35</w:t>
                  </w:r>
                </w:p>
              </w:tc>
            </w:tr>
            <w:tr w:rsidR="00B20D32" w14:paraId="0CDE0D4F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FBCD1" w14:textId="77777777" w:rsidR="00B20D32" w:rsidRDefault="00C640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bez TP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B678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EA7F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D8790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6964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0CC8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C35EF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1EF03D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32B1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86CB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F8924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CE9B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0,90</w:t>
                  </w:r>
                </w:p>
              </w:tc>
            </w:tr>
            <w:tr w:rsidR="00B20D32" w14:paraId="6B584182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159A7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9403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19B6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3B04F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FA42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8999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6955F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143807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6471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1784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19 374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FDD22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35B0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4 373,21</w:t>
                  </w:r>
                </w:p>
              </w:tc>
            </w:tr>
            <w:tr w:rsidR="00B20D32" w14:paraId="6281CAE8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5FEF4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2B1A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72E4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78AB2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0C93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5560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91D96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4D36E1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F2B0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1BA5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5F0D3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48CF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548,29</w:t>
                  </w:r>
                </w:p>
              </w:tc>
            </w:tr>
            <w:tr w:rsidR="00B20D32" w14:paraId="0AF42DA0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20FEF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9FBA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7CF2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28EFD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463D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7FB1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295BA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AEFB60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E71B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D12C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751D0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A5E6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75,39</w:t>
                  </w:r>
                </w:p>
              </w:tc>
            </w:tr>
            <w:tr w:rsidR="00B20D32" w14:paraId="31EF7DCE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6F9F0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F497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2864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5BA56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A7B1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FFE8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B4B2E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40E9D1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6C7D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DB04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FF1C6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B274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72,46</w:t>
                  </w:r>
                </w:p>
              </w:tc>
            </w:tr>
            <w:tr w:rsidR="00B20D32" w14:paraId="3A8814D2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A1097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B590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267A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E9DC0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697C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AA5E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EAA61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F2BC36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B472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4527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D8AA2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C410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647,16</w:t>
                  </w:r>
                </w:p>
              </w:tc>
            </w:tr>
            <w:tr w:rsidR="00B20D32" w14:paraId="15B65756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37D41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8EC9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9761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3EEEC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1D82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D68B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762E0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D1D488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3529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3C43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A7021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C842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1 609,87</w:t>
                  </w:r>
                </w:p>
              </w:tc>
            </w:tr>
            <w:tr w:rsidR="00B20D32" w14:paraId="5019BB69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13432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C0D3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514B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94AE3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AB11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8BC4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DB286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A933D5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6528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8472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E7BA8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AC9B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1 441,26</w:t>
                  </w:r>
                </w:p>
              </w:tc>
            </w:tr>
            <w:tr w:rsidR="00B20D32" w14:paraId="34B3566C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798FE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506B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E738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35AA9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9E3F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AEA5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DC2E1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E1348C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9B2E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226A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2 862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1DED7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E8F7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646,03</w:t>
                  </w:r>
                </w:p>
              </w:tc>
            </w:tr>
            <w:tr w:rsidR="00B20D32" w14:paraId="51E3572E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746EC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8B5D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48E0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8D691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C4B7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82FC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FDE8C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D8851E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7B3E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E77B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49C67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0CFD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88,48</w:t>
                  </w:r>
                </w:p>
              </w:tc>
            </w:tr>
            <w:tr w:rsidR="00B20D32" w14:paraId="2E460CF8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47042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340B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64A7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310CC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80E9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5993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E2C5D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CBB4AC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F0AD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FCAB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0F546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E3EA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398,63</w:t>
                  </w:r>
                </w:p>
              </w:tc>
            </w:tr>
            <w:tr w:rsidR="00B20D32" w14:paraId="6139A204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C5571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6B79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E69D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EF6E2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2022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9B25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2C80F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5C3BC8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E160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041D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9D428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CC54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861,37</w:t>
                  </w:r>
                </w:p>
              </w:tc>
            </w:tr>
            <w:tr w:rsidR="00B20D32" w14:paraId="7666D524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95023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4430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B539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33DC5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58DF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385E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940A7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6154B7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BA4D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03E2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C1FEC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199D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834,06</w:t>
                  </w:r>
                </w:p>
              </w:tc>
            </w:tr>
            <w:tr w:rsidR="00B20D32" w14:paraId="4E378C62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BCDB2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F1D2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F165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83302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9D13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CA7C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2DC4A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DF07F3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0CCB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A87B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514ED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0B0B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34,76</w:t>
                  </w:r>
                </w:p>
              </w:tc>
            </w:tr>
            <w:tr w:rsidR="00B20D32" w14:paraId="1269D647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15EC6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D9D3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5CF5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F9CC4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DB71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697F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6FF28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B84086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0047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8DE8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E37A4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94A7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624,13</w:t>
                  </w:r>
                </w:p>
              </w:tc>
            </w:tr>
            <w:tr w:rsidR="00B20D32" w14:paraId="0E55E30C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E13A0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38C9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5177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1B4FD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9290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7A03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EA8AC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DA55CD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A4FB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1332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4C3A0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1A43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171,33</w:t>
                  </w:r>
                </w:p>
              </w:tc>
            </w:tr>
            <w:tr w:rsidR="00B20D32" w14:paraId="14F2EB47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3E9A7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7582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E8C2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31A17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CDC7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2AD3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DB73E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FAB18C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A240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4BDB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DFC06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A726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2 267,41</w:t>
                  </w:r>
                </w:p>
              </w:tc>
            </w:tr>
            <w:tr w:rsidR="00B20D32" w14:paraId="2953FAA1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8B5D2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4078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11EB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3D1BB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1D3D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7CD7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D1640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869FF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7073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DCAC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96520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949E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197,28</w:t>
                  </w:r>
                </w:p>
              </w:tc>
            </w:tr>
            <w:tr w:rsidR="00B20D32" w14:paraId="6A755A76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2CDAE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941D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070D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67CF8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4EFC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FECF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430F6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B3DC48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6908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31A6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8C453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0750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432,04</w:t>
                  </w:r>
                </w:p>
              </w:tc>
            </w:tr>
            <w:tr w:rsidR="00B20D32" w14:paraId="2246760A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C5C6D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2893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768C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BC462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9A3A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8963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576D3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05710F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F080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36AC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52326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2392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802,68</w:t>
                  </w:r>
                </w:p>
              </w:tc>
            </w:tr>
            <w:tr w:rsidR="00B20D32" w14:paraId="0BAA9B4E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B2964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F86F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8AC6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BF2D8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01E1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0099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BDA60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9713CB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EFD8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1196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78950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B8B4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1 578,05</w:t>
                  </w:r>
                </w:p>
              </w:tc>
            </w:tr>
            <w:tr w:rsidR="00B20D32" w14:paraId="6DC257AB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4AC85" w14:textId="77777777" w:rsidR="00B20D32" w:rsidRDefault="00C640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B321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DC35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CE8A1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54F8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84B6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62719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AC4AED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3523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113 737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60C4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2DDA2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D6CC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998,72</w:t>
                  </w:r>
                </w:p>
              </w:tc>
            </w:tr>
            <w:tr w:rsidR="00B20D32" w14:paraId="5C5116CA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A2B5D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E6C8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60D1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054D0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2914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BD88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4DE84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D447E7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7428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03E8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4 489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BF385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A28E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1 013,28</w:t>
                  </w:r>
                </w:p>
              </w:tc>
            </w:tr>
            <w:tr w:rsidR="00B20D32" w14:paraId="2A47A4EA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4259D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3D6E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7E76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46C6D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0528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C244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89441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06D179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EC6A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6E6C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3 398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F530D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20AD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767,02</w:t>
                  </w:r>
                </w:p>
              </w:tc>
            </w:tr>
            <w:tr w:rsidR="00B20D32" w14:paraId="50D95F6A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E7CC0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4A02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FC55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1782A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B9E8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D6E8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45B71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8EA25C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7808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BBF5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790D2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B8E9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88,48</w:t>
                  </w:r>
                </w:p>
              </w:tc>
            </w:tr>
            <w:tr w:rsidR="00B20D32" w14:paraId="6A2B40CE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E4052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6695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35F5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D12FA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DC52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15C2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1A49F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939EB4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C5EC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C7D5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0466B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A675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475,60</w:t>
                  </w:r>
                </w:p>
              </w:tc>
            </w:tr>
            <w:tr w:rsidR="00B20D32" w14:paraId="05B8382E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214A0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E064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3CEE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61A9D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7BB9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3B54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8DDAC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0DEAE9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9F3D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B667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73016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C86B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46,95</w:t>
                  </w:r>
                </w:p>
              </w:tc>
            </w:tr>
            <w:tr w:rsidR="00B20D32" w14:paraId="661CDB25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FE434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247C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9640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04C19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41AD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6C06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C0643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D19DA5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9B2F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3501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59D6A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4B19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181,48</w:t>
                  </w:r>
                </w:p>
              </w:tc>
            </w:tr>
            <w:tr w:rsidR="00B20D32" w14:paraId="304BC198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0019E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AFFD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49A5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0E166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40D4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F179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F7F24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16C7D8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D5D8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A808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28002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5B4F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332,72</w:t>
                  </w:r>
                </w:p>
              </w:tc>
            </w:tr>
            <w:tr w:rsidR="00B20D32" w14:paraId="36A3EF79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EAC99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0554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3792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AAAA6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17CF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407B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D7E3B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48028E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6CCF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1EF3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37990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B359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964,75</w:t>
                  </w:r>
                </w:p>
              </w:tc>
            </w:tr>
            <w:tr w:rsidR="00B20D32" w14:paraId="66A052A3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6B3F9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3281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5723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A7CFE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A092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DA76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9D22B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4AAF8F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DE74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F539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74AF5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3773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823,67</w:t>
                  </w:r>
                </w:p>
              </w:tc>
            </w:tr>
            <w:tr w:rsidR="00B20D32" w14:paraId="46296295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F2E21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9659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AC47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F0F8C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4484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66EA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604E8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B1FBB7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297C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5E10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759D5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E1D5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408,34</w:t>
                  </w:r>
                </w:p>
              </w:tc>
            </w:tr>
            <w:tr w:rsidR="00B20D32" w14:paraId="299BAF9A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7DA40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CA73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793E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254FF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37E1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864A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2A855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4AC55B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210F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1DCE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539FA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E096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275,16</w:t>
                  </w:r>
                </w:p>
              </w:tc>
            </w:tr>
            <w:tr w:rsidR="00B20D32" w14:paraId="2CF10C0F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C7219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20A0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7FD1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65FDC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84D5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BFB5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251DE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F81735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F22C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6BE1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6FA88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5F12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267,48</w:t>
                  </w:r>
                </w:p>
              </w:tc>
            </w:tr>
            <w:tr w:rsidR="00B20D32" w14:paraId="0FDFB23F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85957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839C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DFCC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67A6A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3098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2464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CF0CC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28FE70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5DC9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D494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10541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36E0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1 923,41</w:t>
                  </w:r>
                </w:p>
              </w:tc>
            </w:tr>
            <w:tr w:rsidR="00B20D32" w14:paraId="41650A7C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5CFDD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414D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182B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02F78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A070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B874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C2A24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D8BA89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908D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3F4B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10D6B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C870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504,72</w:t>
                  </w:r>
                </w:p>
              </w:tc>
            </w:tr>
            <w:tr w:rsidR="00B20D32" w14:paraId="5AB8F306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002F3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E09A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542A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AEB97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CE16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0660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567E5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3AD0F5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F4E0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1224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DFA47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75DD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584,63</w:t>
                  </w:r>
                </w:p>
              </w:tc>
            </w:tr>
            <w:tr w:rsidR="00B20D32" w14:paraId="7F938B0A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0242B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84A2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2A84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E2592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44F5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3CB3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78C3D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FD0EE7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195E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16F0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E2A46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8B6A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7,45</w:t>
                  </w:r>
                </w:p>
              </w:tc>
            </w:tr>
            <w:tr w:rsidR="00B20D32" w14:paraId="2FC7CD13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9FA30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FF18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0DB8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3631A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D9CC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58C2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EEEE5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3B4E17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F75D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8766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2F0DD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EFE8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1 101,31</w:t>
                  </w:r>
                </w:p>
              </w:tc>
            </w:tr>
            <w:tr w:rsidR="00B20D32" w14:paraId="6BFA3448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31CAF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023B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6070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88D8E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B5DA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473B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A7CEC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B3A073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F298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9F4E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4B388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8470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309,24</w:t>
                  </w:r>
                </w:p>
              </w:tc>
            </w:tr>
            <w:tr w:rsidR="00B20D32" w14:paraId="537FC748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48C7D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E8BA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F487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C3181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4231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3F61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55839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A4FAAA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10CF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A7AC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5F0F9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A6CE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11,29</w:t>
                  </w:r>
                </w:p>
              </w:tc>
            </w:tr>
            <w:tr w:rsidR="00B20D32" w14:paraId="70E5F260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D034C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47B4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98E7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B0587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002E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B4EB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B7F90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D8877C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27E0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8EF8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9D33E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9AE7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307,66</w:t>
                  </w:r>
                </w:p>
              </w:tc>
            </w:tr>
            <w:tr w:rsidR="00B20D32" w14:paraId="4C2CADC7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04F1A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7669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7C05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BA667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B5F2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D918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84509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149050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136A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9E26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08049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640B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44,24</w:t>
                  </w:r>
                </w:p>
              </w:tc>
            </w:tr>
            <w:tr w:rsidR="00B20D32" w14:paraId="01884E55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37F36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4253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5813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AA53E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2374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087D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295C5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C93A45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D44C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46CB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BB44C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09F3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49,66</w:t>
                  </w:r>
                </w:p>
              </w:tc>
            </w:tr>
            <w:tr w:rsidR="00B20D32" w14:paraId="1E553A41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1CE72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9D4C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430F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7D57D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6011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5942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021F5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795820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67F7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5E3A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A960A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AF5D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1 692,04</w:t>
                  </w:r>
                </w:p>
              </w:tc>
            </w:tr>
            <w:tr w:rsidR="00B20D32" w14:paraId="1EB9A47D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89599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FDB1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49FE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82522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5619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EC33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C2EBA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D6DF4C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155F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B485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2C4C9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4400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375,61</w:t>
                  </w:r>
                </w:p>
              </w:tc>
            </w:tr>
            <w:tr w:rsidR="00B20D32" w14:paraId="0EB128BC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8159E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22FC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0D0C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5F4B9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A516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26B9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961AA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8A6019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5859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2918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6A1B2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5EA7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342,88</w:t>
                  </w:r>
                </w:p>
              </w:tc>
            </w:tr>
            <w:tr w:rsidR="00B20D32" w14:paraId="597AC2BE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462AE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A716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D14C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2A4AD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47C4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FA9A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DD001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58DBE0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80DB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2401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20880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CF54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105,41</w:t>
                  </w:r>
                </w:p>
              </w:tc>
            </w:tr>
            <w:tr w:rsidR="00B20D32" w14:paraId="3C91AE49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DC8F7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392A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F0D1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5995F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9BAE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5527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B991F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20CE47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639B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0AC4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DB2E6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5079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19,41</w:t>
                  </w:r>
                </w:p>
              </w:tc>
            </w:tr>
            <w:tr w:rsidR="00B20D32" w14:paraId="211AA4EC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7EC5A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31D9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4504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97742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0FE4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8122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5D67F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6B3EA3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EB20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FB27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D9057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713A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708,33</w:t>
                  </w:r>
                </w:p>
              </w:tc>
            </w:tr>
            <w:tr w:rsidR="00B20D32" w14:paraId="1A673246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5B9BE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376D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3785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B7D36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F6CE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12C5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8FB4D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1979C4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12FF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AEA4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B93AC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CDF1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314,21</w:t>
                  </w:r>
                </w:p>
              </w:tc>
            </w:tr>
            <w:tr w:rsidR="00B20D32" w14:paraId="63E5314C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074C2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BFB5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5E94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45815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41C6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2A88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375E3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2544E9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1609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307F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5BF1C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1855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69,97</w:t>
                  </w:r>
                </w:p>
              </w:tc>
            </w:tr>
            <w:tr w:rsidR="00B20D32" w14:paraId="2FA7CF48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11084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384F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1294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AA845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6407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440E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5A49F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D53C9D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3147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4493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95065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DF9E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8,80</w:t>
                  </w:r>
                </w:p>
              </w:tc>
            </w:tr>
            <w:tr w:rsidR="00B20D32" w14:paraId="05435131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7CCE1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BB7C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5C6D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A5B36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9DB1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5FAB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8FE24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E950B5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9F41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5E30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2969A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8586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7,00</w:t>
                  </w:r>
                </w:p>
              </w:tc>
            </w:tr>
            <w:tr w:rsidR="00B20D32" w14:paraId="68744486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E7103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23A0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8483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7C052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9EF2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9153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00D67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2FB50D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15AD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6968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9FAF4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D662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9,03</w:t>
                  </w:r>
                </w:p>
              </w:tc>
            </w:tr>
            <w:tr w:rsidR="00B20D32" w14:paraId="56183F10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5B387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533A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AB5C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C6ABC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7872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91A1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C9E6C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A729A5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5987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74B9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D01A8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55D4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45,15</w:t>
                  </w:r>
                </w:p>
              </w:tc>
            </w:tr>
            <w:tr w:rsidR="00B20D32" w14:paraId="1BCEB436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83395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FD51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F884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C2EAF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7EB9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57E3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17916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3196E0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5D84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711E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5C8C5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3F3D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9,25</w:t>
                  </w:r>
                </w:p>
              </w:tc>
            </w:tr>
            <w:tr w:rsidR="00B20D32" w14:paraId="7893D3EE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43011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4DBB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D9F4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4F9B5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C592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573E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2B4D7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48A195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B9D8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834E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2D729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53E4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184,19</w:t>
                  </w:r>
                </w:p>
              </w:tc>
            </w:tr>
            <w:tr w:rsidR="00B20D32" w14:paraId="5E8088ED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647FF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4E94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5913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00DB3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A3A1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412D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03F50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DC2AD1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377E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AEF6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FBF4C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AC83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13,77</w:t>
                  </w:r>
                </w:p>
              </w:tc>
            </w:tr>
            <w:tr w:rsidR="00B20D32" w14:paraId="2A3C0334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1D1DB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C654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6EAE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F6987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03B4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0195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682D8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A7DD4C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1A87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8C0C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9AE7A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739A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14,67</w:t>
                  </w:r>
                </w:p>
              </w:tc>
            </w:tr>
            <w:tr w:rsidR="00B20D32" w14:paraId="5169EB60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3B090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979E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55FF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0500B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B756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3241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9B767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1DA334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ADD2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3042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2FD9F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8921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29,12</w:t>
                  </w:r>
                </w:p>
              </w:tc>
            </w:tr>
            <w:tr w:rsidR="00B20D32" w14:paraId="43E03F13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7AC59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BB07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CBE4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CCB44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EB3E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7F08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63DFA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891898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1258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8BF1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7F7E1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D256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0,90</w:t>
                  </w:r>
                </w:p>
              </w:tc>
            </w:tr>
            <w:tr w:rsidR="00B20D32" w14:paraId="234E3097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09C43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7807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7618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5D9F3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731E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2DAE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3514F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72B015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9F9C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14E6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A3F01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FE4E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14,45</w:t>
                  </w:r>
                </w:p>
              </w:tc>
            </w:tr>
            <w:tr w:rsidR="00B20D32" w14:paraId="0B5BCFB6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AD831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4804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A11A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37F25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17B9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039B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41CDE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8432BD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B5C1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9D47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8FD3F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84B4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29,57</w:t>
                  </w:r>
                </w:p>
              </w:tc>
            </w:tr>
            <w:tr w:rsidR="00B20D32" w14:paraId="23BCFAAE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C3D73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E57C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AD99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B5830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328D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1ABA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23C5D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69B9BA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6C84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DE5A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FB7F7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1747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33,63</w:t>
                  </w:r>
                </w:p>
              </w:tc>
            </w:tr>
            <w:tr w:rsidR="00B20D32" w14:paraId="2633626A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9A0B5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6FBC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5A15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C3CBD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2CAF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066C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14C2D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84131D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E2B5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22A8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59F29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7AAE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39,28</w:t>
                  </w:r>
                </w:p>
              </w:tc>
            </w:tr>
            <w:tr w:rsidR="00C640E0" w14:paraId="7D9CE5C1" w14:textId="77777777" w:rsidTr="00C640E0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34CD5" w14:textId="77777777" w:rsidR="00B20D32" w:rsidRDefault="00C640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7566E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B85A4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C2A997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0C47F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F1048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0735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171 983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4F07A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A2A1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38 940,69</w:t>
                  </w:r>
                </w:p>
              </w:tc>
            </w:tr>
            <w:tr w:rsidR="00C640E0" w14:paraId="7F804211" w14:textId="77777777" w:rsidTr="00C640E0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70890" w14:textId="77777777" w:rsidR="00B20D32" w:rsidRDefault="00C640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Želetice u Znojma</w:t>
                  </w:r>
                </w:p>
              </w:tc>
            </w:tr>
            <w:tr w:rsidR="00B20D32" w14:paraId="7B708AA3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38A7F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521F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42BD5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2924C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35AA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8B75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1E712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E8ACD4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B26E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0E06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14 856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DEA39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F4AA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4 653,19</w:t>
                  </w:r>
                </w:p>
              </w:tc>
            </w:tr>
            <w:tr w:rsidR="00B20D32" w14:paraId="6DF8E71B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398F9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04D2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D33C1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73161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E2DE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3F03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F24DE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A3344B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9DC8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D816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B2BC2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A804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1 252,88</w:t>
                  </w:r>
                </w:p>
              </w:tc>
            </w:tr>
            <w:tr w:rsidR="00B20D32" w14:paraId="31BD2AAA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6EE8C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A2E8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7B755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0DEFD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7891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2467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C51AC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A1AB00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9DCE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BF20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05F76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B342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50,74</w:t>
                  </w:r>
                </w:p>
              </w:tc>
            </w:tr>
            <w:tr w:rsidR="00B20D32" w14:paraId="1DB4C4A0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A9BD1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8758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14BED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AB06A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ED34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D60D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788AD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735489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F045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5EE6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39 669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77766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C74A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12 425,10</w:t>
                  </w:r>
                </w:p>
              </w:tc>
            </w:tr>
            <w:tr w:rsidR="00B20D32" w14:paraId="7FAFCBA1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7F54F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AA09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02A08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958F0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5B57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FA4F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1898E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AEDBD1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3B69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13A0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3 853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B7FE7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6693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1 206,83</w:t>
                  </w:r>
                </w:p>
              </w:tc>
            </w:tr>
            <w:tr w:rsidR="00B20D32" w14:paraId="1BF92C73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3DF78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0BB5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09E2D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0F199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15ED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0131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68D04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0B818B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5A97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2C00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9 610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C9951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27FA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3 010,04</w:t>
                  </w:r>
                </w:p>
              </w:tc>
            </w:tr>
            <w:tr w:rsidR="00B20D32" w14:paraId="63D8BFF6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B0388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3446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3447D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71D91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6195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629D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3103A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6563D2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366C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B958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14 556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4015C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4EB6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4 559,22</w:t>
                  </w:r>
                </w:p>
              </w:tc>
            </w:tr>
            <w:tr w:rsidR="00B20D32" w14:paraId="49992264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93AE1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47C8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A99D1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BBF0A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CD3D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8174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21EAC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38314D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8377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541B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74087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3719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10,34</w:t>
                  </w:r>
                </w:p>
              </w:tc>
            </w:tr>
            <w:tr w:rsidR="00B20D32" w14:paraId="6AE32DDF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93830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D457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E5FEF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34A22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FF35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7F7B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E846B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EE66F3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04B2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FC69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2B49A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7235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882,03</w:t>
                  </w:r>
                </w:p>
              </w:tc>
            </w:tr>
            <w:tr w:rsidR="00B20D32" w14:paraId="686B050C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3B47B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F9EE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F39E4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CA7FD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5455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0F4F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F1841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652538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1BE6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1F57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3C394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2F8A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1 411,99</w:t>
                  </w:r>
                </w:p>
              </w:tc>
            </w:tr>
            <w:tr w:rsidR="00B20D32" w14:paraId="58679D8B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D9564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91D1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D7CEE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E892E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197E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E66B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6771D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872C83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3442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B611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8B208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2AE5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305,39</w:t>
                  </w:r>
                </w:p>
              </w:tc>
            </w:tr>
            <w:tr w:rsidR="00B20D32" w14:paraId="739807FC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3B816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9EEA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4204E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82250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90B1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BB0D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6BCF5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FF29E2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689C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FBC5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8CF16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D606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37,27</w:t>
                  </w:r>
                </w:p>
              </w:tc>
            </w:tr>
            <w:tr w:rsidR="00B20D32" w14:paraId="0C294F00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75425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3E43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5C99F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4BDD8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3BC3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8856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72070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8445EC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B594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D043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84CE9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B5BB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696,91</w:t>
                  </w:r>
                </w:p>
              </w:tc>
            </w:tr>
            <w:tr w:rsidR="00B20D32" w14:paraId="4747C321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8613C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6F10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A2051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69DC9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02A7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A209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607F3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FD5CB0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9A18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5BC5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70D5B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814E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354,88</w:t>
                  </w:r>
                </w:p>
              </w:tc>
            </w:tr>
            <w:tr w:rsidR="00B20D32" w14:paraId="5BD62078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5AC92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A1FE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5AF1E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BC419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EE7B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D5D1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E9C30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EBC4CD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9BD7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68BF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58297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FA33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755,80</w:t>
                  </w:r>
                </w:p>
              </w:tc>
            </w:tr>
            <w:tr w:rsidR="00B20D32" w14:paraId="29D02EB0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8761B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7D3D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66D0B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21098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369A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88AE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16717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0C24F8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31B2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597F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293D3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DE3F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626,44</w:t>
                  </w:r>
                </w:p>
              </w:tc>
            </w:tr>
            <w:tr w:rsidR="00B20D32" w14:paraId="1ECF2789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BDE3F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9D53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5F0B5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0130B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744D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7EC2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4A7E8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E531B9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16C0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A695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800CD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39C4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238,67</w:t>
                  </w:r>
                </w:p>
              </w:tc>
            </w:tr>
            <w:tr w:rsidR="00B20D32" w14:paraId="2DEF1D20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C8126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3422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CD616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DEBA0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5269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6B4B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10ABD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9D80F9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97B7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2681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0D8E2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D205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28,82</w:t>
                  </w:r>
                </w:p>
              </w:tc>
            </w:tr>
            <w:tr w:rsidR="00B20D32" w14:paraId="75160412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D14D7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5492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36CB4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DF695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966A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3FB2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A78D0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DAB277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D666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E823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5668B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BCD0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274,07</w:t>
                  </w:r>
                </w:p>
              </w:tc>
            </w:tr>
            <w:tr w:rsidR="00B20D32" w14:paraId="41AD75F1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72817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9D67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48FF5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37AD9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CD6A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3E6B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37B63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56B98A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8E79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A048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D1D2A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4B7D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159,43</w:t>
                  </w:r>
                </w:p>
              </w:tc>
            </w:tr>
            <w:tr w:rsidR="00B20D32" w14:paraId="59B223D6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2794A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3E47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FDE14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777FC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2ECC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1FC7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DF0BD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D704B0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BA0E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82A3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83C4D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E11E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69,53</w:t>
                  </w:r>
                </w:p>
              </w:tc>
            </w:tr>
            <w:tr w:rsidR="00B20D32" w14:paraId="2C7FC5E1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59CD0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DA9C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65B49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8B0E5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735E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CC52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342CE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AB7B8C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F9DB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1AED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CA37B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85C7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131,55</w:t>
                  </w:r>
                </w:p>
              </w:tc>
            </w:tr>
            <w:tr w:rsidR="00B20D32" w14:paraId="01249EE5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70641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7CA5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99C68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21BD9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3140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4DD6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2DEE5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1C5A9D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D13E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22B3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18937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9FCD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176,03</w:t>
                  </w:r>
                </w:p>
              </w:tc>
            </w:tr>
            <w:tr w:rsidR="00B20D32" w14:paraId="013A2899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056CF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F361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9FAB9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46F29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95DB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D565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4693F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A61E79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C025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1A8B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2D678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A667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10,02</w:t>
                  </w:r>
                </w:p>
              </w:tc>
            </w:tr>
            <w:tr w:rsidR="00B20D32" w14:paraId="077E9479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413A1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1DB1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F9B6D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A6329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B0F6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BF29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472A0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253DB1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C8AA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F792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813F4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24D5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10,02</w:t>
                  </w:r>
                </w:p>
              </w:tc>
            </w:tr>
            <w:tr w:rsidR="00B20D32" w14:paraId="673B9852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29577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CAFD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30BD1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95805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2A4D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A8AA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F6B5A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A3F1AD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B7F8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7ECF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A2C19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AA4A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108,37</w:t>
                  </w:r>
                </w:p>
              </w:tc>
            </w:tr>
            <w:tr w:rsidR="00B20D32" w14:paraId="4F86EEF9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F7314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EB8A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FD324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3BD15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9A08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022F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AA92A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CA1075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60AA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2B02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DD1EB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AEBD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10,96</w:t>
                  </w:r>
                </w:p>
              </w:tc>
            </w:tr>
            <w:tr w:rsidR="00B20D32" w14:paraId="3A7BD28A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AAC10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7A0F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77562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EECEA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3D5A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933A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D047E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63D492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EA27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C206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4C3F9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F012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39,78</w:t>
                  </w:r>
                </w:p>
              </w:tc>
            </w:tr>
            <w:tr w:rsidR="00B20D32" w14:paraId="2CBBF812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8D9C4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701A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84301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F72A0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D484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BACA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EA839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C70F4E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2C67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5176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09A06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1A17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102,11</w:t>
                  </w:r>
                </w:p>
              </w:tc>
            </w:tr>
            <w:tr w:rsidR="00B20D32" w14:paraId="6E669633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899F7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760E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CBB3B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7AD50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098A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DEAA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C0FA2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490441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51A7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418F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DE917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3BD6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119,96</w:t>
                  </w:r>
                </w:p>
              </w:tc>
            </w:tr>
            <w:tr w:rsidR="00B20D32" w14:paraId="29563D03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D04AE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9859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7C25C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81398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495B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FA19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76BBC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0DA0CD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E891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E7FD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C1DD2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0E7B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3,13</w:t>
                  </w:r>
                </w:p>
              </w:tc>
            </w:tr>
            <w:tr w:rsidR="00B20D32" w14:paraId="7AE28F17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F5449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1573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B21E8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0AE14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3053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BE18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68BE8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61445C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8740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8455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95D7F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495C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819,07</w:t>
                  </w:r>
                </w:p>
              </w:tc>
            </w:tr>
            <w:tr w:rsidR="00B20D32" w14:paraId="4A4A2023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84E1B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9394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6251D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AB3B6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D0F6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5BF4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38229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9306B8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585D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CE13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835AB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FE0A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9,71</w:t>
                  </w:r>
                </w:p>
              </w:tc>
            </w:tr>
            <w:tr w:rsidR="00B20D32" w14:paraId="6FD4F3BF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FC4C5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C7C2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4B68A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BD76C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43DD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5922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C5110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2BF79D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71E5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40DC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17624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E1DA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177,91</w:t>
                  </w:r>
                </w:p>
              </w:tc>
            </w:tr>
            <w:tr w:rsidR="00B20D32" w14:paraId="058E1CDC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7E34B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7864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7C11D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855AB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B5CA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F7E1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E4198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B36713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5E51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2B57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877B6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5670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158,80</w:t>
                  </w:r>
                </w:p>
              </w:tc>
            </w:tr>
            <w:tr w:rsidR="00B20D32" w14:paraId="7A22B295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5E8EF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5D77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7C460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5701D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AEF2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6D86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19E5A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8B1A04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2051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9092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13546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58DE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189,18</w:t>
                  </w:r>
                </w:p>
              </w:tc>
            </w:tr>
            <w:tr w:rsidR="00B20D32" w14:paraId="275D155A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9F724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AE10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828FB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8F1B0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CB1D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0960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59229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922CEB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1F04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C143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0207B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ABF6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180,10</w:t>
                  </w:r>
                </w:p>
              </w:tc>
            </w:tr>
            <w:tr w:rsidR="00B20D32" w14:paraId="11AF9119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8F61D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676E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C3084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E256D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E888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8C39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7541B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65ED1A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5FB6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B5D8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041E9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D6C4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170,39</w:t>
                  </w:r>
                </w:p>
              </w:tc>
            </w:tr>
            <w:tr w:rsidR="00B20D32" w14:paraId="4EAD0BBE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E337E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A203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2EE12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3E753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E639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FB59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85D62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75FC92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75BC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8F37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177C5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CA25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351,43</w:t>
                  </w:r>
                </w:p>
              </w:tc>
            </w:tr>
            <w:tr w:rsidR="00B20D32" w14:paraId="5A979357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868F0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EB52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762B8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2FB5F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22CC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C89C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8ED1D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15F010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77B7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956E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7DCB9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B61E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488,62</w:t>
                  </w:r>
                </w:p>
              </w:tc>
            </w:tr>
            <w:tr w:rsidR="00B20D32" w14:paraId="7BF2347D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C58D6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8B04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E9564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5E6C3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2919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93EE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2E077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E1563E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6659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3F5E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D3A32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E482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284,09</w:t>
                  </w:r>
                </w:p>
              </w:tc>
            </w:tr>
            <w:tr w:rsidR="00B20D32" w14:paraId="099D16B7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48E15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B7A0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5DD99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31C1C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A3CB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8B49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45CD6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E64862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3882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B34F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C61D6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25B1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750,79</w:t>
                  </w:r>
                </w:p>
              </w:tc>
            </w:tr>
            <w:tr w:rsidR="00B20D32" w14:paraId="5E6665C2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D150A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D011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EBA40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BF141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339D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D82F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05B2C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A8DBA8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F819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A60B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DC399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57A0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93,97</w:t>
                  </w:r>
                </w:p>
              </w:tc>
            </w:tr>
            <w:tr w:rsidR="00B20D32" w14:paraId="6C7C966B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AB050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AAD5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929B1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13687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5C0F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8C17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D29DC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FB3022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2709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5AAA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03D5B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E959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332,33</w:t>
                  </w:r>
                </w:p>
              </w:tc>
            </w:tr>
            <w:tr w:rsidR="00B20D32" w14:paraId="5E05526E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3704D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7DCF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4C2E7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5FA39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D428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E55D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AFEB7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E88C84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399D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0B60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4E35F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3746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1 085,93</w:t>
                  </w:r>
                </w:p>
              </w:tc>
            </w:tr>
            <w:tr w:rsidR="00B20D32" w14:paraId="5D93B315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83D07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9DAB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82F30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731AF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9D9F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BDF4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426F8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BC7C3B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6D1A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5D4E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10 837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65919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4D53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3 394,36</w:t>
                  </w:r>
                </w:p>
              </w:tc>
            </w:tr>
            <w:tr w:rsidR="00B20D32" w14:paraId="332D3B6D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A1741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ADE4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EE09B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B495E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A515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E9D2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CF4C9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B90C06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F289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5A7C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1BB95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6119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518,07</w:t>
                  </w:r>
                </w:p>
              </w:tc>
            </w:tr>
            <w:tr w:rsidR="00B20D32" w14:paraId="64EBD42A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D8436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5ED9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9DD14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32CD1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B452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8292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809EE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5CF1FE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C4A3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892A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FC583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918D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464,19</w:t>
                  </w:r>
                </w:p>
              </w:tc>
            </w:tr>
            <w:tr w:rsidR="00B20D32" w14:paraId="49ABB24B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72F17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66B6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35DC1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0A14F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938A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E45A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13680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8B4D4F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184F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723E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9B196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E785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2 223,86</w:t>
                  </w:r>
                </w:p>
              </w:tc>
            </w:tr>
            <w:tr w:rsidR="00B20D32" w14:paraId="7A53A7C4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3B76B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06B5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30940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6C6E0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8450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E277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EBEF7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4EAB21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7F76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B82F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BEEF5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B13C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270,93</w:t>
                  </w:r>
                </w:p>
              </w:tc>
            </w:tr>
            <w:tr w:rsidR="00B20D32" w14:paraId="2E9C1EDD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7F38D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7510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D17B2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2D570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3185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A3FC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9CFA7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41DD9B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F61A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1C4B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48F27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4898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425,67</w:t>
                  </w:r>
                </w:p>
              </w:tc>
            </w:tr>
            <w:tr w:rsidR="00B20D32" w14:paraId="0D733C46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8C792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D0A3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E12E9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84532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34CC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46DC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34CAE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57F42E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F456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65F3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F1F1D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9717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349,55</w:t>
                  </w:r>
                </w:p>
              </w:tc>
            </w:tr>
            <w:tr w:rsidR="00B20D32" w14:paraId="43752C6F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C12F0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F3BE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B02E3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A87BF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6769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04E4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27E84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081BD5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07B0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D257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34994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A9C9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975,68</w:t>
                  </w:r>
                </w:p>
              </w:tc>
            </w:tr>
            <w:tr w:rsidR="00B20D32" w14:paraId="64D61F4F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67C4A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ACDD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6A7D7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1AB14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CD06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4E9F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5043F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4C5443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9690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E1CF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6 666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9DBCB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1A6B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2 087,92</w:t>
                  </w:r>
                </w:p>
              </w:tc>
            </w:tr>
            <w:tr w:rsidR="00B20D32" w14:paraId="7F59A69D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C0F91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DD67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85956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7F921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D4C5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782C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D0AA7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295EF8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D169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8E8D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10 367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A34BC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5F0F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3 247,15</w:t>
                  </w:r>
                </w:p>
              </w:tc>
            </w:tr>
            <w:tr w:rsidR="00B20D32" w14:paraId="120F045D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9DD68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FA8B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918DB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B340A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8637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C869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B4888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E68115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2B49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77E1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C3143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A9E1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755,49</w:t>
                  </w:r>
                </w:p>
              </w:tc>
            </w:tr>
            <w:tr w:rsidR="00B20D32" w14:paraId="7CFCD57C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725DF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4BDC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1F029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71F73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E4E5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0A8C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281BE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C37AE8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EF82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2391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53A85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2A9E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15,97</w:t>
                  </w:r>
                </w:p>
              </w:tc>
            </w:tr>
            <w:tr w:rsidR="00B20D32" w14:paraId="0AB45539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6FCB2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8FBE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39798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B662D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BC2E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03FB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49A46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35CBFB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F2E3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D634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760F5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F64A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1 700,16</w:t>
                  </w:r>
                </w:p>
              </w:tc>
            </w:tr>
            <w:tr w:rsidR="00B20D32" w14:paraId="039EA9CC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6324A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41EC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D35E6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9733A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6342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BFCA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88AB3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1D7CA6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3EF8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803C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6A470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F5C2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760,50</w:t>
                  </w:r>
                </w:p>
              </w:tc>
            </w:tr>
            <w:tr w:rsidR="00B20D32" w14:paraId="6516C81B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4ACFB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D0A0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6774D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B86D5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08C9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F712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594C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B9706F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B198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E592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E3D13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9E5F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1 707,05</w:t>
                  </w:r>
                </w:p>
              </w:tc>
            </w:tr>
            <w:tr w:rsidR="00B20D32" w14:paraId="41382521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79C30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FA8E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F094B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4739E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4210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4F9D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4097B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088087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76DF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396E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0B612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5931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24,74</w:t>
                  </w:r>
                </w:p>
              </w:tc>
            </w:tr>
            <w:tr w:rsidR="00B20D32" w14:paraId="422486C5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54C1D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5C84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23505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8F51B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FE30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6462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DF587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51631B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4048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DD94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446FC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4307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24,74</w:t>
                  </w:r>
                </w:p>
              </w:tc>
            </w:tr>
            <w:tr w:rsidR="00B20D32" w14:paraId="4FFDF227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3144D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E948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5E979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A914A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47E8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7C9A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50E59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8583DC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0883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71C4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45EED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A9E7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868,56</w:t>
                  </w:r>
                </w:p>
              </w:tc>
            </w:tr>
            <w:tr w:rsidR="00B20D32" w14:paraId="71A0EEE3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FA17A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2A0F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5B677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5B670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4E44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5EF0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BFAFB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C4E6F5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D18E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2005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48F1B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2D5C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873,26</w:t>
                  </w:r>
                </w:p>
              </w:tc>
            </w:tr>
            <w:tr w:rsidR="00B20D32" w14:paraId="7F0DB9F1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97D5D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B3F3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4E012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4EA22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6DAC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4595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033B6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0B13D1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42F9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3691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33CAD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B6E9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9,71</w:t>
                  </w:r>
                </w:p>
              </w:tc>
            </w:tr>
            <w:tr w:rsidR="00B20D32" w14:paraId="10DBCDFF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349C3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1976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94066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872EE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DE13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4C84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F41D7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1B379F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19CF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061A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F82D0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A272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10,02</w:t>
                  </w:r>
                </w:p>
              </w:tc>
            </w:tr>
            <w:tr w:rsidR="00B20D32" w14:paraId="24430C4E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A5B2B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86EE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3EF3B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D9DAC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6C4E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C774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D9DDC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1CF69B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D425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6FFF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75478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044F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426,92</w:t>
                  </w:r>
                </w:p>
              </w:tc>
            </w:tr>
            <w:tr w:rsidR="00B20D32" w14:paraId="1C183C96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BCBE0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92B6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34F94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0EB50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017A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764D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F44E6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712F31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C603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3E9B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A9D47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0674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380,87</w:t>
                  </w:r>
                </w:p>
              </w:tc>
            </w:tr>
            <w:tr w:rsidR="00B20D32" w14:paraId="1378C953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8F5C5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9780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DBEB8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A5217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C0D8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EDCD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6AE8D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72630F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EF4B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EE82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CC135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D126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147,53</w:t>
                  </w:r>
                </w:p>
              </w:tc>
            </w:tr>
            <w:tr w:rsidR="00B20D32" w14:paraId="0FC1E0A3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03405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8668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12FAA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E6D90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E213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D87E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23C75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A25EE4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F435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677A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84956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226A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31,95</w:t>
                  </w:r>
                </w:p>
              </w:tc>
            </w:tr>
            <w:tr w:rsidR="00B20D32" w14:paraId="3202F9E8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38C62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D43C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ECBCB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CE6AF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AD3C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AE5E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620D9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AFE386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84FB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6F6A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0151E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6F43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9,71</w:t>
                  </w:r>
                </w:p>
              </w:tc>
            </w:tr>
            <w:tr w:rsidR="00B20D32" w14:paraId="3913DD32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A07A8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491B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729F2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0E430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EAC8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E700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BC3EB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BED695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B05B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82E5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714ED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AA6F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633,02</w:t>
                  </w:r>
                </w:p>
              </w:tc>
            </w:tr>
            <w:tr w:rsidR="00B20D32" w14:paraId="621CE6B7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998FC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EE2D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2715B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3A2ED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E231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5A7D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43AAB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F8BAEC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7A90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D563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0D3BE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80B7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625,19</w:t>
                  </w:r>
                </w:p>
              </w:tc>
            </w:tr>
            <w:tr w:rsidR="00B20D32" w14:paraId="5E52A488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BD872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B385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D8B3E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3AC5A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7E8E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01CC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4CACD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8EECC5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E44C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0EF2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30D1E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B3E5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303,20</w:t>
                  </w:r>
                </w:p>
              </w:tc>
            </w:tr>
            <w:tr w:rsidR="00B20D32" w14:paraId="0FEEDD21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EDFF5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278B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E05F5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75D0C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9756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A5E7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66D7D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73406C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B6FF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30C9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760CB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8EDF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528,40</w:t>
                  </w:r>
                </w:p>
              </w:tc>
            </w:tr>
            <w:tr w:rsidR="00B20D32" w14:paraId="4BA2AA51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5E2C6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9B11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B1C5D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BFC4B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AA14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A57C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F5E9C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161629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D1CC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6D2B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DB18E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18BF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287,22</w:t>
                  </w:r>
                </w:p>
              </w:tc>
            </w:tr>
            <w:tr w:rsidR="00B20D32" w14:paraId="05AF6298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CB261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3FB9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8C811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03521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2FDB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B4CC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CE956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46D2C8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1233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1BA2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19 132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FE9C0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7345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5 992,52</w:t>
                  </w:r>
                </w:p>
              </w:tc>
            </w:tr>
            <w:tr w:rsidR="00B20D32" w14:paraId="4F4F5BFE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62029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C8E8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57FE8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8A219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F897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9D27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7C854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11273E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B4F7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3545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6EFC9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9C09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280,62</w:t>
                  </w:r>
                </w:p>
              </w:tc>
            </w:tr>
            <w:tr w:rsidR="00B20D32" w14:paraId="6A3A32EE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8FD03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F187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B0FF4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00BB6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E199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777F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E2F41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BBAFC9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3952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DB88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E130D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DB01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1 444,51</w:t>
                  </w:r>
                </w:p>
              </w:tc>
            </w:tr>
            <w:tr w:rsidR="00B20D32" w14:paraId="74E24723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0D1F7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3D41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C244A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8EB9E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40A3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85CC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4B5F9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9EC08E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DD0D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2A0D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113 259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19A9F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58DE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35 474,93</w:t>
                  </w:r>
                </w:p>
              </w:tc>
            </w:tr>
            <w:tr w:rsidR="00B20D32" w14:paraId="614D3F3D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FF098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DB9D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EE637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28A8B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9EA0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4388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4A7EE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F2F2D4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A8E7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8A18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9B59F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97F1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432,56</w:t>
                  </w:r>
                </w:p>
              </w:tc>
            </w:tr>
            <w:tr w:rsidR="00B20D32" w14:paraId="72FAE29D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FF59A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E0B1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CF5E1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1A83B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FC41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1717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0B431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19A72C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EF6F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5FDA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7 082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012C1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C6D5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2 218,22</w:t>
                  </w:r>
                </w:p>
              </w:tc>
            </w:tr>
            <w:tr w:rsidR="00B20D32" w14:paraId="65C76689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49C98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83AE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9696C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E071C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3AF5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9B7D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FE0E2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724C69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A01E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6F53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B49EE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FF35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6,89</w:t>
                  </w:r>
                </w:p>
              </w:tc>
            </w:tr>
            <w:tr w:rsidR="00B20D32" w14:paraId="39359529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58171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3A69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9CC57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0D9E7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46AE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50C2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90533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D63CE7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B396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68CF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3 062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BE549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7E26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959,08</w:t>
                  </w:r>
                </w:p>
              </w:tc>
            </w:tr>
            <w:tr w:rsidR="00B20D32" w14:paraId="77DBA229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81684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4B0E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262EF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A3155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360C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5408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BA8E9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FDB66F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CB05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5E8A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B097D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7D60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451,04</w:t>
                  </w:r>
                </w:p>
              </w:tc>
            </w:tr>
            <w:tr w:rsidR="00B20D32" w14:paraId="2DC0151A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8FF3F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4F39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10028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FC962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DA00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1D87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6AC4A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06BF63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923E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29D1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195A3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6419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1 017,34</w:t>
                  </w:r>
                </w:p>
              </w:tc>
            </w:tr>
            <w:tr w:rsidR="00B20D32" w14:paraId="2181ABE7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663F5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57BD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D4FD4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C7EF6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F827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C62F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4CD0B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EF6DB9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10E1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5CDC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38A08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326B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210,48</w:t>
                  </w:r>
                </w:p>
              </w:tc>
            </w:tr>
            <w:tr w:rsidR="00B20D32" w14:paraId="5DAED802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C79D7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AD41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67B65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8CF1F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EB4C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ADC7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38798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9A0D25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748F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7F83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920F5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2107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344,54</w:t>
                  </w:r>
                </w:p>
              </w:tc>
            </w:tr>
            <w:tr w:rsidR="00B20D32" w14:paraId="217FB90A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1ADB4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1983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9A7A2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0E565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D0A9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D085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25F39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FF60C4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028C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9318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D328D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91B7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18,48</w:t>
                  </w:r>
                </w:p>
              </w:tc>
            </w:tr>
            <w:tr w:rsidR="00B20D32" w14:paraId="3F0262AA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A846F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75AF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95187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990CC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4933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F714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0A812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09510C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6DC5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03BD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20 249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58C9C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FF9E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6 342,38</w:t>
                  </w:r>
                </w:p>
              </w:tc>
            </w:tr>
            <w:tr w:rsidR="00B20D32" w14:paraId="4C656606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FEE7F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D56B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405B1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B2A06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8070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2E2D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D48A7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D12B48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6558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B025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30 376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69516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224A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9 514,36</w:t>
                  </w:r>
                </w:p>
              </w:tc>
            </w:tr>
            <w:tr w:rsidR="00B20D32" w14:paraId="5983FF07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7CCF8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F294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03554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AC6EF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E9C7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61CD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BD04C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6D0144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63F4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7769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20 249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E58B9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E9C6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6 342,38</w:t>
                  </w:r>
                </w:p>
              </w:tc>
            </w:tr>
            <w:tr w:rsidR="00B20D32" w14:paraId="70F1F814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B8BEE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401D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8D51A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4217C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5601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5697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DAE85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105F13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C0CF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AD20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90088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64A0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548,13</w:t>
                  </w:r>
                </w:p>
              </w:tc>
            </w:tr>
            <w:tr w:rsidR="00B20D32" w14:paraId="55214392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710E1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F33B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00B96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948FD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2076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2A6B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F2084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34712D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6759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AA63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806FD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104C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382,13</w:t>
                  </w:r>
                </w:p>
              </w:tc>
            </w:tr>
            <w:tr w:rsidR="00B20D32" w14:paraId="3A8E9B75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A2CD9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787D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39C53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0E5BB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A1F0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4751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CD5D6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862FE2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7D2A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963E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A6BD6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7BF3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219,25</w:t>
                  </w:r>
                </w:p>
              </w:tc>
            </w:tr>
            <w:tr w:rsidR="00B20D32" w14:paraId="6808B197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EBD7C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7F9B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2C541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6332A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5C95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91A6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1652B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70B90F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8484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A48E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B8FBA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582D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391,52</w:t>
                  </w:r>
                </w:p>
              </w:tc>
            </w:tr>
            <w:tr w:rsidR="00B20D32" w14:paraId="2D48CFF9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1DF00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4C11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165A2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4A124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698C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FD4B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FF98B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936FF6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B206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63EA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E2147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F526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1 135,42</w:t>
                  </w:r>
                </w:p>
              </w:tc>
            </w:tr>
            <w:tr w:rsidR="00B20D32" w14:paraId="33EEBE50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F50C8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AF3E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AD5CE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91C38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C8F1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B7EF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E38AE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537A7B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EA8F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59F6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0A2FB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9675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438,51</w:t>
                  </w:r>
                </w:p>
              </w:tc>
            </w:tr>
            <w:tr w:rsidR="00B20D32" w14:paraId="2E2E06BA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7DC00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FDD2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3928F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A41C1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95FB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A61E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69993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283184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080E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ED42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C82CD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2CEA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254,96</w:t>
                  </w:r>
                </w:p>
              </w:tc>
            </w:tr>
            <w:tr w:rsidR="00B20D32" w14:paraId="424BEC76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4DA5F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A4F5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1CA56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C455F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E185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9933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122A6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F1A7CF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F636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4360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9E126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F152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301,94</w:t>
                  </w:r>
                </w:p>
              </w:tc>
            </w:tr>
            <w:tr w:rsidR="00C640E0" w14:paraId="156016ED" w14:textId="77777777" w:rsidTr="00C640E0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B4826" w14:textId="77777777" w:rsidR="00B20D32" w:rsidRDefault="00C640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BDF7A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926F6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686477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2EC71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58245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3550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439 439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1BDB8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7FCF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137 617,60</w:t>
                  </w:r>
                </w:p>
              </w:tc>
            </w:tr>
            <w:tr w:rsidR="00C640E0" w14:paraId="4903FD1B" w14:textId="77777777" w:rsidTr="00C640E0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C465C" w14:textId="77777777" w:rsidR="00B20D32" w:rsidRDefault="00C640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Žerotice</w:t>
                  </w:r>
                </w:p>
              </w:tc>
            </w:tr>
            <w:tr w:rsidR="00B20D32" w14:paraId="359F9668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1CBCD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44CE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6A35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60D35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5B61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6A84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F2A08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055B19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491D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AE08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59B81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B574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676,51</w:t>
                  </w:r>
                </w:p>
              </w:tc>
            </w:tr>
            <w:tr w:rsidR="00B20D32" w14:paraId="0B9EDF92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9F14B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A981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9C65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B71A4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37FA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5637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869E3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7125E3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730E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B298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47782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985C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276,20</w:t>
                  </w:r>
                </w:p>
              </w:tc>
            </w:tr>
            <w:tr w:rsidR="00B20D32" w14:paraId="3CB90F57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38C33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6682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6820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7028F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A14B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AB35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0EBCE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7137B7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34CD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8648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6136B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3D18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841,99</w:t>
                  </w:r>
                </w:p>
              </w:tc>
            </w:tr>
            <w:tr w:rsidR="00B20D32" w14:paraId="2B2ECF7F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E4F8E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EB0F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8887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7292D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359D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9A92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BB0B5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AE0D93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B908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35F0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0A7C4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0F47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693,11</w:t>
                  </w:r>
                </w:p>
              </w:tc>
            </w:tr>
            <w:tr w:rsidR="00B20D32" w14:paraId="5F4FA426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B0E4F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0B80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FC6E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E1271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624F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4B5C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EE66E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EEEDC1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401A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FEC9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40192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D180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35,84</w:t>
                  </w:r>
                </w:p>
              </w:tc>
            </w:tr>
            <w:tr w:rsidR="00B20D32" w14:paraId="43D5D82D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93D52" w14:textId="77777777" w:rsidR="00B20D32" w:rsidRDefault="00C640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 187627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21B6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2032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ED21F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FAD8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0EBB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0F6C8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C32E7D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B5B2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145 050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40C8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092F2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21ED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1 109,15</w:t>
                  </w:r>
                </w:p>
              </w:tc>
            </w:tr>
            <w:tr w:rsidR="00B20D32" w14:paraId="2D755F8B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3076B" w14:textId="77777777" w:rsidR="00B20D32" w:rsidRDefault="00C640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 187727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0823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14D6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444AF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BD19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4ED9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ABA23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7B8C53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30C4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145 049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B5F4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406E1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8D3E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1 050,93</w:t>
                  </w:r>
                </w:p>
              </w:tc>
            </w:tr>
            <w:tr w:rsidR="00B20D32" w14:paraId="7656A2D5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F1431" w14:textId="77777777" w:rsidR="00B20D32" w:rsidRDefault="00C640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 187827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6543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9DFE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08368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DED5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81F0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DABD9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A70061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62C2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145 049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8C6B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CF538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8627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1 059,10</w:t>
                  </w:r>
                </w:p>
              </w:tc>
            </w:tr>
            <w:tr w:rsidR="00B20D32" w14:paraId="704850FE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1AE47" w14:textId="77777777" w:rsidR="00B20D32" w:rsidRDefault="00C640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 187927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7BF0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80BF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EF052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6567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0543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8CCB2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598D74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4542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145 046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D8B8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D88D6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763B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575,66</w:t>
                  </w:r>
                </w:p>
              </w:tc>
            </w:tr>
            <w:tr w:rsidR="00B20D32" w14:paraId="14A6AEB6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81C5B" w14:textId="77777777" w:rsidR="00B20D32" w:rsidRDefault="00C640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 188027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4A11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55EA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DF2D5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9A31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21DF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04758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1EA6EB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6798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145 046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05F0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B1BA3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0129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64,11</w:t>
                  </w:r>
                </w:p>
              </w:tc>
            </w:tr>
            <w:tr w:rsidR="00B20D32" w14:paraId="7FDEE22A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92CE5" w14:textId="77777777" w:rsidR="00B20D32" w:rsidRDefault="00C640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 188127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C308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F3F2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6A259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EE86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5A5F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3D78C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5062E2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E4F3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145 049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2E0E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9EC08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0D60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431,75</w:t>
                  </w:r>
                </w:p>
              </w:tc>
            </w:tr>
            <w:tr w:rsidR="00B20D32" w14:paraId="5FAC8908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7647D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6D35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7B3A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5280D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E4EA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BD43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18949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08A265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AD21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B58B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6FE1A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F304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164,61</w:t>
                  </w:r>
                </w:p>
              </w:tc>
            </w:tr>
            <w:tr w:rsidR="00B20D32" w14:paraId="4C09A5F2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1E54C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69C4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7346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1311F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661D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3ED9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FF739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01E2FD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DBEC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DB5D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593DC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60C7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83,03</w:t>
                  </w:r>
                </w:p>
              </w:tc>
            </w:tr>
            <w:tr w:rsidR="00B20D32" w14:paraId="00F655A7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0180C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743C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EE9D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E2682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8530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5C22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D63C1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CD1E98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B82F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B033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7EAAA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25BB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13,40</w:t>
                  </w:r>
                </w:p>
              </w:tc>
            </w:tr>
            <w:tr w:rsidR="00B20D32" w14:paraId="7BE06C58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0A20B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5203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1C75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A0C1F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FCE7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F7BF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23DEC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25E0D6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F779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AB90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9736C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DD85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501,41</w:t>
                  </w:r>
                </w:p>
              </w:tc>
            </w:tr>
            <w:tr w:rsidR="00B20D32" w14:paraId="1E5CD0BE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972C3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49A5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23DB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79411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8155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750D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D4543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AEB5B7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E061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DA88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73802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C6CF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721,08</w:t>
                  </w:r>
                </w:p>
              </w:tc>
            </w:tr>
            <w:tr w:rsidR="00B20D32" w14:paraId="2A0B6577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0C56A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25CC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E465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E323A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9D01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1916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F2C32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3485C2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C22D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26BB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C7B24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CFE7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6,12</w:t>
                  </w:r>
                </w:p>
              </w:tc>
            </w:tr>
            <w:tr w:rsidR="00B20D32" w14:paraId="21CF911C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0433A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FB60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6051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E8DE4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6165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37EB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500E8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4A8D7D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2C79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F6A6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2ECDA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560C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2 403,02</w:t>
                  </w:r>
                </w:p>
              </w:tc>
            </w:tr>
            <w:tr w:rsidR="00B20D32" w14:paraId="6F1C0256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EA395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65EB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DBA8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896BE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BD37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D1B6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B22D9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8AEF03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0300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FC35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5433D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126D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23,60</w:t>
                  </w:r>
                </w:p>
              </w:tc>
            </w:tr>
            <w:tr w:rsidR="00B20D32" w14:paraId="7FC7D9A0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27D3A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AE7C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A584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91188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2464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FE52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D688D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4D90FB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FA8F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256B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5606E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12D6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0,58</w:t>
                  </w:r>
                </w:p>
              </w:tc>
            </w:tr>
            <w:tr w:rsidR="00B20D32" w14:paraId="2D33D328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4D03A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519B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8306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51490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2C6E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5A71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A8246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885CDA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EF93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B09D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5881A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2FEC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2,91</w:t>
                  </w:r>
                </w:p>
              </w:tc>
            </w:tr>
            <w:tr w:rsidR="00B20D32" w14:paraId="78D3A368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88358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38A5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E9DA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38B5A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5DA8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E51C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14111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E16CDC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A205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7A37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5E6DD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68AB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15,44</w:t>
                  </w:r>
                </w:p>
              </w:tc>
            </w:tr>
            <w:tr w:rsidR="00B20D32" w14:paraId="3C9C30BA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0B754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5F6B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7C01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065B4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A8B3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AF11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6F660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AA0B9C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C3D2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401E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AB060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D0D1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16,32</w:t>
                  </w:r>
                </w:p>
              </w:tc>
            </w:tr>
            <w:tr w:rsidR="00B20D32" w14:paraId="2B10A097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635B2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6DD9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06B6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473E7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F54F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A43D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EA7CD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C3C168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F9E4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8E2E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5F6E9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E229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24,18</w:t>
                  </w:r>
                </w:p>
              </w:tc>
            </w:tr>
            <w:tr w:rsidR="00B20D32" w14:paraId="1FAE32F6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D9620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5183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F314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334B6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9E68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CF28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3FFA3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6E97B3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E7CB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2D49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27E79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AA4B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11,07</w:t>
                  </w:r>
                </w:p>
              </w:tc>
            </w:tr>
            <w:tr w:rsidR="00B20D32" w14:paraId="431D9993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5D477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4D5E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F2F1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DC72B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E793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DF0F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027C2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622CD3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E851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5FAC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3BD7A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8C8D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22,14</w:t>
                  </w:r>
                </w:p>
              </w:tc>
            </w:tr>
            <w:tr w:rsidR="00B20D32" w14:paraId="3B033BDF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98274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E851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595B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E0BDD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9EA7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48E2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4E4D8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01FCD5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D2C5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B62A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427A4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16DE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43,99</w:t>
                  </w:r>
                </w:p>
              </w:tc>
            </w:tr>
            <w:tr w:rsidR="00B20D32" w14:paraId="188F4A8F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CAFE2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42AB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7C8D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0741D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3433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593A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FE5A3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D8B792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7149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E83D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45015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0F6F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17,48</w:t>
                  </w:r>
                </w:p>
              </w:tc>
            </w:tr>
            <w:tr w:rsidR="00B20D32" w14:paraId="050AD885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C07D8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5D6A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81E0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3F0B1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5987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6986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51370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B7F2D0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ADA0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BD8F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EACFB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EF6B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14,86</w:t>
                  </w:r>
                </w:p>
              </w:tc>
            </w:tr>
            <w:tr w:rsidR="00B20D32" w14:paraId="00355796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10F3B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204A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959A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227F9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46B6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9102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0CA74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7AB1E7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7B39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1D5C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28A3C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DE4F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14,57</w:t>
                  </w:r>
                </w:p>
              </w:tc>
            </w:tr>
            <w:tr w:rsidR="00B20D32" w14:paraId="12B2C1FB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DBB09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CFBD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58E4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0D1F2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3370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3338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6BB08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603524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3507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39DE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DA699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D02D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15,44</w:t>
                  </w:r>
                </w:p>
              </w:tc>
            </w:tr>
            <w:tr w:rsidR="00B20D32" w14:paraId="394BFDC1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885C9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1546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09C5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B4932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3B97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FBE5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65BF7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6FD483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85E9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2694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DA421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E700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4,08</w:t>
                  </w:r>
                </w:p>
              </w:tc>
            </w:tr>
            <w:tr w:rsidR="00B20D32" w14:paraId="51DC4439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2A6B6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2668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48E7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AD010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CC55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A5D2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E5CD1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F985E1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1EE1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8C58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E6A3D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E87C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82,16</w:t>
                  </w:r>
                </w:p>
              </w:tc>
            </w:tr>
            <w:tr w:rsidR="00B20D32" w14:paraId="27B86D78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21182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650B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24D1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3A346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B985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EED6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C69F6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DDE61E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1F3A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C1C1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E6577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7482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16,90</w:t>
                  </w:r>
                </w:p>
              </w:tc>
            </w:tr>
            <w:tr w:rsidR="00B20D32" w14:paraId="2DBE0564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C51E2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E3B4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49CA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BBE83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898B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8228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D2C5F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01F5BE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D3F6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65A4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1A23E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9FF8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6,99</w:t>
                  </w:r>
                </w:p>
              </w:tc>
            </w:tr>
            <w:tr w:rsidR="00B20D32" w14:paraId="43796C59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18B4B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99E6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EAD7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14BC1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3FFD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9C13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75BE4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11BA8D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EB0B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EB2F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5E244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6077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16,90</w:t>
                  </w:r>
                </w:p>
              </w:tc>
            </w:tr>
            <w:tr w:rsidR="00B20D32" w14:paraId="6FD1A0C5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E5F96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5BB6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279C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71665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2FCA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2817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0D3E9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272601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9FE0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2602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E9DD0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92DD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12,24</w:t>
                  </w:r>
                </w:p>
              </w:tc>
            </w:tr>
            <w:tr w:rsidR="00B20D32" w14:paraId="79CB6DE2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1A0D3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390D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8B8A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01CF5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3B16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8AFE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A2013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14C843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377C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7B58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D10BA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7B15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1,17</w:t>
                  </w:r>
                </w:p>
              </w:tc>
            </w:tr>
            <w:tr w:rsidR="00B20D32" w14:paraId="35BA906D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36D0B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AEEE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AE3D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36820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E763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A90C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90BF8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0FFECD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EBBC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6180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3DB58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297E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15,15</w:t>
                  </w:r>
                </w:p>
              </w:tc>
            </w:tr>
            <w:tr w:rsidR="00B20D32" w14:paraId="21739AFE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363B6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52D3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4404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24DC4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E229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27C5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27C10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25440D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048A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0867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33B80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E872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13,11</w:t>
                  </w:r>
                </w:p>
              </w:tc>
            </w:tr>
            <w:tr w:rsidR="00B20D32" w14:paraId="4EF0D90F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DC21C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CA31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940A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259AE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72A5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1674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234CA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3FADC8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AAC1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8F7C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14 959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645DC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30E8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4 358,24</w:t>
                  </w:r>
                </w:p>
              </w:tc>
            </w:tr>
            <w:tr w:rsidR="00B20D32" w14:paraId="22F3E6A7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3FF00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A61B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3849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29043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53A6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E2FA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16CFE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333153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83DE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ABCD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ACD8E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CB7C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1 500,72</w:t>
                  </w:r>
                </w:p>
              </w:tc>
            </w:tr>
            <w:tr w:rsidR="00B20D32" w14:paraId="732E0100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44A78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9A11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6558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C599C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6A4A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701C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FC96E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35BA56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A6BB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2B8F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F0777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E465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1 501,01</w:t>
                  </w:r>
                </w:p>
              </w:tc>
            </w:tr>
            <w:tr w:rsidR="00B20D32" w14:paraId="05DEC2AD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94513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BCF4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BCDC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23638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6BD8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21DA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A7F38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351D97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CE42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96BC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8B9A9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778B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392,15</w:t>
                  </w:r>
                </w:p>
              </w:tc>
            </w:tr>
            <w:tr w:rsidR="00B20D32" w14:paraId="1C2C13A5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F112E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3039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E086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45E7D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999E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2317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50C0C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00799F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68EB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F01E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84CC3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5B2E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450,13</w:t>
                  </w:r>
                </w:p>
              </w:tc>
            </w:tr>
            <w:tr w:rsidR="00B20D32" w14:paraId="35B4547C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A535E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D205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F096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916DA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E7FE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D075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50B48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2AAA55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5726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3502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6EDD8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F2CB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62,64</w:t>
                  </w:r>
                </w:p>
              </w:tc>
            </w:tr>
            <w:tr w:rsidR="00B20D32" w14:paraId="65CB6087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9DC41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3A73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1ED2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2B4CC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EDD9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7977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2B61B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507204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2B05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3A58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17D5D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32C6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35,54</w:t>
                  </w:r>
                </w:p>
              </w:tc>
            </w:tr>
            <w:tr w:rsidR="00B20D32" w14:paraId="399A3BB5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31793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C37E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92FB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7A1E5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AAD2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083C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8C83B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A6118C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BEA5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92A0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EFB88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45CD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47,49</w:t>
                  </w:r>
                </w:p>
              </w:tc>
            </w:tr>
            <w:tr w:rsidR="00B20D32" w14:paraId="5365B22C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170E9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57E0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F9A7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4D617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5FFB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F83F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458F7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9CA231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6F7D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F866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39182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1E04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13,69</w:t>
                  </w:r>
                </w:p>
              </w:tc>
            </w:tr>
            <w:tr w:rsidR="00B20D32" w14:paraId="7C80793A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12C9B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9225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7D43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48BE1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7316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ED6C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83013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D17E4F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7577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2737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4D89A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6582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184,13</w:t>
                  </w:r>
                </w:p>
              </w:tc>
            </w:tr>
            <w:tr w:rsidR="00B20D32" w14:paraId="31821BE8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79496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C3BB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B098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8A502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EFCF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B754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7E438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F1C174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73B2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55A5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4 478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71876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25FC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1 304,65</w:t>
                  </w:r>
                </w:p>
              </w:tc>
            </w:tr>
            <w:tr w:rsidR="00B20D32" w14:paraId="31ECF6EE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5645A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7BF1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9B80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4ED7B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76FD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A2AC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98CDF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217DBB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126F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13FE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E51A5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F0C0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431,19</w:t>
                  </w:r>
                </w:p>
              </w:tc>
            </w:tr>
            <w:tr w:rsidR="00B20D32" w14:paraId="148A7E9D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9DD81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37DE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29B7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381DE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A06B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0F44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38E29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58E882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CAB8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D2DE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6411E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D0C3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1 664,75</w:t>
                  </w:r>
                </w:p>
              </w:tc>
            </w:tr>
            <w:tr w:rsidR="00B20D32" w14:paraId="48A082C7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7FE57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5170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0ABE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F8047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908F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90DF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DAC09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1A0E63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696A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F32D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EC465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0F91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1 431,38</w:t>
                  </w:r>
                </w:p>
              </w:tc>
            </w:tr>
            <w:tr w:rsidR="00B20D32" w14:paraId="09D52660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5F890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D983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518A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05C24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BD33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3458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BFA76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87212C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0524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1379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EBF33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9E07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2 059,82</w:t>
                  </w:r>
                </w:p>
              </w:tc>
            </w:tr>
            <w:tr w:rsidR="00B20D32" w14:paraId="1F2F99AC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DEEFD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6500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8060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B7E28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3689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F910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1C0AF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DD99F1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7A83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C310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1891F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65CB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1 541,51</w:t>
                  </w:r>
                </w:p>
              </w:tc>
            </w:tr>
            <w:tr w:rsidR="00B20D32" w14:paraId="6DA0170C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71003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E033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EB47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F27B4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30DB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2F45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44579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E024B9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DBF5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19F2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295DE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C608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1 376,61</w:t>
                  </w:r>
                </w:p>
              </w:tc>
            </w:tr>
            <w:tr w:rsidR="00B20D32" w14:paraId="18AC4BFF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118CD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14A9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8303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E9D3F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36FF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B877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598CB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774AD4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E696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E6BB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6F00C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3C86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12,53</w:t>
                  </w:r>
                </w:p>
              </w:tc>
            </w:tr>
            <w:tr w:rsidR="00B20D32" w14:paraId="17BC09F6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C4609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79D4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9E77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09F6F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146C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632B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A557B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223C2E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B757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7593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73360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AEF5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7,57</w:t>
                  </w:r>
                </w:p>
              </w:tc>
            </w:tr>
            <w:tr w:rsidR="00B20D32" w14:paraId="3CC59457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6EECC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3C61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2A90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C7C58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AF1E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F95D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C35DC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F14F85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46BF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DF97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7CF8D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22A1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178,01</w:t>
                  </w:r>
                </w:p>
              </w:tc>
            </w:tr>
            <w:tr w:rsidR="00B20D32" w14:paraId="0E2864E5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89B3C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8072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7C33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896C7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D37E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7143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8FD77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494394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2455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B7D9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CDE6B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D984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3,50</w:t>
                  </w:r>
                </w:p>
              </w:tc>
            </w:tr>
            <w:tr w:rsidR="00B20D32" w14:paraId="6FBE422D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34B08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2415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1220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38A1C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6420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F786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CA14C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8BF395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C541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2388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FE598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7BB6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344,08</w:t>
                  </w:r>
                </w:p>
              </w:tc>
            </w:tr>
            <w:tr w:rsidR="00B20D32" w14:paraId="48C0EC2D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DA2AB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670B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FA47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4CCE9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5C72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6326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298B3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CD998F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8FD1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2026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2A884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7C94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260,46</w:t>
                  </w:r>
                </w:p>
              </w:tc>
            </w:tr>
            <w:tr w:rsidR="00B20D32" w14:paraId="6D69C805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15636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5239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4419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5D603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010D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333E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2B851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9E2244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5732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F80F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2C5C4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9C1B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211,23</w:t>
                  </w:r>
                </w:p>
              </w:tc>
            </w:tr>
            <w:tr w:rsidR="00B20D32" w14:paraId="37762A76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B64BA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3DF4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8967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1CCAA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589C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2451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027CD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7C485A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0957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2B7D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49DFD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D9A5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8,45</w:t>
                  </w:r>
                </w:p>
              </w:tc>
            </w:tr>
            <w:tr w:rsidR="00B20D32" w14:paraId="01F4E07F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7AF35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962E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3881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99EB9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ADF0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B9FE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D26B3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68C279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9888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7847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10EB6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E3B4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166,36</w:t>
                  </w:r>
                </w:p>
              </w:tc>
            </w:tr>
            <w:tr w:rsidR="00B20D32" w14:paraId="7786BC63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5297A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4EFC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FC0E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8DB7A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8A49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E594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046D9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ECD728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6CDD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335F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A8A3E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63ED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117,12</w:t>
                  </w:r>
                </w:p>
              </w:tc>
            </w:tr>
            <w:tr w:rsidR="00B20D32" w14:paraId="0157E5F4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617D5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CEF3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1EA9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1AC5A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DB81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BF11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2CFC0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CDC8B3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9564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037D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60 465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BF119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D47C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17 616,24</w:t>
                  </w:r>
                </w:p>
              </w:tc>
            </w:tr>
            <w:tr w:rsidR="00B20D32" w14:paraId="6B00BE5D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D85C1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0F4D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E86A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0BE59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3405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7862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E30D8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8B52E0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7633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6415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18 859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4C8CB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8041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5 494,49</w:t>
                  </w:r>
                </w:p>
              </w:tc>
            </w:tr>
            <w:tr w:rsidR="00B20D32" w14:paraId="4EEED801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3ECD9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20C6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3E2B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DE2B2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E9A6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7710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174E0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18C5B3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51A2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81D0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DB854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5703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252,89</w:t>
                  </w:r>
                </w:p>
              </w:tc>
            </w:tr>
            <w:tr w:rsidR="00B20D32" w14:paraId="0B1747EA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17907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CD32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CDE8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0A6D8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D9E3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B4D1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6A470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3383D2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51CE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2AF7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1870D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6C10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1 790,90</w:t>
                  </w:r>
                </w:p>
              </w:tc>
            </w:tr>
            <w:tr w:rsidR="00B20D32" w14:paraId="72EC5ACE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E9BED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0843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E6B1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EEAC1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0DE0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3A72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20B53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D42F2E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2E6D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E3B3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38667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7DED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273,57</w:t>
                  </w:r>
                </w:p>
              </w:tc>
            </w:tr>
            <w:tr w:rsidR="00B20D32" w14:paraId="22BEE80F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49156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87DD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1573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C6B5F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FD59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1863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96410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4A4021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AF28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6016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08B49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C323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567,54</w:t>
                  </w:r>
                </w:p>
              </w:tc>
            </w:tr>
            <w:tr w:rsidR="00B20D32" w14:paraId="2B9C51DC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941E6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1BBB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C41C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4AD3D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6C23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6B07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2DC82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64A670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1CC7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E9AE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A3377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52D0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4 344,84</w:t>
                  </w:r>
                </w:p>
              </w:tc>
            </w:tr>
            <w:tr w:rsidR="00B20D32" w14:paraId="040220AC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D3E3D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9716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0E5C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A9BFD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F1D5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46F3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4A583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26C5F1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47C7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82A9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13 916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5B2C6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8355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4 054,37</w:t>
                  </w:r>
                </w:p>
              </w:tc>
            </w:tr>
            <w:tr w:rsidR="00B20D32" w14:paraId="533B4EA3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C1B75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6417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9D2D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A3175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84DE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1DFE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26745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4ABB0D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6B31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1839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19 988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2634A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7FE8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5 823,42</w:t>
                  </w:r>
                </w:p>
              </w:tc>
            </w:tr>
            <w:tr w:rsidR="00B20D32" w14:paraId="56A6AA1B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4B0C3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DF1B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FFC1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7A234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66B3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D3F3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FF914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751859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3FA1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DB2E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4EF1B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5B89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2 480,81</w:t>
                  </w:r>
                </w:p>
              </w:tc>
            </w:tr>
            <w:tr w:rsidR="00B20D32" w14:paraId="7AD884DB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8AB51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136A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A00D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F8BC7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2304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3E01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690F0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724141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E3FE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6E40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9 485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6A939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6D0E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2 763,42</w:t>
                  </w:r>
                </w:p>
              </w:tc>
            </w:tr>
            <w:tr w:rsidR="00B20D32" w14:paraId="38672129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DB114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F3F4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B800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B6255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8564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1F3B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8FE0A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A9C4A7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A02A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56FA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9 378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A2EF7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8A1E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2 732,24</w:t>
                  </w:r>
                </w:p>
              </w:tc>
            </w:tr>
            <w:tr w:rsidR="00B20D32" w14:paraId="53682E85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FF55D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4D7F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DD6C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5650A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1F4D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9DB0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13907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9A6D5C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268E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FDB0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1BB2F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6E3A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6 504,88</w:t>
                  </w:r>
                </w:p>
              </w:tc>
            </w:tr>
            <w:tr w:rsidR="00B20D32" w14:paraId="58F4162B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D8EA3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5F9C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B223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CDEFD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37A8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09F8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04DC1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7BC387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9113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58E7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678BD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2D5E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2 000,96</w:t>
                  </w:r>
                </w:p>
              </w:tc>
            </w:tr>
            <w:tr w:rsidR="00B20D32" w14:paraId="28C4BC27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34C02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7C12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968C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681CD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E5C9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2821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E49A0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F59579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40CC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A6B7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94072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A204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700,98</w:t>
                  </w:r>
                </w:p>
              </w:tc>
            </w:tr>
            <w:tr w:rsidR="00B20D32" w14:paraId="2EAA50CC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2E9C7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F475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FC7F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72AE5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556B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C041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96CCB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394054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5D64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9E35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45FF1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195B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1 112,36</w:t>
                  </w:r>
                </w:p>
              </w:tc>
            </w:tr>
            <w:tr w:rsidR="00B20D32" w14:paraId="3642B43C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A737B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D198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A880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1186F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3346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DA08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84C18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010108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1511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0E09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580D0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B719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225,79</w:t>
                  </w:r>
                </w:p>
              </w:tc>
            </w:tr>
            <w:tr w:rsidR="00B20D32" w14:paraId="511E0286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9229C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1991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A8F5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B1A10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396A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853E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576B8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C422AE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35FD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1049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9D8E3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279F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238,61</w:t>
                  </w:r>
                </w:p>
              </w:tc>
            </w:tr>
            <w:tr w:rsidR="00B20D32" w14:paraId="3C739A83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3A9F2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B658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2EA3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0620D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E624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D9B5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8DD02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77E0DA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A063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DC2A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14381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7869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50,99</w:t>
                  </w:r>
                </w:p>
              </w:tc>
            </w:tr>
            <w:tr w:rsidR="00B20D32" w14:paraId="2E921733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B61E4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73A8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DFB1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60F99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1389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6160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873A4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D43AD7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2440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8153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37917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9161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52,15</w:t>
                  </w:r>
                </w:p>
              </w:tc>
            </w:tr>
            <w:tr w:rsidR="00B20D32" w14:paraId="280ECBA4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0D000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86CF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9E95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9C118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16D6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E6D9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8F46A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96C55E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E4DB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9140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2AF74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1DD9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54,48</w:t>
                  </w:r>
                </w:p>
              </w:tc>
            </w:tr>
            <w:tr w:rsidR="00B20D32" w14:paraId="1EA7970F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707A0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C760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9539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7DE23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18CE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6550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07D9D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3DA63D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F396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A8DB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CA3FD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C056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55,65</w:t>
                  </w:r>
                </w:p>
              </w:tc>
            </w:tr>
            <w:tr w:rsidR="00B20D32" w14:paraId="1230641B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AEA1A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39E2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6BBD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13579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D1AE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EEA3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9CEE7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752FF0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CC27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CEC2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C725A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BCCE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2 400,40</w:t>
                  </w:r>
                </w:p>
              </w:tc>
            </w:tr>
            <w:tr w:rsidR="00B20D32" w14:paraId="06DE33AD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D1D79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0979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4D75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53F9B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5D67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1F6D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A84F6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FA26EF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491D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BB80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9 046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0A77C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614F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2 635,52</w:t>
                  </w:r>
                </w:p>
              </w:tc>
            </w:tr>
            <w:tr w:rsidR="00B20D32" w14:paraId="4FEA82C1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12A53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167A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23FA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16054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9753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2C52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33356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94732E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37F7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E79D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63CB3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36D0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2 666,98</w:t>
                  </w:r>
                </w:p>
              </w:tc>
            </w:tr>
            <w:tr w:rsidR="00B20D32" w14:paraId="1D79149F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6FE74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C964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E48F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1C20F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E983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3070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3120C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C2996D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4DA7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DE85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9 255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714AA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0AD6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2 696,41</w:t>
                  </w:r>
                </w:p>
              </w:tc>
            </w:tr>
            <w:tr w:rsidR="00B20D32" w14:paraId="656B211B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8E72F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9E49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371F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8B76C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1932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6649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4D6AD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07A0BA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DE07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896A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8A70A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CF5B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222,01</w:t>
                  </w:r>
                </w:p>
              </w:tc>
            </w:tr>
            <w:tr w:rsidR="00B20D32" w14:paraId="5C626F12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1E86A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E220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BE8C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E7875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FE9A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2D07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84D65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200240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33CF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7E44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CF88B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7BF4B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239,49</w:t>
                  </w:r>
                </w:p>
              </w:tc>
            </w:tr>
            <w:tr w:rsidR="00B20D32" w14:paraId="72E57AD7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BE2AD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3D83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AC03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D296B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AB82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67DA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B0AF8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4A280E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F776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48DD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29918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810B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201,03</w:t>
                  </w:r>
                </w:p>
              </w:tc>
            </w:tr>
            <w:tr w:rsidR="00B20D32" w14:paraId="2E5992D7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685CF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8523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6865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C44DE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AD84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72D2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0AF39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301FA9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B393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F9E6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C5C3C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B57F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177,72</w:t>
                  </w:r>
                </w:p>
              </w:tc>
            </w:tr>
            <w:tr w:rsidR="00B20D32" w14:paraId="0EB70E6D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31739" w14:textId="77777777" w:rsidR="00B20D32" w:rsidRDefault="00C640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ECCB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118C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01A8E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77D0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414F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D4192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D5981A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8FA5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957E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D8FB6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EF05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171,02</w:t>
                  </w:r>
                </w:p>
              </w:tc>
            </w:tr>
            <w:tr w:rsidR="00B20D32" w14:paraId="71DAF888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136C1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E44B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EAF3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5AF1E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C0AA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2ADE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27021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88E208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4426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3EF5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19D7F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3D04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22,14</w:t>
                  </w:r>
                </w:p>
              </w:tc>
            </w:tr>
            <w:tr w:rsidR="00B20D32" w14:paraId="65143E38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D5C15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29A5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91B6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C5599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C7DA3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CB2C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52561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BE01EF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CE32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3F56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AB99A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F177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2 923,37</w:t>
                  </w:r>
                </w:p>
              </w:tc>
            </w:tr>
            <w:tr w:rsidR="00B20D32" w14:paraId="6E57F32D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3CC33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DA2E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F8B1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74E37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0668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B0F82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4EB15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F70D08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BDA5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47E7E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592C4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C7818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105,18</w:t>
                  </w:r>
                </w:p>
              </w:tc>
            </w:tr>
            <w:tr w:rsidR="00B20D32" w14:paraId="7230C484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909F9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05C6A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628E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ACF19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7D4F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2BEC1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9CF20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FD5FB0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CD3C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56844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DAC8D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191B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37,58</w:t>
                  </w:r>
                </w:p>
              </w:tc>
            </w:tr>
            <w:tr w:rsidR="00B20D32" w14:paraId="207DA3AF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FF975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1E0E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F0C1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F8AF9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34A4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534C6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666580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50A39C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175C9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058E5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EF780" w14:textId="77777777" w:rsidR="00B20D32" w:rsidRDefault="00C640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9A6B7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166,94</w:t>
                  </w:r>
                </w:p>
              </w:tc>
            </w:tr>
            <w:tr w:rsidR="00C640E0" w14:paraId="76BD3CBA" w14:textId="77777777" w:rsidTr="00C640E0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D24F4" w14:textId="77777777" w:rsidR="00B20D32" w:rsidRDefault="00C640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F56D8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36AC5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93DA49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A10BD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103EA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01F5F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357 485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0408C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92E2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104 620,64</w:t>
                  </w:r>
                </w:p>
              </w:tc>
            </w:tr>
            <w:tr w:rsidR="00C640E0" w14:paraId="42E20272" w14:textId="77777777" w:rsidTr="00C640E0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F973E" w14:textId="77777777" w:rsidR="00B20D32" w:rsidRDefault="00C640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A001D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1 023 745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3232A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8D8CC" w14:textId="77777777" w:rsidR="00B20D32" w:rsidRDefault="00C640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296 712</w:t>
                  </w:r>
                </w:p>
              </w:tc>
            </w:tr>
            <w:tr w:rsidR="00C640E0" w14:paraId="526F528F" w14:textId="77777777" w:rsidTr="00C640E0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49E76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006E9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5DDCD" w14:textId="77777777" w:rsidR="00B20D32" w:rsidRDefault="00B20D32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AF469" w14:textId="77777777" w:rsidR="00B20D32" w:rsidRDefault="00B20D32">
                  <w:pPr>
                    <w:spacing w:after="0" w:line="240" w:lineRule="auto"/>
                  </w:pPr>
                </w:p>
              </w:tc>
            </w:tr>
          </w:tbl>
          <w:p w14:paraId="13BF1FE1" w14:textId="77777777" w:rsidR="00B20D32" w:rsidRDefault="00B20D32">
            <w:pPr>
              <w:spacing w:after="0" w:line="240" w:lineRule="auto"/>
            </w:pPr>
          </w:p>
        </w:tc>
        <w:tc>
          <w:tcPr>
            <w:tcW w:w="168" w:type="dxa"/>
          </w:tcPr>
          <w:p w14:paraId="2636ABBE" w14:textId="77777777" w:rsidR="00B20D32" w:rsidRDefault="00B20D32">
            <w:pPr>
              <w:pStyle w:val="EmptyCellLayoutStyle"/>
              <w:spacing w:after="0" w:line="240" w:lineRule="auto"/>
            </w:pPr>
          </w:p>
        </w:tc>
      </w:tr>
      <w:tr w:rsidR="00B20D32" w14:paraId="4041182B" w14:textId="77777777">
        <w:trPr>
          <w:trHeight w:val="349"/>
        </w:trPr>
        <w:tc>
          <w:tcPr>
            <w:tcW w:w="115" w:type="dxa"/>
          </w:tcPr>
          <w:p w14:paraId="0C574AAB" w14:textId="77777777" w:rsidR="00B20D32" w:rsidRDefault="00B20D3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BD843FD" w14:textId="77777777" w:rsidR="00B20D32" w:rsidRDefault="00B20D3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2B4E76D" w14:textId="77777777" w:rsidR="00B20D32" w:rsidRDefault="00B20D3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11F0202" w14:textId="77777777" w:rsidR="00B20D32" w:rsidRDefault="00B20D32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4D9CF685" w14:textId="77777777" w:rsidR="00B20D32" w:rsidRDefault="00B20D32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14:paraId="19AA3D89" w14:textId="77777777" w:rsidR="00B20D32" w:rsidRDefault="00B20D32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14:paraId="330775DB" w14:textId="77777777" w:rsidR="00B20D32" w:rsidRDefault="00B20D32">
            <w:pPr>
              <w:pStyle w:val="EmptyCellLayoutStyle"/>
              <w:spacing w:after="0" w:line="240" w:lineRule="auto"/>
            </w:pPr>
          </w:p>
        </w:tc>
      </w:tr>
      <w:tr w:rsidR="00C640E0" w14:paraId="279B13BF" w14:textId="77777777" w:rsidTr="00C640E0">
        <w:trPr>
          <w:trHeight w:val="1305"/>
        </w:trPr>
        <w:tc>
          <w:tcPr>
            <w:tcW w:w="115" w:type="dxa"/>
          </w:tcPr>
          <w:p w14:paraId="1C48F9A6" w14:textId="77777777" w:rsidR="00B20D32" w:rsidRDefault="00B20D3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5"/>
            </w:tblGrid>
            <w:tr w:rsidR="00B20D32" w14:paraId="1A73EA9D" w14:textId="77777777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E087B" w14:textId="77777777" w:rsidR="00B20D32" w:rsidRDefault="00C640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67B832D8" w14:textId="77777777" w:rsidR="00B20D32" w:rsidRDefault="00C640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20837258" w14:textId="77777777" w:rsidR="00B20D32" w:rsidRDefault="00C640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6DC666B1" w14:textId="77777777" w:rsidR="00B20D32" w:rsidRDefault="00C640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6F5E9480" w14:textId="77777777" w:rsidR="00B20D32" w:rsidRDefault="00C640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6BFC431A" w14:textId="77777777" w:rsidR="00B20D32" w:rsidRDefault="00B20D32">
            <w:pPr>
              <w:spacing w:after="0" w:line="240" w:lineRule="auto"/>
            </w:pPr>
          </w:p>
        </w:tc>
        <w:tc>
          <w:tcPr>
            <w:tcW w:w="480" w:type="dxa"/>
          </w:tcPr>
          <w:p w14:paraId="47A733E2" w14:textId="77777777" w:rsidR="00B20D32" w:rsidRDefault="00B20D32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14:paraId="747E2D41" w14:textId="77777777" w:rsidR="00B20D32" w:rsidRDefault="00B20D32">
            <w:pPr>
              <w:pStyle w:val="EmptyCellLayoutStyle"/>
              <w:spacing w:after="0" w:line="240" w:lineRule="auto"/>
            </w:pPr>
          </w:p>
        </w:tc>
      </w:tr>
    </w:tbl>
    <w:p w14:paraId="0351470E" w14:textId="77777777" w:rsidR="00B20D32" w:rsidRDefault="00B20D32">
      <w:pPr>
        <w:spacing w:after="0" w:line="240" w:lineRule="auto"/>
      </w:pPr>
    </w:p>
    <w:sectPr w:rsidR="00B20D32" w:rsidSect="00C640E0">
      <w:headerReference w:type="default" r:id="rId7"/>
      <w:footerReference w:type="default" r:id="rId8"/>
      <w:pgSz w:w="11905" w:h="16837"/>
      <w:pgMar w:top="737" w:right="566" w:bottom="737" w:left="566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1CE93" w14:textId="77777777" w:rsidR="009C76E7" w:rsidRDefault="00C640E0">
      <w:pPr>
        <w:spacing w:after="0" w:line="240" w:lineRule="auto"/>
      </w:pPr>
      <w:r>
        <w:separator/>
      </w:r>
    </w:p>
  </w:endnote>
  <w:endnote w:type="continuationSeparator" w:id="0">
    <w:p w14:paraId="11A12828" w14:textId="77777777" w:rsidR="009C76E7" w:rsidRDefault="00C64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97"/>
      <w:gridCol w:w="1417"/>
      <w:gridCol w:w="185"/>
    </w:tblGrid>
    <w:tr w:rsidR="00B20D32" w14:paraId="746EC610" w14:textId="77777777">
      <w:tc>
        <w:tcPr>
          <w:tcW w:w="9097" w:type="dxa"/>
        </w:tcPr>
        <w:p w14:paraId="411909BF" w14:textId="77777777" w:rsidR="00B20D32" w:rsidRDefault="00B20D3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897B8FA" w14:textId="77777777" w:rsidR="00B20D32" w:rsidRDefault="00B20D32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14:paraId="6FA051CB" w14:textId="77777777" w:rsidR="00B20D32" w:rsidRDefault="00B20D32">
          <w:pPr>
            <w:pStyle w:val="EmptyCellLayoutStyle"/>
            <w:spacing w:after="0" w:line="240" w:lineRule="auto"/>
          </w:pPr>
        </w:p>
      </w:tc>
    </w:tr>
    <w:tr w:rsidR="00B20D32" w14:paraId="1BC49B55" w14:textId="77777777">
      <w:tc>
        <w:tcPr>
          <w:tcW w:w="9097" w:type="dxa"/>
        </w:tcPr>
        <w:p w14:paraId="58B1549D" w14:textId="77777777" w:rsidR="00B20D32" w:rsidRDefault="00B20D3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B20D32" w14:paraId="1948A703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607EE2B" w14:textId="77777777" w:rsidR="00B20D32" w:rsidRDefault="00C640E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33BEB32" w14:textId="77777777" w:rsidR="00B20D32" w:rsidRDefault="00B20D32">
          <w:pPr>
            <w:spacing w:after="0" w:line="240" w:lineRule="auto"/>
          </w:pPr>
        </w:p>
      </w:tc>
      <w:tc>
        <w:tcPr>
          <w:tcW w:w="185" w:type="dxa"/>
        </w:tcPr>
        <w:p w14:paraId="7CBA8D1D" w14:textId="77777777" w:rsidR="00B20D32" w:rsidRDefault="00B20D32">
          <w:pPr>
            <w:pStyle w:val="EmptyCellLayoutStyle"/>
            <w:spacing w:after="0" w:line="240" w:lineRule="auto"/>
          </w:pPr>
        </w:p>
      </w:tc>
    </w:tr>
    <w:tr w:rsidR="00B20D32" w14:paraId="044A5470" w14:textId="77777777">
      <w:tc>
        <w:tcPr>
          <w:tcW w:w="9097" w:type="dxa"/>
        </w:tcPr>
        <w:p w14:paraId="6087C0DA" w14:textId="77777777" w:rsidR="00B20D32" w:rsidRDefault="00B20D3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2FE5525" w14:textId="77777777" w:rsidR="00B20D32" w:rsidRDefault="00B20D32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14:paraId="02154024" w14:textId="77777777" w:rsidR="00B20D32" w:rsidRDefault="00B20D32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F8E32" w14:textId="77777777" w:rsidR="009C76E7" w:rsidRDefault="00C640E0">
      <w:pPr>
        <w:spacing w:after="0" w:line="240" w:lineRule="auto"/>
      </w:pPr>
      <w:r>
        <w:separator/>
      </w:r>
    </w:p>
  </w:footnote>
  <w:footnote w:type="continuationSeparator" w:id="0">
    <w:p w14:paraId="2D963F9C" w14:textId="77777777" w:rsidR="009C76E7" w:rsidRDefault="00C64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386"/>
      <w:gridCol w:w="168"/>
    </w:tblGrid>
    <w:tr w:rsidR="00B20D32" w14:paraId="04FA4065" w14:textId="77777777">
      <w:tc>
        <w:tcPr>
          <w:tcW w:w="144" w:type="dxa"/>
        </w:tcPr>
        <w:p w14:paraId="62AD20E1" w14:textId="77777777" w:rsidR="00B20D32" w:rsidRDefault="00B20D32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14:paraId="26D3357A" w14:textId="77777777" w:rsidR="00B20D32" w:rsidRDefault="00B20D32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14:paraId="0FB745B7" w14:textId="77777777" w:rsidR="00B20D32" w:rsidRDefault="00B20D32">
          <w:pPr>
            <w:pStyle w:val="EmptyCellLayoutStyle"/>
            <w:spacing w:after="0" w:line="240" w:lineRule="auto"/>
          </w:pPr>
        </w:p>
      </w:tc>
    </w:tr>
    <w:tr w:rsidR="00B20D32" w14:paraId="491A1C9D" w14:textId="77777777">
      <w:tc>
        <w:tcPr>
          <w:tcW w:w="144" w:type="dxa"/>
        </w:tcPr>
        <w:p w14:paraId="0F851E0A" w14:textId="77777777" w:rsidR="00B20D32" w:rsidRDefault="00B20D32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59"/>
            <w:gridCol w:w="1265"/>
            <w:gridCol w:w="538"/>
            <w:gridCol w:w="20"/>
            <w:gridCol w:w="1257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1"/>
            <w:gridCol w:w="315"/>
          </w:tblGrid>
          <w:tr w:rsidR="00B20D32" w14:paraId="1C85579D" w14:textId="77777777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14:paraId="00DE13B8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14:paraId="62A72227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14:paraId="40D627BB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14:paraId="72BF1602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14:paraId="27BC4C34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14:paraId="7DC43BEE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14:paraId="6C3C1FE1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14:paraId="599FF5D8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14:paraId="68A74A17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14:paraId="74D24066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14:paraId="40FD8669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14:paraId="591A3FA3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14:paraId="5F0833B8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14:paraId="58B4FC13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14:paraId="323743C3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14:paraId="0D2F6809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14:paraId="6EB6CCBA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14:paraId="75D8E2E5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</w:tr>
          <w:tr w:rsidR="00C640E0" w14:paraId="7E95AF3C" w14:textId="77777777" w:rsidTr="00C640E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427EF595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0"/>
                </w:tblGrid>
                <w:tr w:rsidR="00B20D32" w14:paraId="6881F0EE" w14:textId="77777777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BA01CEA" w14:textId="77777777" w:rsidR="00B20D32" w:rsidRDefault="00C640E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3N17/27</w:t>
                      </w:r>
                    </w:p>
                  </w:tc>
                </w:tr>
              </w:tbl>
              <w:p w14:paraId="5C04D5F1" w14:textId="77777777" w:rsidR="00B20D32" w:rsidRDefault="00B20D32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14:paraId="40906594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</w:tr>
          <w:tr w:rsidR="00B20D32" w14:paraId="57FEABF7" w14:textId="77777777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4F709425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CF03951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6D3A528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073A302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F415565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8760373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26EFAB7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66951133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FC1BFBE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6E5E3A5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C5B0216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A6BFB54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B95B0BD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14:paraId="28AA19BB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20A9D0F6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DC21F6C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14:paraId="0B3C329A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14:paraId="1F6DF28C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</w:tr>
          <w:tr w:rsidR="00C640E0" w14:paraId="5A8620EE" w14:textId="77777777" w:rsidTr="00C640E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60180B07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56C05C1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3"/>
                </w:tblGrid>
                <w:tr w:rsidR="00B20D32" w14:paraId="74D5B195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C257A67" w14:textId="77777777" w:rsidR="00B20D32" w:rsidRDefault="00C640E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450A9E2F" w14:textId="77777777" w:rsidR="00B20D32" w:rsidRDefault="00B20D32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363510F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6"/>
                </w:tblGrid>
                <w:tr w:rsidR="00B20D32" w14:paraId="563D0BA2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4297A13" w14:textId="77777777" w:rsidR="00B20D32" w:rsidRDefault="00C640E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311727</w:t>
                      </w:r>
                    </w:p>
                  </w:tc>
                </w:tr>
              </w:tbl>
              <w:p w14:paraId="7EF432CB" w14:textId="77777777" w:rsidR="00B20D32" w:rsidRDefault="00B20D32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794D99FE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B20D32" w14:paraId="3D9DE5B5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119960B" w14:textId="77777777" w:rsidR="00B20D32" w:rsidRDefault="00C640E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6D82360E" w14:textId="77777777" w:rsidR="00B20D32" w:rsidRDefault="00B20D32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760A71B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1F77F91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EE59F76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6"/>
                </w:tblGrid>
                <w:tr w:rsidR="00B20D32" w14:paraId="29DF509D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A235E24" w14:textId="77777777" w:rsidR="00B20D32" w:rsidRDefault="00C640E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13.12.2016</w:t>
                      </w:r>
                    </w:p>
                  </w:tc>
                </w:tr>
              </w:tbl>
              <w:p w14:paraId="77246016" w14:textId="77777777" w:rsidR="00B20D32" w:rsidRDefault="00B20D32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14:paraId="49873004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608"/>
                </w:tblGrid>
                <w:tr w:rsidR="00B20D32" w14:paraId="47F2024C" w14:textId="77777777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249E563" w14:textId="77777777" w:rsidR="00B20D32" w:rsidRDefault="00C640E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2A4EF6B3" w14:textId="77777777" w:rsidR="00B20D32" w:rsidRDefault="00B20D32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25B09BE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371"/>
                </w:tblGrid>
                <w:tr w:rsidR="00B20D32" w14:paraId="11D7C6D2" w14:textId="77777777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9919A42" w14:textId="77777777" w:rsidR="00B20D32" w:rsidRDefault="00C640E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296 712 Kč</w:t>
                      </w:r>
                    </w:p>
                  </w:tc>
                </w:tr>
              </w:tbl>
              <w:p w14:paraId="1DF32EE6" w14:textId="77777777" w:rsidR="00B20D32" w:rsidRDefault="00B20D32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14:paraId="155AE168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</w:tr>
          <w:tr w:rsidR="00B20D32" w14:paraId="2A9DF206" w14:textId="7777777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66AA359B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AD771C6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6347313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52F77F1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91942CD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9247BAD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7A98772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7DBDF3F5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B44EC25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E24483F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0F455A7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886CD6B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1683757D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14:paraId="4C3EFA4D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2715372A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3F1FBE7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14:paraId="2559CF38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14:paraId="016F6C64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</w:tr>
          <w:tr w:rsidR="00B20D32" w14:paraId="327460DD" w14:textId="77777777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085AA4C7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870280C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1BD039B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B4005B8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2285314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007DF70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91395DE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3F6938BF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2B2BBB9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DD874DB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407EECB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F60B78A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C6E0226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14:paraId="33553D8D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68272A94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199603C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14:paraId="340DA9ED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14:paraId="0B3CB18F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</w:tr>
          <w:tr w:rsidR="00B20D32" w14:paraId="22DBD684" w14:textId="7777777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35B4D4AE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54FDB3E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p w14:paraId="139AD708" w14:textId="77777777" w:rsidR="00B20D32" w:rsidRDefault="00B20D32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6380AF9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F09CDB9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625EED3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847EC79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4A478CF0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5F6A8C2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2B4DE96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FCBFE99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FF3392E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0E56E75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14:paraId="3CCB42B0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5CCA3F04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5E05791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14:paraId="1A8C2AB9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14:paraId="0E4FB4E8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</w:tr>
          <w:tr w:rsidR="00C640E0" w14:paraId="602094F8" w14:textId="77777777" w:rsidTr="00C640E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66C13C33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E2F5DDA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A302833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482E240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C2E9427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p w14:paraId="51F69361" w14:textId="77777777" w:rsidR="00B20D32" w:rsidRDefault="00B20D32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B80C9C6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16C9B375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B20D32" w14:paraId="4EE14CEC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2F6532A" w14:textId="77777777" w:rsidR="00B20D32" w:rsidRDefault="00C640E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3450CB55" w14:textId="77777777" w:rsidR="00B20D32" w:rsidRDefault="00B20D32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954E4D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CE9B251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C6ABF2A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14:paraId="0634A446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2C8EC821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CA06464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14:paraId="30383854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14:paraId="77D5CCD9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</w:tr>
          <w:tr w:rsidR="00C640E0" w14:paraId="51F24549" w14:textId="77777777" w:rsidTr="00C640E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5CFFDCE9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ECAC949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498CBEA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4D3940C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3E34124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1046BF13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51CE9D6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4143777B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544B8120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A5817D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1"/>
                </w:tblGrid>
                <w:tr w:rsidR="00B20D32" w14:paraId="404F76CE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B658296" w14:textId="77777777" w:rsidR="00B20D32" w:rsidRDefault="00C640E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1.1.2017</w:t>
                      </w:r>
                    </w:p>
                  </w:tc>
                </w:tr>
              </w:tbl>
              <w:p w14:paraId="438D8D29" w14:textId="77777777" w:rsidR="00B20D32" w:rsidRDefault="00B20D32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14:paraId="286D2CF2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7F620B97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F638B3A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14:paraId="58E11526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14:paraId="4DF52DFE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</w:tr>
          <w:tr w:rsidR="00C640E0" w14:paraId="08225262" w14:textId="77777777" w:rsidTr="00C640E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5658DD75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A34A679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0E3490C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A762A12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238F723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E6DEA8E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9CC388F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7AA279DF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62A5B7E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204D7CC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ED7A3F1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61B957E6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14:paraId="1E6DFC6E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7C79D4AF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8E13DC6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14:paraId="240BCD0B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14:paraId="73C5D8FD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</w:tr>
          <w:tr w:rsidR="00B20D32" w14:paraId="7AC710C5" w14:textId="77777777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14:paraId="27BF1F71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14:paraId="6A260179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14:paraId="4F136D7A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14:paraId="375BB817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14:paraId="54B20ADE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14:paraId="4D57CF8C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14:paraId="3CC21317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14:paraId="7C631C0A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14:paraId="01379ECD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14:paraId="4DD3D8FE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14:paraId="53385CCB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14:paraId="344CB8DB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14:paraId="7E5C6C9E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14:paraId="3ABFD90B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14:paraId="6CF64758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14:paraId="3F1BFEB1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14:paraId="3006B2BB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14:paraId="0C036F07" w14:textId="77777777" w:rsidR="00B20D32" w:rsidRDefault="00B20D32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1DB3C5E" w14:textId="77777777" w:rsidR="00B20D32" w:rsidRDefault="00B20D32">
          <w:pPr>
            <w:spacing w:after="0" w:line="240" w:lineRule="auto"/>
          </w:pPr>
        </w:p>
      </w:tc>
      <w:tc>
        <w:tcPr>
          <w:tcW w:w="168" w:type="dxa"/>
        </w:tcPr>
        <w:p w14:paraId="12A7C415" w14:textId="77777777" w:rsidR="00B20D32" w:rsidRDefault="00B20D32">
          <w:pPr>
            <w:pStyle w:val="EmptyCellLayoutStyle"/>
            <w:spacing w:after="0" w:line="240" w:lineRule="auto"/>
          </w:pPr>
        </w:p>
      </w:tc>
    </w:tr>
    <w:tr w:rsidR="00B20D32" w14:paraId="5ECD0432" w14:textId="77777777">
      <w:tc>
        <w:tcPr>
          <w:tcW w:w="144" w:type="dxa"/>
        </w:tcPr>
        <w:p w14:paraId="09C89BB7" w14:textId="77777777" w:rsidR="00B20D32" w:rsidRDefault="00B20D32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14:paraId="700A6570" w14:textId="77777777" w:rsidR="00B20D32" w:rsidRDefault="00B20D32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14:paraId="59E26F19" w14:textId="77777777" w:rsidR="00B20D32" w:rsidRDefault="00B20D32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D32"/>
    <w:rsid w:val="001E47F7"/>
    <w:rsid w:val="009C76E7"/>
    <w:rsid w:val="00B20D32"/>
    <w:rsid w:val="00C640E0"/>
    <w:rsid w:val="00D5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8202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C64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40E0"/>
  </w:style>
  <w:style w:type="paragraph" w:styleId="Zpat">
    <w:name w:val="footer"/>
    <w:basedOn w:val="Normln"/>
    <w:link w:val="ZpatChar"/>
    <w:uiPriority w:val="99"/>
    <w:unhideWhenUsed/>
    <w:rsid w:val="00C64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40E0"/>
  </w:style>
  <w:style w:type="paragraph" w:styleId="Textbubliny">
    <w:name w:val="Balloon Text"/>
    <w:basedOn w:val="Normln"/>
    <w:link w:val="TextbublinyChar"/>
    <w:uiPriority w:val="99"/>
    <w:semiHidden/>
    <w:unhideWhenUsed/>
    <w:rsid w:val="00C64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40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2673</Words>
  <Characters>15773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2019-04-23T06:23:00Z</dcterms:created>
  <dcterms:modified xsi:type="dcterms:W3CDTF">2019-04-23T06:27:00Z</dcterms:modified>
</cp:coreProperties>
</file>