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KERIM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Přední Výtoň č.p. 192, 38273 Přední Výtoň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Jasánky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1 419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Kyselov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11 275,93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234 976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Pasečná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66 673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2 719,95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Přední Výtoň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133 403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5 401,72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452 667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21 222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č.166N08/33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16610833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31.10.2008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21 222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