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5 143,46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1 093 894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133 564,51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Rožmitál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175 833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18 411,50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1 269 727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151 976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138N15/33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13811533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151 976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3.4.2019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