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33 227,26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367 085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1 165 563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86 735,37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Ostrov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2 474,65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1 237 510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89 791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139N15/33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13911533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89 791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3.4.2019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