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54759C">
        <w:trPr>
          <w:trHeight w:val="148"/>
        </w:trPr>
        <w:tc>
          <w:tcPr>
            <w:tcW w:w="115" w:type="dxa"/>
          </w:tcPr>
          <w:p w:rsidR="0054759C" w:rsidRDefault="0054759C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</w:tr>
      <w:tr w:rsidR="0091698C" w:rsidTr="0091698C">
        <w:trPr>
          <w:trHeight w:val="340"/>
        </w:trPr>
        <w:tc>
          <w:tcPr>
            <w:tcW w:w="115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4759C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54759C" w:rsidRDefault="0054759C">
            <w:pPr>
              <w:spacing w:after="0" w:line="240" w:lineRule="auto"/>
            </w:pPr>
          </w:p>
        </w:tc>
        <w:tc>
          <w:tcPr>
            <w:tcW w:w="7714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</w:tr>
      <w:tr w:rsidR="0054759C">
        <w:trPr>
          <w:trHeight w:val="100"/>
        </w:trPr>
        <w:tc>
          <w:tcPr>
            <w:tcW w:w="115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</w:tr>
      <w:tr w:rsidR="0091698C" w:rsidTr="0091698C">
        <w:tc>
          <w:tcPr>
            <w:tcW w:w="115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54759C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SVOBODA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Dvořiště č.p. 232, 38272 Dolní Dvořiště</w:t>
                  </w:r>
                </w:p>
              </w:tc>
            </w:tr>
          </w:tbl>
          <w:p w:rsidR="0054759C" w:rsidRDefault="0054759C">
            <w:pPr>
              <w:spacing w:after="0" w:line="240" w:lineRule="auto"/>
            </w:pPr>
          </w:p>
        </w:tc>
        <w:tc>
          <w:tcPr>
            <w:tcW w:w="168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</w:tr>
      <w:tr w:rsidR="0054759C">
        <w:trPr>
          <w:trHeight w:val="349"/>
        </w:trPr>
        <w:tc>
          <w:tcPr>
            <w:tcW w:w="115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</w:tr>
      <w:tr w:rsidR="0054759C">
        <w:trPr>
          <w:trHeight w:val="340"/>
        </w:trPr>
        <w:tc>
          <w:tcPr>
            <w:tcW w:w="115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4759C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54759C" w:rsidRDefault="0054759C">
            <w:pPr>
              <w:spacing w:after="0" w:line="240" w:lineRule="auto"/>
            </w:pPr>
          </w:p>
        </w:tc>
        <w:tc>
          <w:tcPr>
            <w:tcW w:w="801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</w:tr>
      <w:tr w:rsidR="0054759C">
        <w:trPr>
          <w:trHeight w:val="229"/>
        </w:trPr>
        <w:tc>
          <w:tcPr>
            <w:tcW w:w="115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</w:tr>
      <w:tr w:rsidR="0091698C" w:rsidTr="0091698C">
        <w:tc>
          <w:tcPr>
            <w:tcW w:w="115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"/>
              <w:gridCol w:w="887"/>
              <w:gridCol w:w="480"/>
              <w:gridCol w:w="454"/>
              <w:gridCol w:w="560"/>
              <w:gridCol w:w="568"/>
              <w:gridCol w:w="947"/>
              <w:gridCol w:w="669"/>
              <w:gridCol w:w="1398"/>
              <w:gridCol w:w="1364"/>
              <w:gridCol w:w="730"/>
              <w:gridCol w:w="1392"/>
            </w:tblGrid>
            <w:tr w:rsidR="0054759C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1698C" w:rsidTr="0091698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Dvořiště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70,01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16,48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11,47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72,07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241,17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999,96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113,13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26,95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66 743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4 183,03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2 411,37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1 212,11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14,73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209,83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2 491,59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420,73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432,95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129,61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297,14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3,26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66,37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6,33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206,01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126,48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120,15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60,86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205,88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1,69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100,90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68,82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141,77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60,67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280,15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429,88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12,41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11,97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18,43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690,98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416,78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437,15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46,75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6,46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1 086,26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421,98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118,70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18,24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4,01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14,35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60,10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zarostlá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31,34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1 777,80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880,75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72,89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663,28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1 475,21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12,03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223,56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529,15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48,07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383,25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63,97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83 164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5 212,19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995,97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2 866,51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2 775,38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2 730,40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164,83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5,64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19,37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2 673,03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235,65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155,99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14,92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503,14</w:t>
                  </w:r>
                </w:p>
              </w:tc>
            </w:tr>
            <w:tr w:rsidR="0091698C" w:rsidTr="0091698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687 721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43 117,06</w:t>
                  </w:r>
                </w:p>
              </w:tc>
            </w:tr>
            <w:tr w:rsidR="0091698C" w:rsidTr="0091698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Jenín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2 174,03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3,48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139 805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6 158,86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273,13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883,71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52,86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682 368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30 060,51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28,11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597,76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1 729,44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496,30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132 716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5 846,57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229,96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415 270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18 293,98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107 924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4 754,40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164,36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</w:tr>
            <w:tr w:rsidR="0091698C" w:rsidTr="0091698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1 629 630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71 790,46</w:t>
                  </w:r>
                </w:p>
              </w:tc>
            </w:tr>
            <w:tr w:rsidR="0091698C" w:rsidTr="0091698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Kaplice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2 421,65</w:t>
                  </w:r>
                </w:p>
              </w:tc>
            </w:tr>
            <w:tr w:rsidR="0091698C" w:rsidTr="0091698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36 901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2 421,65</w:t>
                  </w:r>
                </w:p>
              </w:tc>
            </w:tr>
            <w:tr w:rsidR="0091698C" w:rsidTr="0091698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Omlenice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479,53</w:t>
                  </w:r>
                </w:p>
              </w:tc>
            </w:tr>
            <w:tr w:rsidR="0091698C" w:rsidTr="0091698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7 515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479,53</w:t>
                  </w:r>
                </w:p>
              </w:tc>
            </w:tr>
            <w:tr w:rsidR="0091698C" w:rsidTr="0091698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Rybník u Dolního Dvořiště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144,82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132,56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144,59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57,96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23,50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98,15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8,91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19,87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23,28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170,14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16,41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81,07</w:t>
                  </w:r>
                </w:p>
              </w:tc>
            </w:tr>
            <w:tr w:rsidR="0091698C" w:rsidTr="0091698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16 774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952,25</w:t>
                  </w:r>
                </w:p>
              </w:tc>
            </w:tr>
            <w:tr w:rsidR="0091698C" w:rsidTr="0091698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Stradov u Kaplice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745,75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27,51</w:t>
                  </w:r>
                </w:p>
              </w:tc>
            </w:tr>
            <w:tr w:rsidR="0091698C" w:rsidTr="0091698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12 338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773,27</w:t>
                  </w:r>
                </w:p>
              </w:tc>
            </w:tr>
            <w:tr w:rsidR="0091698C" w:rsidTr="0091698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Trojany u Dolního Dvořiště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128,29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604,15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475,10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28,83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533,57</w:t>
                  </w:r>
                </w:p>
              </w:tc>
            </w:tr>
            <w:tr w:rsidR="0091698C" w:rsidTr="0091698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27 937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1 769,95</w:t>
                  </w:r>
                </w:p>
              </w:tc>
            </w:tr>
            <w:tr w:rsidR="0091698C" w:rsidTr="0091698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Všeměřice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33,05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42,25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83,57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57,63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796,04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118,41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196,42</w:t>
                  </w:r>
                </w:p>
              </w:tc>
            </w:tr>
            <w:tr w:rsidR="0091698C" w:rsidTr="0091698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25 104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1 327,36</w:t>
                  </w:r>
                </w:p>
              </w:tc>
            </w:tr>
            <w:tr w:rsidR="0091698C" w:rsidTr="0091698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Zdíky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2 199,84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4 383,65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2 605,17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22,17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132,93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408,63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531,56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521,57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127,77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1 039,99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89,80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101,33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12,49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100,18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15,71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105,12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43 188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3 481,51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2 301,17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4 118,19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3 640,48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5 778,09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62 286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5 021,05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3 407,75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85 979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6 931,01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4 781,23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19,56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568,89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39,10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67,55</w:t>
                  </w:r>
                </w:p>
              </w:tc>
            </w:tr>
            <w:tr w:rsidR="0091698C" w:rsidTr="0091698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651 972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52 553,48</w:t>
                  </w:r>
                </w:p>
              </w:tc>
            </w:tr>
            <w:tr w:rsidR="0091698C" w:rsidTr="0091698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Žďár u Kaplice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88,55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2 842,51</w:t>
                  </w:r>
                </w:p>
              </w:tc>
            </w:tr>
            <w:tr w:rsidR="0054759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1 360,38</w:t>
                  </w:r>
                </w:p>
              </w:tc>
            </w:tr>
            <w:tr w:rsidR="0091698C" w:rsidTr="0091698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58 691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4 291,44</w:t>
                  </w:r>
                </w:p>
              </w:tc>
            </w:tr>
            <w:tr w:rsidR="0091698C" w:rsidTr="0091698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3 154 583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179 476</w:t>
                  </w:r>
                </w:p>
              </w:tc>
            </w:tr>
            <w:tr w:rsidR="0091698C" w:rsidTr="0091698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54759C">
                  <w:pPr>
                    <w:spacing w:after="0" w:line="240" w:lineRule="auto"/>
                  </w:pPr>
                </w:p>
              </w:tc>
            </w:tr>
          </w:tbl>
          <w:p w:rsidR="0054759C" w:rsidRDefault="0054759C">
            <w:pPr>
              <w:spacing w:after="0" w:line="240" w:lineRule="auto"/>
            </w:pPr>
          </w:p>
        </w:tc>
        <w:tc>
          <w:tcPr>
            <w:tcW w:w="168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</w:tr>
      <w:tr w:rsidR="0054759C">
        <w:trPr>
          <w:trHeight w:val="349"/>
        </w:trPr>
        <w:tc>
          <w:tcPr>
            <w:tcW w:w="115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</w:tr>
      <w:tr w:rsidR="0091698C" w:rsidTr="0091698C">
        <w:trPr>
          <w:trHeight w:val="1305"/>
        </w:trPr>
        <w:tc>
          <w:tcPr>
            <w:tcW w:w="115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54759C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54759C" w:rsidRDefault="00916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54759C" w:rsidRDefault="0054759C">
            <w:pPr>
              <w:spacing w:after="0" w:line="240" w:lineRule="auto"/>
            </w:pPr>
          </w:p>
        </w:tc>
        <w:tc>
          <w:tcPr>
            <w:tcW w:w="480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4759C" w:rsidRDefault="0054759C">
            <w:pPr>
              <w:pStyle w:val="EmptyCellLayoutStyle"/>
              <w:spacing w:after="0" w:line="240" w:lineRule="auto"/>
            </w:pPr>
          </w:p>
        </w:tc>
      </w:tr>
    </w:tbl>
    <w:p w:rsidR="0054759C" w:rsidRDefault="0054759C">
      <w:pPr>
        <w:spacing w:after="0" w:line="240" w:lineRule="auto"/>
      </w:pPr>
    </w:p>
    <w:sectPr w:rsidR="0054759C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1698C">
      <w:pPr>
        <w:spacing w:after="0" w:line="240" w:lineRule="auto"/>
      </w:pPr>
      <w:r>
        <w:separator/>
      </w:r>
    </w:p>
  </w:endnote>
  <w:endnote w:type="continuationSeparator" w:id="0">
    <w:p w:rsidR="00000000" w:rsidRDefault="00916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54759C">
      <w:tc>
        <w:tcPr>
          <w:tcW w:w="9097" w:type="dxa"/>
        </w:tcPr>
        <w:p w:rsidR="0054759C" w:rsidRDefault="0054759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4759C" w:rsidRDefault="0054759C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54759C" w:rsidRDefault="0054759C">
          <w:pPr>
            <w:pStyle w:val="EmptyCellLayoutStyle"/>
            <w:spacing w:after="0" w:line="240" w:lineRule="auto"/>
          </w:pPr>
        </w:p>
      </w:tc>
    </w:tr>
    <w:tr w:rsidR="0054759C">
      <w:tc>
        <w:tcPr>
          <w:tcW w:w="9097" w:type="dxa"/>
        </w:tcPr>
        <w:p w:rsidR="0054759C" w:rsidRDefault="0054759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4759C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4759C" w:rsidRDefault="0091698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5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54759C" w:rsidRDefault="0054759C">
          <w:pPr>
            <w:spacing w:after="0" w:line="240" w:lineRule="auto"/>
          </w:pPr>
        </w:p>
      </w:tc>
      <w:tc>
        <w:tcPr>
          <w:tcW w:w="185" w:type="dxa"/>
        </w:tcPr>
        <w:p w:rsidR="0054759C" w:rsidRDefault="0054759C">
          <w:pPr>
            <w:pStyle w:val="EmptyCellLayoutStyle"/>
            <w:spacing w:after="0" w:line="240" w:lineRule="auto"/>
          </w:pPr>
        </w:p>
      </w:tc>
    </w:tr>
    <w:tr w:rsidR="0054759C">
      <w:tc>
        <w:tcPr>
          <w:tcW w:w="9097" w:type="dxa"/>
        </w:tcPr>
        <w:p w:rsidR="0054759C" w:rsidRDefault="0054759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4759C" w:rsidRDefault="0054759C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54759C" w:rsidRDefault="0054759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1698C">
      <w:pPr>
        <w:spacing w:after="0" w:line="240" w:lineRule="auto"/>
      </w:pPr>
      <w:r>
        <w:separator/>
      </w:r>
    </w:p>
  </w:footnote>
  <w:footnote w:type="continuationSeparator" w:id="0">
    <w:p w:rsidR="00000000" w:rsidRDefault="00916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54759C">
      <w:tc>
        <w:tcPr>
          <w:tcW w:w="144" w:type="dxa"/>
        </w:tcPr>
        <w:p w:rsidR="0054759C" w:rsidRDefault="0054759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54759C" w:rsidRDefault="0054759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54759C" w:rsidRDefault="0054759C">
          <w:pPr>
            <w:pStyle w:val="EmptyCellLayoutStyle"/>
            <w:spacing w:after="0" w:line="240" w:lineRule="auto"/>
          </w:pPr>
        </w:p>
      </w:tc>
    </w:tr>
    <w:tr w:rsidR="0054759C">
      <w:tc>
        <w:tcPr>
          <w:tcW w:w="144" w:type="dxa"/>
        </w:tcPr>
        <w:p w:rsidR="0054759C" w:rsidRDefault="0054759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54759C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</w:tr>
          <w:tr w:rsidR="0091698C" w:rsidTr="0091698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54759C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4759C" w:rsidRDefault="009169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č.33N13/33</w:t>
                      </w:r>
                    </w:p>
                  </w:tc>
                </w:tr>
              </w:tbl>
              <w:p w:rsidR="0054759C" w:rsidRDefault="0054759C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</w:tr>
          <w:tr w:rsidR="0054759C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</w:tr>
          <w:tr w:rsidR="0091698C" w:rsidTr="0091698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54759C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4759C" w:rsidRDefault="009169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54759C" w:rsidRDefault="0054759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6"/>
                </w:tblGrid>
                <w:tr w:rsidR="0054759C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4759C" w:rsidRDefault="009169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3311333</w:t>
                      </w:r>
                    </w:p>
                  </w:tc>
                </w:tr>
              </w:tbl>
              <w:p w:rsidR="0054759C" w:rsidRDefault="0054759C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4759C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4759C" w:rsidRDefault="009169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54759C" w:rsidRDefault="0054759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54759C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4759C" w:rsidRDefault="009169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31.12.2013</w:t>
                      </w:r>
                    </w:p>
                  </w:tc>
                </w:tr>
              </w:tbl>
              <w:p w:rsidR="0054759C" w:rsidRDefault="0054759C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54759C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4759C" w:rsidRDefault="009169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54759C" w:rsidRDefault="0054759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54759C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4759C" w:rsidRDefault="009169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179 476 Kč</w:t>
                      </w:r>
                    </w:p>
                  </w:tc>
                </w:tr>
              </w:tbl>
              <w:p w:rsidR="0054759C" w:rsidRDefault="0054759C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</w:tr>
          <w:tr w:rsidR="0054759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</w:tr>
          <w:tr w:rsidR="0054759C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</w:tr>
          <w:tr w:rsidR="0054759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54759C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4759C" w:rsidRDefault="009169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54759C" w:rsidRDefault="0054759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</w:tr>
          <w:tr w:rsidR="0091698C" w:rsidTr="0091698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7"/>
                </w:tblGrid>
                <w:tr w:rsidR="0054759C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4759C" w:rsidRDefault="009169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8.4.2019</w:t>
                      </w:r>
                    </w:p>
                  </w:tc>
                </w:tr>
              </w:tbl>
              <w:p w:rsidR="0054759C" w:rsidRDefault="0054759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4759C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4759C" w:rsidRDefault="009169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54759C" w:rsidRDefault="0054759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</w:tr>
          <w:tr w:rsidR="0091698C" w:rsidTr="0091698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54759C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4759C" w:rsidRDefault="009169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31.12.2013</w:t>
                      </w:r>
                    </w:p>
                  </w:tc>
                </w:tr>
              </w:tbl>
              <w:p w:rsidR="0054759C" w:rsidRDefault="0054759C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</w:tr>
          <w:tr w:rsidR="0091698C" w:rsidTr="0091698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</w:tr>
          <w:tr w:rsidR="0054759C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54759C" w:rsidRDefault="0054759C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54759C" w:rsidRDefault="0054759C">
          <w:pPr>
            <w:spacing w:after="0" w:line="240" w:lineRule="auto"/>
          </w:pPr>
        </w:p>
      </w:tc>
      <w:tc>
        <w:tcPr>
          <w:tcW w:w="168" w:type="dxa"/>
        </w:tcPr>
        <w:p w:rsidR="0054759C" w:rsidRDefault="0054759C">
          <w:pPr>
            <w:pStyle w:val="EmptyCellLayoutStyle"/>
            <w:spacing w:after="0" w:line="240" w:lineRule="auto"/>
          </w:pPr>
        </w:p>
      </w:tc>
    </w:tr>
    <w:tr w:rsidR="0054759C">
      <w:tc>
        <w:tcPr>
          <w:tcW w:w="144" w:type="dxa"/>
        </w:tcPr>
        <w:p w:rsidR="0054759C" w:rsidRDefault="0054759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54759C" w:rsidRDefault="0054759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54759C" w:rsidRDefault="0054759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59C"/>
    <w:rsid w:val="0054759C"/>
    <w:rsid w:val="0091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CA5ED-F408-42A8-B415-884C0EB8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1351</Words>
  <Characters>7976</Characters>
  <Application>Microsoft Office Word</Application>
  <DocSecurity>4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Svobodová Zdeňka</dc:creator>
  <dc:description/>
  <cp:lastModifiedBy>Svobodová Zdeňka</cp:lastModifiedBy>
  <cp:revision>2</cp:revision>
  <dcterms:created xsi:type="dcterms:W3CDTF">2019-04-08T11:45:00Z</dcterms:created>
  <dcterms:modified xsi:type="dcterms:W3CDTF">2019-04-08T11:45:00Z</dcterms:modified>
</cp:coreProperties>
</file>