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B5473">
        <w:trPr>
          <w:trHeight w:val="148"/>
        </w:trPr>
        <w:tc>
          <w:tcPr>
            <w:tcW w:w="115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</w:tr>
      <w:tr w:rsidR="00FD4C6B" w:rsidTr="00FD4C6B">
        <w:trPr>
          <w:trHeight w:val="340"/>
        </w:trPr>
        <w:tc>
          <w:tcPr>
            <w:tcW w:w="115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B547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B5473" w:rsidRDefault="001B5473">
            <w:pPr>
              <w:spacing w:after="0" w:line="240" w:lineRule="auto"/>
            </w:pPr>
          </w:p>
        </w:tc>
        <w:tc>
          <w:tcPr>
            <w:tcW w:w="7714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</w:tr>
      <w:tr w:rsidR="001B5473">
        <w:trPr>
          <w:trHeight w:val="100"/>
        </w:trPr>
        <w:tc>
          <w:tcPr>
            <w:tcW w:w="115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</w:tr>
      <w:tr w:rsidR="00FD4C6B" w:rsidTr="00FD4C6B">
        <w:tc>
          <w:tcPr>
            <w:tcW w:w="115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1B547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Cach Josef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464B">
                  <w:pPr>
                    <w:spacing w:after="0" w:line="240" w:lineRule="auto"/>
                  </w:pPr>
                  <w:r>
                    <w:t>Praha</w:t>
                  </w:r>
                  <w:bookmarkStart w:id="0" w:name="_GoBack"/>
                  <w:bookmarkEnd w:id="0"/>
                </w:p>
              </w:tc>
            </w:tr>
          </w:tbl>
          <w:p w:rsidR="001B5473" w:rsidRDefault="001B5473">
            <w:pPr>
              <w:spacing w:after="0" w:line="240" w:lineRule="auto"/>
            </w:pPr>
          </w:p>
        </w:tc>
        <w:tc>
          <w:tcPr>
            <w:tcW w:w="168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</w:tr>
      <w:tr w:rsidR="001B5473">
        <w:trPr>
          <w:trHeight w:val="349"/>
        </w:trPr>
        <w:tc>
          <w:tcPr>
            <w:tcW w:w="115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</w:tr>
      <w:tr w:rsidR="001B5473">
        <w:trPr>
          <w:trHeight w:val="340"/>
        </w:trPr>
        <w:tc>
          <w:tcPr>
            <w:tcW w:w="115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B547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B5473" w:rsidRDefault="001B5473">
            <w:pPr>
              <w:spacing w:after="0" w:line="240" w:lineRule="auto"/>
            </w:pPr>
          </w:p>
        </w:tc>
        <w:tc>
          <w:tcPr>
            <w:tcW w:w="801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</w:tr>
      <w:tr w:rsidR="001B5473">
        <w:trPr>
          <w:trHeight w:val="229"/>
        </w:trPr>
        <w:tc>
          <w:tcPr>
            <w:tcW w:w="115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</w:tr>
      <w:tr w:rsidR="00FD4C6B" w:rsidTr="00FD4C6B">
        <w:tc>
          <w:tcPr>
            <w:tcW w:w="115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B547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Ctětín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170,81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172,43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340,55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55,56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930,45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36,80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191,73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182,75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184,01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25 235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2 265,09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Čachnov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11,19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20,13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42,29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Hošťalovice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159,43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40,34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168,89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160,68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19,72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195,10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211,05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8 382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955,21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Chotěnice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47,45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47,45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Licomělice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15,56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15,56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Nasavrky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241,48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156,98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398,46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Podhořany u Ronova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14,61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246,20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601,05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108,49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693,50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105,63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193,63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159,79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58,14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13 838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2 198,03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Rohozná u Trhové Kamenice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201,43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108,57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39,35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349,34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Rudov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199,32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199,32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582,07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6 631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582,07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Trhová Kamenice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250,83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161,80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361,20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657,98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95,95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1 618,23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769,70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389,66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51,34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1B54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100,37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57 695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5 546,80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122 796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12 600</w:t>
                  </w:r>
                </w:p>
              </w:tc>
            </w:tr>
            <w:tr w:rsidR="00FD4C6B" w:rsidTr="00FD4C6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1B5473">
                  <w:pPr>
                    <w:spacing w:after="0" w:line="240" w:lineRule="auto"/>
                  </w:pPr>
                </w:p>
              </w:tc>
            </w:tr>
          </w:tbl>
          <w:p w:rsidR="001B5473" w:rsidRDefault="001B5473">
            <w:pPr>
              <w:spacing w:after="0" w:line="240" w:lineRule="auto"/>
            </w:pPr>
          </w:p>
        </w:tc>
        <w:tc>
          <w:tcPr>
            <w:tcW w:w="168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</w:tr>
      <w:tr w:rsidR="001B5473">
        <w:trPr>
          <w:trHeight w:val="349"/>
        </w:trPr>
        <w:tc>
          <w:tcPr>
            <w:tcW w:w="115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</w:tr>
      <w:tr w:rsidR="00FD4C6B" w:rsidTr="00FD4C6B">
        <w:trPr>
          <w:trHeight w:val="1305"/>
        </w:trPr>
        <w:tc>
          <w:tcPr>
            <w:tcW w:w="115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B547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1B5473" w:rsidRDefault="002B0D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B5473" w:rsidRDefault="001B5473">
            <w:pPr>
              <w:spacing w:after="0" w:line="240" w:lineRule="auto"/>
            </w:pPr>
          </w:p>
        </w:tc>
        <w:tc>
          <w:tcPr>
            <w:tcW w:w="480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B5473" w:rsidRDefault="001B5473">
            <w:pPr>
              <w:pStyle w:val="EmptyCellLayoutStyle"/>
              <w:spacing w:after="0" w:line="240" w:lineRule="auto"/>
            </w:pPr>
          </w:p>
        </w:tc>
      </w:tr>
    </w:tbl>
    <w:p w:rsidR="001B5473" w:rsidRDefault="001B5473">
      <w:pPr>
        <w:spacing w:after="0" w:line="240" w:lineRule="auto"/>
      </w:pPr>
    </w:p>
    <w:sectPr w:rsidR="001B5473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D39" w:rsidRDefault="002B0D39">
      <w:pPr>
        <w:spacing w:after="0" w:line="240" w:lineRule="auto"/>
      </w:pPr>
      <w:r>
        <w:separator/>
      </w:r>
    </w:p>
  </w:endnote>
  <w:endnote w:type="continuationSeparator" w:id="0">
    <w:p w:rsidR="002B0D39" w:rsidRDefault="002B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1B5473">
      <w:tc>
        <w:tcPr>
          <w:tcW w:w="9097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</w:tr>
    <w:tr w:rsidR="001B5473">
      <w:tc>
        <w:tcPr>
          <w:tcW w:w="9097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B547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B5473" w:rsidRDefault="002B0D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1B464B"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1B464B"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B5473" w:rsidRDefault="001B5473">
          <w:pPr>
            <w:spacing w:after="0" w:line="240" w:lineRule="auto"/>
          </w:pPr>
        </w:p>
      </w:tc>
      <w:tc>
        <w:tcPr>
          <w:tcW w:w="185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</w:tr>
    <w:tr w:rsidR="001B5473">
      <w:tc>
        <w:tcPr>
          <w:tcW w:w="9097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D39" w:rsidRDefault="002B0D39">
      <w:pPr>
        <w:spacing w:after="0" w:line="240" w:lineRule="auto"/>
      </w:pPr>
      <w:r>
        <w:separator/>
      </w:r>
    </w:p>
  </w:footnote>
  <w:footnote w:type="continuationSeparator" w:id="0">
    <w:p w:rsidR="002B0D39" w:rsidRDefault="002B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1B5473">
      <w:tc>
        <w:tcPr>
          <w:tcW w:w="144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</w:tr>
    <w:tr w:rsidR="001B5473">
      <w:tc>
        <w:tcPr>
          <w:tcW w:w="144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1B547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</w:tr>
          <w:tr w:rsidR="00FD4C6B" w:rsidTr="00FD4C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1B547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5473" w:rsidRDefault="002B0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2N19/49</w:t>
                      </w:r>
                    </w:p>
                  </w:tc>
                </w:tr>
              </w:tbl>
              <w:p w:rsidR="001B5473" w:rsidRDefault="001B547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</w:tr>
          <w:tr w:rsidR="001B547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</w:tr>
          <w:tr w:rsidR="00FD4C6B" w:rsidTr="00FD4C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1B547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5473" w:rsidRDefault="002B0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B5473" w:rsidRDefault="001B54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1B547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5473" w:rsidRDefault="002B0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211949</w:t>
                      </w:r>
                    </w:p>
                  </w:tc>
                </w:tr>
              </w:tbl>
              <w:p w:rsidR="001B5473" w:rsidRDefault="001B547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B547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5473" w:rsidRDefault="002B0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B5473" w:rsidRDefault="001B54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B547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5473" w:rsidRDefault="002B0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18.2.2019</w:t>
                      </w:r>
                    </w:p>
                  </w:tc>
                </w:tr>
              </w:tbl>
              <w:p w:rsidR="001B5473" w:rsidRDefault="001B547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1B547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5473" w:rsidRDefault="002B0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B5473" w:rsidRDefault="001B547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1B547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5473" w:rsidRDefault="002B0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12 600 Kč</w:t>
                      </w:r>
                    </w:p>
                  </w:tc>
                </w:tr>
              </w:tbl>
              <w:p w:rsidR="001B5473" w:rsidRDefault="001B547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</w:tr>
          <w:tr w:rsidR="001B547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</w:tr>
          <w:tr w:rsidR="001B547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</w:tr>
          <w:tr w:rsidR="001B547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B547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5473" w:rsidRDefault="002B0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B5473" w:rsidRDefault="001B54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</w:tr>
          <w:tr w:rsidR="00FD4C6B" w:rsidTr="00FD4C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1B547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5473" w:rsidRDefault="002B0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8.4.2019</w:t>
                      </w:r>
                    </w:p>
                  </w:tc>
                </w:tr>
              </w:tbl>
              <w:p w:rsidR="001B5473" w:rsidRDefault="001B54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B547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5473" w:rsidRDefault="002B0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B5473" w:rsidRDefault="001B54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</w:tr>
          <w:tr w:rsidR="00FD4C6B" w:rsidTr="00FD4C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B547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5473" w:rsidRDefault="002B0D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1.3.2019</w:t>
                      </w:r>
                    </w:p>
                  </w:tc>
                </w:tr>
              </w:tbl>
              <w:p w:rsidR="001B5473" w:rsidRDefault="001B547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</w:tr>
          <w:tr w:rsidR="00FD4C6B" w:rsidTr="00FD4C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</w:tr>
          <w:tr w:rsidR="001B547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B5473" w:rsidRDefault="001B547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B5473" w:rsidRDefault="001B5473">
          <w:pPr>
            <w:spacing w:after="0" w:line="240" w:lineRule="auto"/>
          </w:pPr>
        </w:p>
      </w:tc>
      <w:tc>
        <w:tcPr>
          <w:tcW w:w="168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</w:tr>
    <w:tr w:rsidR="001B5473">
      <w:tc>
        <w:tcPr>
          <w:tcW w:w="144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B5473" w:rsidRDefault="001B54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73"/>
    <w:rsid w:val="001B464B"/>
    <w:rsid w:val="001B5473"/>
    <w:rsid w:val="002B0D39"/>
    <w:rsid w:val="00F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A65A"/>
  <w15:docId w15:val="{BD86902C-4822-4658-916F-A8A6EDAA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Bergerová Eva</dc:creator>
  <dc:description/>
  <cp:lastModifiedBy>Bergerová Eva</cp:lastModifiedBy>
  <cp:revision>3</cp:revision>
  <dcterms:created xsi:type="dcterms:W3CDTF">2019-04-08T05:29:00Z</dcterms:created>
  <dcterms:modified xsi:type="dcterms:W3CDTF">2019-04-08T05:29:00Z</dcterms:modified>
</cp:coreProperties>
</file>