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3C5502" w:rsidP="00083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160B7F">
        <w:rPr>
          <w:b/>
          <w:sz w:val="32"/>
          <w:szCs w:val="32"/>
        </w:rPr>
        <w:t>900</w:t>
      </w:r>
      <w:r w:rsidR="000D631C">
        <w:rPr>
          <w:b/>
          <w:sz w:val="32"/>
          <w:szCs w:val="32"/>
        </w:rPr>
        <w:t>66</w:t>
      </w:r>
      <w:r w:rsidR="00083B9E"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9B4486" w:rsidRDefault="009B4486" w:rsidP="009B4486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9B4486" w:rsidRPr="0044286E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9B4486" w:rsidRDefault="009B4486" w:rsidP="009B4486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160B7F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r w:rsidR="00160B7F">
        <w:rPr>
          <w:sz w:val="20"/>
          <w:szCs w:val="20"/>
        </w:rPr>
        <w:t xml:space="preserve">Arnoštem </w:t>
      </w:r>
      <w:proofErr w:type="spellStart"/>
      <w:r w:rsidR="00160B7F">
        <w:rPr>
          <w:sz w:val="20"/>
          <w:szCs w:val="20"/>
        </w:rPr>
        <w:t>Maiwaldem</w:t>
      </w:r>
      <w:proofErr w:type="spellEnd"/>
      <w:r w:rsidR="00160B7F">
        <w:rPr>
          <w:sz w:val="20"/>
          <w:szCs w:val="20"/>
        </w:rPr>
        <w:t>, členem představenstva</w:t>
      </w:r>
      <w:r>
        <w:rPr>
          <w:sz w:val="20"/>
          <w:szCs w:val="20"/>
        </w:rPr>
        <w:t>, tel</w:t>
      </w:r>
      <w:r w:rsidR="006F5F4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1667B6" w:rsidRPr="0086060E">
        <w:rPr>
          <w:sz w:val="20"/>
          <w:szCs w:val="20"/>
          <w:highlight w:val="black"/>
        </w:rPr>
        <w:t>xxxx</w:t>
      </w:r>
      <w:proofErr w:type="spellEnd"/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  <w:r w:rsidR="00160B7F">
        <w:rPr>
          <w:sz w:val="20"/>
          <w:szCs w:val="20"/>
        </w:rPr>
        <w:t xml:space="preserve"> Ing. Radomír Lesák</w:t>
      </w:r>
    </w:p>
    <w:p w:rsidR="009B4486" w:rsidRDefault="009B4486" w:rsidP="009B4486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1667B6" w:rsidRPr="0086060E">
        <w:rPr>
          <w:sz w:val="20"/>
          <w:szCs w:val="20"/>
          <w:highlight w:val="black"/>
        </w:rPr>
        <w:t>xxxx</w:t>
      </w:r>
      <w:proofErr w:type="spellEnd"/>
    </w:p>
    <w:p w:rsidR="009B4486" w:rsidRPr="0086060E" w:rsidRDefault="009B4486" w:rsidP="009B4486">
      <w:pPr>
        <w:rPr>
          <w:sz w:val="20"/>
          <w:szCs w:val="20"/>
          <w:highlight w:val="black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  <w:proofErr w:type="spellStart"/>
      <w:r w:rsidR="001667B6" w:rsidRPr="0086060E">
        <w:rPr>
          <w:sz w:val="20"/>
          <w:szCs w:val="20"/>
          <w:highlight w:val="black"/>
        </w:rPr>
        <w:t>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903E31" w:rsidP="00083B9E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VFU Brno ŠZP Nový Jičín</w:t>
      </w:r>
      <w:r w:rsidRPr="009B4486">
        <w:rPr>
          <w:b/>
          <w:sz w:val="22"/>
          <w:szCs w:val="22"/>
        </w:rPr>
        <w:t xml:space="preserve">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 w:rsidR="00E85A5E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 w:rsidR="00E85A5E">
        <w:rPr>
          <w:sz w:val="20"/>
          <w:szCs w:val="20"/>
        </w:rPr>
        <w:t>CZ</w:t>
      </w:r>
      <w:r w:rsidR="007F2A2A"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 </w:t>
      </w: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>a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21513">
        <w:rPr>
          <w:sz w:val="20"/>
          <w:szCs w:val="20"/>
        </w:rPr>
        <w:t>Ing. Radkem Haasem</w:t>
      </w:r>
      <w:r w:rsidR="00E85A5E">
        <w:rPr>
          <w:sz w:val="20"/>
          <w:szCs w:val="20"/>
        </w:rPr>
        <w:t>, ředitelem podniku</w:t>
      </w:r>
    </w:p>
    <w:p w:rsidR="00EE5936" w:rsidRDefault="00EE5936" w:rsidP="00083B9E">
      <w:pPr>
        <w:rPr>
          <w:sz w:val="20"/>
          <w:szCs w:val="20"/>
        </w:rPr>
      </w:pPr>
      <w:r>
        <w:rPr>
          <w:sz w:val="20"/>
          <w:szCs w:val="20"/>
        </w:rPr>
        <w:t>Pověřen</w:t>
      </w:r>
      <w:r w:rsidR="002052D1">
        <w:rPr>
          <w:sz w:val="20"/>
          <w:szCs w:val="20"/>
        </w:rPr>
        <w:t>á</w:t>
      </w:r>
      <w:r>
        <w:rPr>
          <w:sz w:val="20"/>
          <w:szCs w:val="20"/>
        </w:rPr>
        <w:t xml:space="preserve"> osob</w:t>
      </w:r>
      <w:r w:rsidR="002052D1">
        <w:rPr>
          <w:sz w:val="20"/>
          <w:szCs w:val="20"/>
        </w:rPr>
        <w:t>a</w:t>
      </w:r>
      <w:r>
        <w:rPr>
          <w:sz w:val="20"/>
          <w:szCs w:val="20"/>
        </w:rPr>
        <w:t>: Ing.</w:t>
      </w:r>
      <w:r w:rsidR="00EA3BF8">
        <w:rPr>
          <w:sz w:val="20"/>
          <w:szCs w:val="20"/>
        </w:rPr>
        <w:t xml:space="preserve"> </w:t>
      </w:r>
      <w:r>
        <w:rPr>
          <w:sz w:val="20"/>
          <w:szCs w:val="20"/>
        </w:rPr>
        <w:t>Miroslav Fabík, vedoucí PVK Kunín</w:t>
      </w:r>
      <w:r w:rsidR="002052D1">
        <w:rPr>
          <w:sz w:val="20"/>
          <w:szCs w:val="20"/>
        </w:rPr>
        <w:t xml:space="preserve">, tel: </w:t>
      </w:r>
      <w:proofErr w:type="spellStart"/>
      <w:r w:rsidR="001667B6" w:rsidRPr="0086060E">
        <w:rPr>
          <w:sz w:val="20"/>
          <w:szCs w:val="20"/>
          <w:highlight w:val="black"/>
        </w:rPr>
        <w:t>xxxx</w:t>
      </w:r>
      <w:proofErr w:type="spellEnd"/>
    </w:p>
    <w:p w:rsidR="006F59E2" w:rsidRPr="006F59E2" w:rsidRDefault="006F59E2" w:rsidP="00083B9E">
      <w:pPr>
        <w:rPr>
          <w:sz w:val="20"/>
          <w:szCs w:val="20"/>
        </w:rPr>
      </w:pPr>
      <w:r>
        <w:rPr>
          <w:sz w:val="20"/>
          <w:szCs w:val="20"/>
        </w:rPr>
        <w:t>Email</w:t>
      </w:r>
      <w:r w:rsidR="002052D1">
        <w:rPr>
          <w:sz w:val="20"/>
          <w:szCs w:val="20"/>
        </w:rPr>
        <w:t>:</w:t>
      </w:r>
      <w:r w:rsidR="0054415D">
        <w:rPr>
          <w:color w:val="000000"/>
          <w:sz w:val="20"/>
          <w:szCs w:val="20"/>
        </w:rPr>
        <w:t xml:space="preserve"> </w:t>
      </w:r>
      <w:proofErr w:type="spellStart"/>
      <w:r w:rsidR="001667B6" w:rsidRPr="0086060E">
        <w:rPr>
          <w:highlight w:val="black"/>
        </w:rPr>
        <w:t>xxxx</w:t>
      </w:r>
      <w:proofErr w:type="spellEnd"/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1667B6" w:rsidRPr="0086060E">
        <w:rPr>
          <w:sz w:val="20"/>
          <w:szCs w:val="20"/>
          <w:highlight w:val="black"/>
        </w:rPr>
        <w:t>xxxxx</w:t>
      </w:r>
      <w:proofErr w:type="spellEnd"/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B795B" w:rsidRDefault="00083B9E" w:rsidP="007C7FED">
      <w:pPr>
        <w:numPr>
          <w:ilvl w:val="1"/>
          <w:numId w:val="1"/>
        </w:numPr>
        <w:tabs>
          <w:tab w:val="clear" w:pos="420"/>
          <w:tab w:val="num" w:pos="0"/>
        </w:tabs>
        <w:ind w:left="426" w:hanging="426"/>
        <w:jc w:val="both"/>
        <w:rPr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proofErr w:type="spellStart"/>
      <w:r w:rsidR="001667B6" w:rsidRPr="0086060E">
        <w:rPr>
          <w:b/>
          <w:sz w:val="20"/>
          <w:szCs w:val="20"/>
          <w:highlight w:val="black"/>
        </w:rPr>
        <w:t>xxxxx</w:t>
      </w:r>
      <w:proofErr w:type="spellEnd"/>
      <w:r w:rsidR="00D54EF8" w:rsidRPr="0086060E">
        <w:rPr>
          <w:b/>
          <w:sz w:val="20"/>
          <w:szCs w:val="20"/>
          <w:highlight w:val="black"/>
        </w:rPr>
        <w:t xml:space="preserve"> </w:t>
      </w:r>
      <w:r w:rsidR="00385479" w:rsidRPr="000B795B">
        <w:rPr>
          <w:b/>
          <w:sz w:val="20"/>
          <w:szCs w:val="20"/>
        </w:rPr>
        <w:t xml:space="preserve">t </w:t>
      </w:r>
      <w:r w:rsidR="000D631C">
        <w:rPr>
          <w:b/>
          <w:sz w:val="20"/>
          <w:szCs w:val="20"/>
        </w:rPr>
        <w:t>sójového extrahovaného šrotu GMO</w:t>
      </w:r>
      <w:r w:rsidR="000D631C">
        <w:rPr>
          <w:sz w:val="20"/>
          <w:szCs w:val="20"/>
        </w:rPr>
        <w:t xml:space="preserve"> v kvalitě ČSN, </w:t>
      </w:r>
      <w:proofErr w:type="spellStart"/>
      <w:proofErr w:type="gramStart"/>
      <w:r w:rsidR="000D631C">
        <w:rPr>
          <w:sz w:val="20"/>
          <w:szCs w:val="20"/>
        </w:rPr>
        <w:t>HiPro</w:t>
      </w:r>
      <w:proofErr w:type="spellEnd"/>
      <w:r w:rsidR="000D631C">
        <w:rPr>
          <w:sz w:val="20"/>
          <w:szCs w:val="20"/>
        </w:rPr>
        <w:t>,  47</w:t>
      </w:r>
      <w:proofErr w:type="gramEnd"/>
      <w:r w:rsidR="000D631C">
        <w:rPr>
          <w:sz w:val="20"/>
          <w:szCs w:val="20"/>
        </w:rPr>
        <w:t xml:space="preserve"> % hrubého proteinu, na </w:t>
      </w:r>
      <w:r w:rsidR="000D631C">
        <w:rPr>
          <w:b/>
          <w:sz w:val="20"/>
          <w:szCs w:val="20"/>
        </w:rPr>
        <w:t>období duben 2019</w:t>
      </w:r>
      <w:r w:rsidR="008E7CB0" w:rsidRPr="000B795B">
        <w:rPr>
          <w:sz w:val="20"/>
          <w:szCs w:val="20"/>
        </w:rPr>
        <w:t xml:space="preserve"> </w:t>
      </w:r>
      <w:r w:rsidR="000B795B">
        <w:rPr>
          <w:sz w:val="20"/>
          <w:szCs w:val="20"/>
        </w:rPr>
        <w:t>a p</w:t>
      </w:r>
      <w:r w:rsidRPr="000B795B">
        <w:rPr>
          <w:sz w:val="20"/>
          <w:szCs w:val="20"/>
        </w:rPr>
        <w:t>řev</w:t>
      </w:r>
      <w:r w:rsidR="00385479" w:rsidRPr="000B795B">
        <w:rPr>
          <w:sz w:val="20"/>
          <w:szCs w:val="20"/>
        </w:rPr>
        <w:t>ést</w:t>
      </w:r>
      <w:r w:rsidRPr="000B795B">
        <w:rPr>
          <w:sz w:val="20"/>
          <w:szCs w:val="20"/>
        </w:rPr>
        <w:t xml:space="preserve"> na něj vlastnické právo, a to podle dílčích objednávek </w:t>
      </w:r>
      <w:r w:rsidR="00385479" w:rsidRPr="000B795B">
        <w:rPr>
          <w:sz w:val="20"/>
          <w:szCs w:val="20"/>
        </w:rPr>
        <w:t xml:space="preserve">pověřené osoby </w:t>
      </w:r>
      <w:r w:rsidRPr="000B795B">
        <w:rPr>
          <w:sz w:val="20"/>
          <w:szCs w:val="20"/>
        </w:rPr>
        <w:t>kupujícího, v souladu s podmínkami stanovenými v této smlouvě</w:t>
      </w:r>
      <w:r w:rsidR="008E0193" w:rsidRPr="000B795B">
        <w:rPr>
          <w:sz w:val="20"/>
          <w:szCs w:val="20"/>
        </w:rPr>
        <w:t>.</w:t>
      </w:r>
      <w:r w:rsidRPr="000B795B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výši </w:t>
      </w:r>
      <w:proofErr w:type="spellStart"/>
      <w:r w:rsidR="001667B6" w:rsidRPr="0086060E">
        <w:rPr>
          <w:b/>
          <w:sz w:val="20"/>
          <w:szCs w:val="20"/>
          <w:highlight w:val="black"/>
        </w:rPr>
        <w:t>xxxx</w:t>
      </w:r>
      <w:bookmarkStart w:id="0" w:name="_GoBack"/>
      <w:bookmarkEnd w:id="0"/>
      <w:proofErr w:type="spellEnd"/>
      <w:r w:rsidR="000E4589" w:rsidRPr="003A3054">
        <w:rPr>
          <w:b/>
          <w:sz w:val="20"/>
          <w:szCs w:val="20"/>
        </w:rPr>
        <w:t>,</w:t>
      </w:r>
      <w:r w:rsidR="00AD04E4">
        <w:rPr>
          <w:b/>
          <w:sz w:val="20"/>
          <w:szCs w:val="20"/>
        </w:rPr>
        <w:t>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0D631C">
        <w:rPr>
          <w:sz w:val="20"/>
          <w:szCs w:val="20"/>
        </w:rPr>
        <w:t xml:space="preserve"> 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 w:rsidRPr="00AD04E4">
        <w:rPr>
          <w:b/>
          <w:sz w:val="20"/>
          <w:szCs w:val="20"/>
        </w:rPr>
        <w:t>2</w:t>
      </w:r>
      <w:r w:rsidR="003C48EF" w:rsidRPr="00AD04E4">
        <w:rPr>
          <w:b/>
          <w:sz w:val="20"/>
          <w:szCs w:val="20"/>
        </w:rPr>
        <w:t>1</w:t>
      </w:r>
      <w:r w:rsidR="00083B9E" w:rsidRPr="00AD04E4">
        <w:rPr>
          <w:b/>
          <w:sz w:val="20"/>
          <w:szCs w:val="20"/>
        </w:rPr>
        <w:t xml:space="preserve"> denní lhůtu 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083B9E" w:rsidRDefault="00083B9E" w:rsidP="00EE5936">
      <w:pPr>
        <w:spacing w:line="200" w:lineRule="exact"/>
        <w:rPr>
          <w:b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9B4486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60B7F">
        <w:rPr>
          <w:sz w:val="20"/>
          <w:szCs w:val="20"/>
        </w:rPr>
        <w:t xml:space="preserve"> 2</w:t>
      </w:r>
      <w:r w:rsidR="000D631C">
        <w:rPr>
          <w:sz w:val="20"/>
          <w:szCs w:val="20"/>
        </w:rPr>
        <w:t>9</w:t>
      </w:r>
      <w:r w:rsidR="009B4486">
        <w:rPr>
          <w:sz w:val="20"/>
          <w:szCs w:val="20"/>
        </w:rPr>
        <w:t xml:space="preserve">. </w:t>
      </w:r>
      <w:r w:rsidR="000D631C">
        <w:rPr>
          <w:sz w:val="20"/>
          <w:szCs w:val="20"/>
        </w:rPr>
        <w:t>3</w:t>
      </w:r>
      <w:r w:rsidR="009B4486">
        <w:rPr>
          <w:sz w:val="20"/>
          <w:szCs w:val="20"/>
        </w:rPr>
        <w:t>. 201</w:t>
      </w:r>
      <w:r w:rsidR="00160B7F">
        <w:rPr>
          <w:sz w:val="20"/>
          <w:szCs w:val="20"/>
        </w:rPr>
        <w:t>9</w:t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……………………………………….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083B9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                     </w:t>
      </w:r>
      <w:proofErr w:type="gramStart"/>
      <w:r w:rsidRPr="0044286E">
        <w:rPr>
          <w:sz w:val="20"/>
          <w:szCs w:val="20"/>
        </w:rPr>
        <w:t xml:space="preserve">prodávající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4286E">
        <w:rPr>
          <w:sz w:val="20"/>
          <w:szCs w:val="20"/>
        </w:rPr>
        <w:t xml:space="preserve">                kupující</w:t>
      </w:r>
      <w:proofErr w:type="gramEnd"/>
      <w:r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667B6"/>
    <w:rsid w:val="001716CA"/>
    <w:rsid w:val="001952EB"/>
    <w:rsid w:val="001A26AC"/>
    <w:rsid w:val="001D2974"/>
    <w:rsid w:val="001F7506"/>
    <w:rsid w:val="002052D1"/>
    <w:rsid w:val="00211B94"/>
    <w:rsid w:val="00236BD9"/>
    <w:rsid w:val="002461F1"/>
    <w:rsid w:val="00263BB5"/>
    <w:rsid w:val="002979AF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628E5"/>
    <w:rsid w:val="00465C8B"/>
    <w:rsid w:val="0047714D"/>
    <w:rsid w:val="0048121A"/>
    <w:rsid w:val="00497037"/>
    <w:rsid w:val="004A30B0"/>
    <w:rsid w:val="004B30FE"/>
    <w:rsid w:val="004B7611"/>
    <w:rsid w:val="004B7FC2"/>
    <w:rsid w:val="004C5BF7"/>
    <w:rsid w:val="004D2EAC"/>
    <w:rsid w:val="00502D41"/>
    <w:rsid w:val="00520A26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B5171"/>
    <w:rsid w:val="005F6C53"/>
    <w:rsid w:val="00636DFB"/>
    <w:rsid w:val="006378E6"/>
    <w:rsid w:val="006565A7"/>
    <w:rsid w:val="00670859"/>
    <w:rsid w:val="00687C08"/>
    <w:rsid w:val="0069615F"/>
    <w:rsid w:val="006B02B0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70902"/>
    <w:rsid w:val="007948BB"/>
    <w:rsid w:val="007A5848"/>
    <w:rsid w:val="007C7FED"/>
    <w:rsid w:val="007F2A2A"/>
    <w:rsid w:val="00825927"/>
    <w:rsid w:val="0084413B"/>
    <w:rsid w:val="0086060E"/>
    <w:rsid w:val="00863194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254FC"/>
    <w:rsid w:val="00933E0F"/>
    <w:rsid w:val="00953201"/>
    <w:rsid w:val="00964F90"/>
    <w:rsid w:val="009854FD"/>
    <w:rsid w:val="00994AE3"/>
    <w:rsid w:val="009A02CA"/>
    <w:rsid w:val="009B0D61"/>
    <w:rsid w:val="009B4486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F05"/>
    <w:rsid w:val="00A57B54"/>
    <w:rsid w:val="00A655BA"/>
    <w:rsid w:val="00A65A35"/>
    <w:rsid w:val="00A742DA"/>
    <w:rsid w:val="00A9184D"/>
    <w:rsid w:val="00A9521F"/>
    <w:rsid w:val="00A95641"/>
    <w:rsid w:val="00AC3B3B"/>
    <w:rsid w:val="00AD04E4"/>
    <w:rsid w:val="00B054D5"/>
    <w:rsid w:val="00B071A3"/>
    <w:rsid w:val="00B156AD"/>
    <w:rsid w:val="00B6628C"/>
    <w:rsid w:val="00BA08DB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3732"/>
    <w:rsid w:val="00D54EF8"/>
    <w:rsid w:val="00D57E75"/>
    <w:rsid w:val="00D63DF2"/>
    <w:rsid w:val="00D71E68"/>
    <w:rsid w:val="00D7588E"/>
    <w:rsid w:val="00DB50D5"/>
    <w:rsid w:val="00DC482E"/>
    <w:rsid w:val="00E060EE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2018-03-28T16:37:00Z</cp:lastPrinted>
  <dcterms:created xsi:type="dcterms:W3CDTF">2019-04-01T07:24:00Z</dcterms:created>
  <dcterms:modified xsi:type="dcterms:W3CDTF">2019-04-01T07:25:00Z</dcterms:modified>
</cp:coreProperties>
</file>