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proofErr w:type="gramStart"/>
      <w:r w:rsidR="00083B9E" w:rsidRPr="00F34B18">
        <w:rPr>
          <w:b/>
          <w:sz w:val="32"/>
          <w:szCs w:val="32"/>
        </w:rPr>
        <w:t>KUPNÍ  SMLOUVA</w:t>
      </w:r>
      <w:proofErr w:type="gramEnd"/>
      <w:r w:rsidR="00083B9E" w:rsidRPr="00F34B18">
        <w:rPr>
          <w:b/>
          <w:sz w:val="32"/>
          <w:szCs w:val="32"/>
        </w:rPr>
        <w:t xml:space="preserve"> </w:t>
      </w:r>
    </w:p>
    <w:p w:rsidR="00083B9E" w:rsidRPr="00F34B18" w:rsidRDefault="003C5502" w:rsidP="0008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PS1</w:t>
      </w:r>
      <w:r w:rsidR="00160B7F">
        <w:rPr>
          <w:b/>
          <w:sz w:val="32"/>
          <w:szCs w:val="32"/>
        </w:rPr>
        <w:t>900</w:t>
      </w:r>
      <w:r w:rsidR="000D631C">
        <w:rPr>
          <w:b/>
          <w:sz w:val="32"/>
          <w:szCs w:val="32"/>
        </w:rPr>
        <w:t>66</w:t>
      </w:r>
      <w:r w:rsidR="00083B9E"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:rsidR="00083B9E" w:rsidRPr="003A7505" w:rsidRDefault="00083B9E" w:rsidP="00083B9E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083B9E" w:rsidRDefault="00083B9E" w:rsidP="00083B9E">
      <w:pPr>
        <w:spacing w:line="80" w:lineRule="exact"/>
        <w:rPr>
          <w:b/>
        </w:rPr>
      </w:pPr>
    </w:p>
    <w:p w:rsidR="009B4486" w:rsidRDefault="009B4486" w:rsidP="009B4486">
      <w:pPr>
        <w:rPr>
          <w:sz w:val="20"/>
          <w:szCs w:val="20"/>
        </w:rPr>
      </w:pPr>
      <w:r w:rsidRPr="00EA3BF8">
        <w:rPr>
          <w:sz w:val="20"/>
          <w:szCs w:val="20"/>
        </w:rPr>
        <w:t>Firma: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ZZN Svitavy a.s.</w:t>
      </w:r>
    </w:p>
    <w:p w:rsidR="009B4486" w:rsidRPr="0044286E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568 02 Svitavy, Průmyslová 1</w:t>
      </w:r>
    </w:p>
    <w:p w:rsidR="009B4486" w:rsidRDefault="009B4486" w:rsidP="009B4486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60109114 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CZ60109114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Zastoupena: </w:t>
      </w:r>
      <w:r w:rsidR="00160B7F">
        <w:rPr>
          <w:sz w:val="20"/>
          <w:szCs w:val="20"/>
        </w:rPr>
        <w:t>p</w:t>
      </w:r>
      <w:r>
        <w:rPr>
          <w:sz w:val="20"/>
          <w:szCs w:val="20"/>
        </w:rPr>
        <w:t xml:space="preserve">. </w:t>
      </w:r>
      <w:r w:rsidR="00160B7F">
        <w:rPr>
          <w:sz w:val="20"/>
          <w:szCs w:val="20"/>
        </w:rPr>
        <w:t xml:space="preserve">Arnoštem </w:t>
      </w:r>
      <w:proofErr w:type="spellStart"/>
      <w:r w:rsidR="00160B7F">
        <w:rPr>
          <w:sz w:val="20"/>
          <w:szCs w:val="20"/>
        </w:rPr>
        <w:t>Maiwaldem</w:t>
      </w:r>
      <w:proofErr w:type="spellEnd"/>
      <w:r w:rsidR="00160B7F">
        <w:rPr>
          <w:sz w:val="20"/>
          <w:szCs w:val="20"/>
        </w:rPr>
        <w:t>, členem představenstva</w:t>
      </w:r>
      <w:r>
        <w:rPr>
          <w:sz w:val="20"/>
          <w:szCs w:val="20"/>
        </w:rPr>
        <w:t>, tel</w:t>
      </w:r>
      <w:r w:rsidR="006F5F4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="001667B6" w:rsidRPr="0086060E">
        <w:rPr>
          <w:sz w:val="20"/>
          <w:szCs w:val="20"/>
          <w:highlight w:val="black"/>
        </w:rPr>
        <w:t>xxxx</w:t>
      </w:r>
      <w:proofErr w:type="spellEnd"/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>Pověřené osoby:</w:t>
      </w:r>
      <w:r w:rsidRPr="0044286E">
        <w:rPr>
          <w:sz w:val="20"/>
          <w:szCs w:val="20"/>
        </w:rPr>
        <w:t xml:space="preserve">   </w:t>
      </w:r>
      <w:r>
        <w:rPr>
          <w:sz w:val="20"/>
          <w:szCs w:val="20"/>
        </w:rPr>
        <w:t>Ing. Jaromír Nedbal,</w:t>
      </w:r>
      <w:r w:rsidR="00160B7F">
        <w:rPr>
          <w:sz w:val="20"/>
          <w:szCs w:val="20"/>
        </w:rPr>
        <w:t xml:space="preserve"> Ing. Radomír Lesák</w:t>
      </w:r>
    </w:p>
    <w:p w:rsidR="009B4486" w:rsidRDefault="009B4486" w:rsidP="009B4486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proofErr w:type="spellStart"/>
      <w:r w:rsidR="001667B6" w:rsidRPr="0086060E">
        <w:rPr>
          <w:sz w:val="20"/>
          <w:szCs w:val="20"/>
          <w:highlight w:val="black"/>
        </w:rPr>
        <w:t>xxxx</w:t>
      </w:r>
      <w:proofErr w:type="spellEnd"/>
    </w:p>
    <w:p w:rsidR="009B4486" w:rsidRPr="0086060E" w:rsidRDefault="009B4486" w:rsidP="009B4486">
      <w:pPr>
        <w:rPr>
          <w:sz w:val="20"/>
          <w:szCs w:val="20"/>
          <w:highlight w:val="black"/>
        </w:rPr>
      </w:pPr>
      <w:r w:rsidRPr="0044286E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 </w:t>
      </w:r>
      <w:proofErr w:type="spellStart"/>
      <w:r w:rsidR="001667B6" w:rsidRPr="0086060E">
        <w:rPr>
          <w:sz w:val="20"/>
          <w:szCs w:val="20"/>
          <w:highlight w:val="black"/>
        </w:rPr>
        <w:t>xxxx</w:t>
      </w:r>
      <w:proofErr w:type="spellEnd"/>
    </w:p>
    <w:p w:rsidR="009B4486" w:rsidRPr="0044286E" w:rsidRDefault="009B4486" w:rsidP="009B4486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083B9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44286E" w:rsidRDefault="00083B9E" w:rsidP="00083B9E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083B9E" w:rsidRPr="0044286E" w:rsidRDefault="00083B9E" w:rsidP="00083B9E">
      <w:pPr>
        <w:spacing w:line="80" w:lineRule="exact"/>
        <w:contextualSpacing/>
        <w:rPr>
          <w:sz w:val="20"/>
          <w:szCs w:val="20"/>
        </w:rPr>
      </w:pPr>
    </w:p>
    <w:p w:rsidR="00083B9E" w:rsidRPr="009B4486" w:rsidRDefault="00903E31" w:rsidP="00083B9E">
      <w:pPr>
        <w:contextualSpacing/>
        <w:rPr>
          <w:b/>
          <w:sz w:val="22"/>
          <w:szCs w:val="22"/>
        </w:rPr>
      </w:pPr>
      <w:r w:rsidRPr="00903E31">
        <w:rPr>
          <w:sz w:val="20"/>
          <w:szCs w:val="20"/>
        </w:rPr>
        <w:t>Firma:</w:t>
      </w:r>
      <w:r>
        <w:rPr>
          <w:b/>
          <w:sz w:val="22"/>
          <w:szCs w:val="22"/>
        </w:rPr>
        <w:t xml:space="preserve"> </w:t>
      </w:r>
      <w:r w:rsidR="00E85A5E" w:rsidRPr="009B4486">
        <w:rPr>
          <w:b/>
          <w:sz w:val="22"/>
          <w:szCs w:val="22"/>
        </w:rPr>
        <w:t>VFU Brno ŠZP Nový Jičín</w:t>
      </w:r>
      <w:r w:rsidRPr="009B4486">
        <w:rPr>
          <w:b/>
          <w:sz w:val="22"/>
          <w:szCs w:val="22"/>
        </w:rPr>
        <w:t xml:space="preserve">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 </w:t>
      </w:r>
      <w:r w:rsidR="00E85A5E">
        <w:rPr>
          <w:sz w:val="20"/>
          <w:szCs w:val="20"/>
        </w:rPr>
        <w:t>E.</w:t>
      </w:r>
      <w:r w:rsidR="0073371F">
        <w:rPr>
          <w:sz w:val="20"/>
          <w:szCs w:val="20"/>
        </w:rPr>
        <w:t xml:space="preserve"> </w:t>
      </w:r>
      <w:r w:rsidR="00E85A5E">
        <w:rPr>
          <w:sz w:val="20"/>
          <w:szCs w:val="20"/>
        </w:rPr>
        <w:t>Krásnohorské 178, 742 42</w:t>
      </w:r>
      <w:r w:rsidR="00105DCE">
        <w:rPr>
          <w:sz w:val="20"/>
          <w:szCs w:val="20"/>
        </w:rPr>
        <w:t xml:space="preserve"> Šenov u Nového</w:t>
      </w:r>
      <w:r w:rsidR="00E85A5E">
        <w:rPr>
          <w:sz w:val="20"/>
          <w:szCs w:val="20"/>
        </w:rPr>
        <w:t xml:space="preserve"> Jičín</w:t>
      </w:r>
      <w:r w:rsidR="00105DCE">
        <w:rPr>
          <w:sz w:val="20"/>
          <w:szCs w:val="20"/>
        </w:rPr>
        <w:t>a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 w:rsidR="00E85A5E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 w:rsidR="00E85A5E">
        <w:rPr>
          <w:sz w:val="20"/>
          <w:szCs w:val="20"/>
        </w:rPr>
        <w:t>CZ</w:t>
      </w:r>
      <w:r w:rsidR="007F2A2A"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 </w:t>
      </w: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>Zastoupen</w:t>
      </w:r>
      <w:r>
        <w:rPr>
          <w:sz w:val="20"/>
          <w:szCs w:val="20"/>
        </w:rPr>
        <w:t>a</w:t>
      </w:r>
      <w:r w:rsidR="00040A0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321513">
        <w:rPr>
          <w:sz w:val="20"/>
          <w:szCs w:val="20"/>
        </w:rPr>
        <w:t>Ing. Radkem Haasem</w:t>
      </w:r>
      <w:r w:rsidR="00E85A5E">
        <w:rPr>
          <w:sz w:val="20"/>
          <w:szCs w:val="20"/>
        </w:rPr>
        <w:t>, ředitelem podniku</w:t>
      </w:r>
    </w:p>
    <w:p w:rsidR="00EE5936" w:rsidRDefault="00EE5936" w:rsidP="00083B9E">
      <w:pPr>
        <w:rPr>
          <w:sz w:val="20"/>
          <w:szCs w:val="20"/>
        </w:rPr>
      </w:pPr>
      <w:r>
        <w:rPr>
          <w:sz w:val="20"/>
          <w:szCs w:val="20"/>
        </w:rPr>
        <w:t>Pověřen</w:t>
      </w:r>
      <w:r w:rsidR="002052D1">
        <w:rPr>
          <w:sz w:val="20"/>
          <w:szCs w:val="20"/>
        </w:rPr>
        <w:t>á</w:t>
      </w:r>
      <w:r>
        <w:rPr>
          <w:sz w:val="20"/>
          <w:szCs w:val="20"/>
        </w:rPr>
        <w:t xml:space="preserve"> osob</w:t>
      </w:r>
      <w:r w:rsidR="002052D1">
        <w:rPr>
          <w:sz w:val="20"/>
          <w:szCs w:val="20"/>
        </w:rPr>
        <w:t>a</w:t>
      </w:r>
      <w:r>
        <w:rPr>
          <w:sz w:val="20"/>
          <w:szCs w:val="20"/>
        </w:rPr>
        <w:t>: Ing.</w:t>
      </w:r>
      <w:r w:rsidR="00EA3BF8">
        <w:rPr>
          <w:sz w:val="20"/>
          <w:szCs w:val="20"/>
        </w:rPr>
        <w:t xml:space="preserve"> </w:t>
      </w:r>
      <w:r>
        <w:rPr>
          <w:sz w:val="20"/>
          <w:szCs w:val="20"/>
        </w:rPr>
        <w:t>Miroslav Fabík, vedoucí PVK Kunín</w:t>
      </w:r>
      <w:r w:rsidR="002052D1">
        <w:rPr>
          <w:sz w:val="20"/>
          <w:szCs w:val="20"/>
        </w:rPr>
        <w:t xml:space="preserve">, tel: </w:t>
      </w:r>
      <w:proofErr w:type="spellStart"/>
      <w:r w:rsidR="001667B6" w:rsidRPr="0086060E">
        <w:rPr>
          <w:sz w:val="20"/>
          <w:szCs w:val="20"/>
          <w:highlight w:val="black"/>
        </w:rPr>
        <w:t>xxxx</w:t>
      </w:r>
      <w:proofErr w:type="spellEnd"/>
    </w:p>
    <w:p w:rsidR="006F59E2" w:rsidRPr="006F59E2" w:rsidRDefault="006F59E2" w:rsidP="00083B9E">
      <w:pPr>
        <w:rPr>
          <w:sz w:val="20"/>
          <w:szCs w:val="20"/>
        </w:rPr>
      </w:pPr>
      <w:r>
        <w:rPr>
          <w:sz w:val="20"/>
          <w:szCs w:val="20"/>
        </w:rPr>
        <w:t>Email</w:t>
      </w:r>
      <w:r w:rsidR="002052D1">
        <w:rPr>
          <w:sz w:val="20"/>
          <w:szCs w:val="20"/>
        </w:rPr>
        <w:t>:</w:t>
      </w:r>
      <w:r w:rsidR="0054415D">
        <w:rPr>
          <w:color w:val="000000"/>
          <w:sz w:val="20"/>
          <w:szCs w:val="20"/>
        </w:rPr>
        <w:t xml:space="preserve"> </w:t>
      </w:r>
      <w:proofErr w:type="spellStart"/>
      <w:r w:rsidR="001667B6" w:rsidRPr="0086060E">
        <w:rPr>
          <w:highlight w:val="black"/>
        </w:rPr>
        <w:t>xxxx</w:t>
      </w:r>
      <w:proofErr w:type="spellEnd"/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Bankovní spojení: </w:t>
      </w:r>
      <w:proofErr w:type="spellStart"/>
      <w:r w:rsidR="001667B6" w:rsidRPr="0086060E">
        <w:rPr>
          <w:sz w:val="20"/>
          <w:szCs w:val="20"/>
          <w:highlight w:val="black"/>
        </w:rPr>
        <w:t>xxxxx</w:t>
      </w:r>
      <w:proofErr w:type="spellEnd"/>
    </w:p>
    <w:p w:rsidR="00903E31" w:rsidRPr="0044286E" w:rsidRDefault="00903E31" w:rsidP="00083B9E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Pr="0044286E" w:rsidRDefault="00083B9E" w:rsidP="00083B9E">
      <w:pPr>
        <w:spacing w:line="80" w:lineRule="exact"/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B795B" w:rsidRDefault="00083B9E" w:rsidP="007C7FED">
      <w:pPr>
        <w:numPr>
          <w:ilvl w:val="1"/>
          <w:numId w:val="1"/>
        </w:numPr>
        <w:tabs>
          <w:tab w:val="clear" w:pos="420"/>
          <w:tab w:val="num" w:pos="0"/>
        </w:tabs>
        <w:ind w:left="426" w:hanging="426"/>
        <w:jc w:val="both"/>
        <w:rPr>
          <w:sz w:val="20"/>
          <w:szCs w:val="20"/>
        </w:rPr>
      </w:pPr>
      <w:r w:rsidRPr="000B795B">
        <w:rPr>
          <w:sz w:val="20"/>
          <w:szCs w:val="20"/>
        </w:rPr>
        <w:t>Prodávající se zavazuje dod</w:t>
      </w:r>
      <w:r w:rsidR="00AC3B3B" w:rsidRPr="000B795B">
        <w:rPr>
          <w:sz w:val="20"/>
          <w:szCs w:val="20"/>
        </w:rPr>
        <w:t>at</w:t>
      </w:r>
      <w:r w:rsidR="00DC482E" w:rsidRPr="000B795B">
        <w:rPr>
          <w:sz w:val="20"/>
          <w:szCs w:val="20"/>
        </w:rPr>
        <w:t xml:space="preserve"> kupujícímu </w:t>
      </w:r>
      <w:proofErr w:type="spellStart"/>
      <w:r w:rsidR="001667B6" w:rsidRPr="0086060E">
        <w:rPr>
          <w:b/>
          <w:sz w:val="20"/>
          <w:szCs w:val="20"/>
          <w:highlight w:val="black"/>
        </w:rPr>
        <w:t>xxxxx</w:t>
      </w:r>
      <w:proofErr w:type="spellEnd"/>
      <w:r w:rsidR="00D54EF8" w:rsidRPr="0086060E">
        <w:rPr>
          <w:b/>
          <w:sz w:val="20"/>
          <w:szCs w:val="20"/>
          <w:highlight w:val="black"/>
        </w:rPr>
        <w:t xml:space="preserve"> </w:t>
      </w:r>
      <w:r w:rsidR="00385479" w:rsidRPr="000B795B">
        <w:rPr>
          <w:b/>
          <w:sz w:val="20"/>
          <w:szCs w:val="20"/>
        </w:rPr>
        <w:t xml:space="preserve">t </w:t>
      </w:r>
      <w:r w:rsidR="000D631C">
        <w:rPr>
          <w:b/>
          <w:sz w:val="20"/>
          <w:szCs w:val="20"/>
        </w:rPr>
        <w:t>sójového extrahovaného šrotu GMO</w:t>
      </w:r>
      <w:r w:rsidR="000D631C">
        <w:rPr>
          <w:sz w:val="20"/>
          <w:szCs w:val="20"/>
        </w:rPr>
        <w:t xml:space="preserve"> v kvalitě ČSN, </w:t>
      </w:r>
      <w:proofErr w:type="spellStart"/>
      <w:proofErr w:type="gramStart"/>
      <w:r w:rsidR="000D631C">
        <w:rPr>
          <w:sz w:val="20"/>
          <w:szCs w:val="20"/>
        </w:rPr>
        <w:t>HiPro</w:t>
      </w:r>
      <w:proofErr w:type="spellEnd"/>
      <w:r w:rsidR="000D631C">
        <w:rPr>
          <w:sz w:val="20"/>
          <w:szCs w:val="20"/>
        </w:rPr>
        <w:t>,  47</w:t>
      </w:r>
      <w:proofErr w:type="gramEnd"/>
      <w:r w:rsidR="000D631C">
        <w:rPr>
          <w:sz w:val="20"/>
          <w:szCs w:val="20"/>
        </w:rPr>
        <w:t xml:space="preserve"> % hrubého proteinu, na </w:t>
      </w:r>
      <w:r w:rsidR="000D631C">
        <w:rPr>
          <w:b/>
          <w:sz w:val="20"/>
          <w:szCs w:val="20"/>
        </w:rPr>
        <w:t>období duben 2019</w:t>
      </w:r>
      <w:r w:rsidR="008E7CB0" w:rsidRPr="000B795B">
        <w:rPr>
          <w:sz w:val="20"/>
          <w:szCs w:val="20"/>
        </w:rPr>
        <w:t xml:space="preserve"> </w:t>
      </w:r>
      <w:r w:rsidR="000B795B">
        <w:rPr>
          <w:sz w:val="20"/>
          <w:szCs w:val="20"/>
        </w:rPr>
        <w:t>a p</w:t>
      </w:r>
      <w:r w:rsidRPr="000B795B">
        <w:rPr>
          <w:sz w:val="20"/>
          <w:szCs w:val="20"/>
        </w:rPr>
        <w:t>řev</w:t>
      </w:r>
      <w:r w:rsidR="00385479" w:rsidRPr="000B795B">
        <w:rPr>
          <w:sz w:val="20"/>
          <w:szCs w:val="20"/>
        </w:rPr>
        <w:t>ést</w:t>
      </w:r>
      <w:r w:rsidRPr="000B795B">
        <w:rPr>
          <w:sz w:val="20"/>
          <w:szCs w:val="20"/>
        </w:rPr>
        <w:t xml:space="preserve"> na něj vlastnické právo, a to podle dílčích objednávek </w:t>
      </w:r>
      <w:r w:rsidR="00385479" w:rsidRPr="000B795B">
        <w:rPr>
          <w:sz w:val="20"/>
          <w:szCs w:val="20"/>
        </w:rPr>
        <w:t xml:space="preserve">pověřené osoby </w:t>
      </w:r>
      <w:r w:rsidRPr="000B795B">
        <w:rPr>
          <w:sz w:val="20"/>
          <w:szCs w:val="20"/>
        </w:rPr>
        <w:t>kupujícího, v souladu s podmínkami stanovenými v této smlouvě</w:t>
      </w:r>
      <w:r w:rsidR="008E0193" w:rsidRPr="000B795B">
        <w:rPr>
          <w:sz w:val="20"/>
          <w:szCs w:val="20"/>
        </w:rPr>
        <w:t>.</w:t>
      </w:r>
      <w:r w:rsidRPr="000B795B">
        <w:rPr>
          <w:sz w:val="20"/>
          <w:szCs w:val="20"/>
        </w:rPr>
        <w:t xml:space="preserve"> Kupující se zavazuje objednané zboží odebírat a 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  <w:r w:rsidR="00083B9E" w:rsidRPr="0044286E">
        <w:rPr>
          <w:sz w:val="20"/>
          <w:szCs w:val="20"/>
        </w:rPr>
        <w:t xml:space="preserve"> </w:t>
      </w:r>
    </w:p>
    <w:p w:rsidR="00083B9E" w:rsidRPr="009161F4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0D631C" w:rsidRDefault="00385479" w:rsidP="000D631C">
      <w:pPr>
        <w:tabs>
          <w:tab w:val="left" w:pos="426"/>
        </w:tabs>
        <w:ind w:left="426" w:hanging="426"/>
        <w:jc w:val="both"/>
        <w:rPr>
          <w:kern w:val="2"/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A25A29">
        <w:rPr>
          <w:sz w:val="20"/>
          <w:szCs w:val="20"/>
        </w:rPr>
        <w:t>doh</w:t>
      </w:r>
      <w:r w:rsidR="004B7FC2">
        <w:rPr>
          <w:sz w:val="20"/>
          <w:szCs w:val="20"/>
        </w:rPr>
        <w:t xml:space="preserve">odnuta ve výši </w:t>
      </w:r>
      <w:proofErr w:type="spellStart"/>
      <w:r w:rsidR="001667B6" w:rsidRPr="0086060E">
        <w:rPr>
          <w:b/>
          <w:sz w:val="20"/>
          <w:szCs w:val="20"/>
          <w:highlight w:val="black"/>
        </w:rPr>
        <w:t>xxxx</w:t>
      </w:r>
      <w:bookmarkStart w:id="0" w:name="_GoBack"/>
      <w:bookmarkEnd w:id="0"/>
      <w:proofErr w:type="spellEnd"/>
      <w:r w:rsidR="000E4589" w:rsidRPr="003A3054">
        <w:rPr>
          <w:b/>
          <w:sz w:val="20"/>
          <w:szCs w:val="20"/>
        </w:rPr>
        <w:t>,</w:t>
      </w:r>
      <w:r w:rsidR="00AD04E4">
        <w:rPr>
          <w:b/>
          <w:sz w:val="20"/>
          <w:szCs w:val="20"/>
        </w:rPr>
        <w:t>-</w:t>
      </w:r>
      <w:r w:rsidRPr="00CA0441">
        <w:rPr>
          <w:b/>
          <w:sz w:val="20"/>
          <w:szCs w:val="20"/>
        </w:rPr>
        <w:t xml:space="preserve"> Kč/ tunu </w:t>
      </w:r>
      <w:r>
        <w:rPr>
          <w:sz w:val="20"/>
          <w:szCs w:val="20"/>
        </w:rPr>
        <w:t xml:space="preserve">bez DPH na </w:t>
      </w:r>
      <w:r w:rsidRPr="002052D1">
        <w:rPr>
          <w:b/>
          <w:sz w:val="20"/>
          <w:szCs w:val="20"/>
        </w:rPr>
        <w:t>místo určení - Kunín</w:t>
      </w:r>
      <w:r>
        <w:rPr>
          <w:sz w:val="20"/>
          <w:szCs w:val="20"/>
        </w:rPr>
        <w:t>.</w:t>
      </w:r>
      <w:r w:rsidR="000D631C">
        <w:rPr>
          <w:sz w:val="20"/>
          <w:szCs w:val="20"/>
        </w:rPr>
        <w:t xml:space="preserve"> V ceně dle čl. III jsou již promítnuty náklady na přepravu, které jdou v plné výši za prodávajícím. 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>
        <w:rPr>
          <w:sz w:val="20"/>
          <w:szCs w:val="20"/>
        </w:rPr>
        <w:t xml:space="preserve">minimálně </w:t>
      </w:r>
      <w:r w:rsidR="00700BE2" w:rsidRPr="00AD04E4">
        <w:rPr>
          <w:b/>
          <w:sz w:val="20"/>
          <w:szCs w:val="20"/>
        </w:rPr>
        <w:t>2</w:t>
      </w:r>
      <w:r w:rsidR="003C48EF" w:rsidRPr="00AD04E4">
        <w:rPr>
          <w:b/>
          <w:sz w:val="20"/>
          <w:szCs w:val="20"/>
        </w:rPr>
        <w:t>1</w:t>
      </w:r>
      <w:r w:rsidR="00083B9E" w:rsidRPr="00AD04E4">
        <w:rPr>
          <w:b/>
          <w:sz w:val="20"/>
          <w:szCs w:val="20"/>
        </w:rPr>
        <w:t xml:space="preserve"> denní lhůtu pro úhradu ceny</w:t>
      </w:r>
      <w:r w:rsidR="00083B9E" w:rsidRPr="0044286E">
        <w:rPr>
          <w:sz w:val="20"/>
          <w:szCs w:val="20"/>
        </w:rPr>
        <w:t xml:space="preserve">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vystavení faktury.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poplatek z prodlení ve výši 0,05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EA3BF8" w:rsidRDefault="00EA3BF8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083B9E" w:rsidRDefault="00083B9E" w:rsidP="00EE5936">
      <w:pPr>
        <w:spacing w:line="200" w:lineRule="exact"/>
        <w:rPr>
          <w:b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platnosti a účinnosti 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rozdílného data podpisu datem pozdějším.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9B4486">
        <w:rPr>
          <w:sz w:val="20"/>
          <w:szCs w:val="20"/>
        </w:rPr>
        <w:t>e Svitavách</w:t>
      </w:r>
      <w:r w:rsidR="00BE4C47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160B7F">
        <w:rPr>
          <w:sz w:val="20"/>
          <w:szCs w:val="20"/>
        </w:rPr>
        <w:t xml:space="preserve"> 2</w:t>
      </w:r>
      <w:r w:rsidR="000D631C">
        <w:rPr>
          <w:sz w:val="20"/>
          <w:szCs w:val="20"/>
        </w:rPr>
        <w:t>9</w:t>
      </w:r>
      <w:r w:rsidR="009B4486">
        <w:rPr>
          <w:sz w:val="20"/>
          <w:szCs w:val="20"/>
        </w:rPr>
        <w:t xml:space="preserve">. </w:t>
      </w:r>
      <w:r w:rsidR="000D631C">
        <w:rPr>
          <w:sz w:val="20"/>
          <w:szCs w:val="20"/>
        </w:rPr>
        <w:t>3</w:t>
      </w:r>
      <w:r w:rsidR="009B4486">
        <w:rPr>
          <w:sz w:val="20"/>
          <w:szCs w:val="20"/>
        </w:rPr>
        <w:t>. 201</w:t>
      </w:r>
      <w:r w:rsidR="00160B7F">
        <w:rPr>
          <w:sz w:val="20"/>
          <w:szCs w:val="20"/>
        </w:rPr>
        <w:t>9</w:t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 xml:space="preserve"> </w:t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9B4486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dne…………………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……………………………………….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…………………………………………</w:t>
      </w:r>
      <w:r w:rsidR="00EA3BF8">
        <w:rPr>
          <w:sz w:val="20"/>
          <w:szCs w:val="20"/>
        </w:rPr>
        <w:t>…..</w:t>
      </w:r>
      <w:r w:rsidRPr="0044286E">
        <w:rPr>
          <w:sz w:val="20"/>
          <w:szCs w:val="20"/>
        </w:rPr>
        <w:t>….</w:t>
      </w:r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                     </w:t>
      </w:r>
      <w:proofErr w:type="gramStart"/>
      <w:r w:rsidRPr="0044286E">
        <w:rPr>
          <w:sz w:val="20"/>
          <w:szCs w:val="20"/>
        </w:rPr>
        <w:t xml:space="preserve">prodávající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           kupující</w:t>
      </w:r>
      <w:proofErr w:type="gramEnd"/>
      <w:r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677"/>
    <w:rsid w:val="000B2F7A"/>
    <w:rsid w:val="000B795B"/>
    <w:rsid w:val="000D2115"/>
    <w:rsid w:val="000D3D03"/>
    <w:rsid w:val="000D631C"/>
    <w:rsid w:val="000E4589"/>
    <w:rsid w:val="000F7060"/>
    <w:rsid w:val="00101C4A"/>
    <w:rsid w:val="00105DCE"/>
    <w:rsid w:val="00160B7F"/>
    <w:rsid w:val="001667B6"/>
    <w:rsid w:val="001716CA"/>
    <w:rsid w:val="001952EB"/>
    <w:rsid w:val="001A26AC"/>
    <w:rsid w:val="001D2974"/>
    <w:rsid w:val="001F7506"/>
    <w:rsid w:val="002052D1"/>
    <w:rsid w:val="00211B94"/>
    <w:rsid w:val="00236BD9"/>
    <w:rsid w:val="002461F1"/>
    <w:rsid w:val="00263BB5"/>
    <w:rsid w:val="002979AF"/>
    <w:rsid w:val="003019A9"/>
    <w:rsid w:val="00302DEA"/>
    <w:rsid w:val="0030425B"/>
    <w:rsid w:val="003150B2"/>
    <w:rsid w:val="00321513"/>
    <w:rsid w:val="00321D8C"/>
    <w:rsid w:val="00351244"/>
    <w:rsid w:val="00357A5C"/>
    <w:rsid w:val="0038082A"/>
    <w:rsid w:val="00385479"/>
    <w:rsid w:val="003921D6"/>
    <w:rsid w:val="003A3054"/>
    <w:rsid w:val="003A7505"/>
    <w:rsid w:val="003C0A30"/>
    <w:rsid w:val="003C48EF"/>
    <w:rsid w:val="003C5502"/>
    <w:rsid w:val="003C5E18"/>
    <w:rsid w:val="003D3F1D"/>
    <w:rsid w:val="003D413F"/>
    <w:rsid w:val="003E40EA"/>
    <w:rsid w:val="003F034C"/>
    <w:rsid w:val="00425921"/>
    <w:rsid w:val="004628E5"/>
    <w:rsid w:val="00465C8B"/>
    <w:rsid w:val="0047714D"/>
    <w:rsid w:val="0048121A"/>
    <w:rsid w:val="00497037"/>
    <w:rsid w:val="004A30B0"/>
    <w:rsid w:val="004B30FE"/>
    <w:rsid w:val="004B7611"/>
    <w:rsid w:val="004B7FC2"/>
    <w:rsid w:val="004C5BF7"/>
    <w:rsid w:val="004D2EAC"/>
    <w:rsid w:val="00502D41"/>
    <w:rsid w:val="00520A26"/>
    <w:rsid w:val="0053003D"/>
    <w:rsid w:val="0054415D"/>
    <w:rsid w:val="00554992"/>
    <w:rsid w:val="00556417"/>
    <w:rsid w:val="00557F6F"/>
    <w:rsid w:val="0057037A"/>
    <w:rsid w:val="00581D0A"/>
    <w:rsid w:val="00587EB1"/>
    <w:rsid w:val="005A7868"/>
    <w:rsid w:val="005B5171"/>
    <w:rsid w:val="005F6C53"/>
    <w:rsid w:val="00636DFB"/>
    <w:rsid w:val="006378E6"/>
    <w:rsid w:val="006565A7"/>
    <w:rsid w:val="00670859"/>
    <w:rsid w:val="00687C08"/>
    <w:rsid w:val="0069615F"/>
    <w:rsid w:val="006B02B0"/>
    <w:rsid w:val="006C2999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31A1A"/>
    <w:rsid w:val="0073371F"/>
    <w:rsid w:val="007505DE"/>
    <w:rsid w:val="00762FEB"/>
    <w:rsid w:val="00764666"/>
    <w:rsid w:val="00766E00"/>
    <w:rsid w:val="00770902"/>
    <w:rsid w:val="007948BB"/>
    <w:rsid w:val="007A5848"/>
    <w:rsid w:val="007C7FED"/>
    <w:rsid w:val="007F2A2A"/>
    <w:rsid w:val="00825927"/>
    <w:rsid w:val="0084413B"/>
    <w:rsid w:val="0086060E"/>
    <w:rsid w:val="00863194"/>
    <w:rsid w:val="008A62F1"/>
    <w:rsid w:val="008B40BD"/>
    <w:rsid w:val="008D0A86"/>
    <w:rsid w:val="008D681D"/>
    <w:rsid w:val="008E0193"/>
    <w:rsid w:val="008E3E03"/>
    <w:rsid w:val="008E7CB0"/>
    <w:rsid w:val="008F4C68"/>
    <w:rsid w:val="00902405"/>
    <w:rsid w:val="00903E31"/>
    <w:rsid w:val="009254FC"/>
    <w:rsid w:val="00933E0F"/>
    <w:rsid w:val="00953201"/>
    <w:rsid w:val="00964F90"/>
    <w:rsid w:val="009854FD"/>
    <w:rsid w:val="00994AE3"/>
    <w:rsid w:val="009A02CA"/>
    <w:rsid w:val="009B0D61"/>
    <w:rsid w:val="009B4486"/>
    <w:rsid w:val="009C5C49"/>
    <w:rsid w:val="009C603C"/>
    <w:rsid w:val="009D3CBF"/>
    <w:rsid w:val="009F46C7"/>
    <w:rsid w:val="00A01259"/>
    <w:rsid w:val="00A07494"/>
    <w:rsid w:val="00A12BB2"/>
    <w:rsid w:val="00A25A29"/>
    <w:rsid w:val="00A331D4"/>
    <w:rsid w:val="00A514CA"/>
    <w:rsid w:val="00A529D3"/>
    <w:rsid w:val="00A56F05"/>
    <w:rsid w:val="00A57B54"/>
    <w:rsid w:val="00A655BA"/>
    <w:rsid w:val="00A65A35"/>
    <w:rsid w:val="00A742DA"/>
    <w:rsid w:val="00A9184D"/>
    <w:rsid w:val="00A9521F"/>
    <w:rsid w:val="00A95641"/>
    <w:rsid w:val="00AC3B3B"/>
    <w:rsid w:val="00AD04E4"/>
    <w:rsid w:val="00B054D5"/>
    <w:rsid w:val="00B071A3"/>
    <w:rsid w:val="00B156AD"/>
    <w:rsid w:val="00B6628C"/>
    <w:rsid w:val="00BA08DB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F417B"/>
    <w:rsid w:val="00CF6178"/>
    <w:rsid w:val="00CF7F88"/>
    <w:rsid w:val="00D04DED"/>
    <w:rsid w:val="00D078AB"/>
    <w:rsid w:val="00D126E3"/>
    <w:rsid w:val="00D368D8"/>
    <w:rsid w:val="00D415F1"/>
    <w:rsid w:val="00D53732"/>
    <w:rsid w:val="00D54EF8"/>
    <w:rsid w:val="00D57E75"/>
    <w:rsid w:val="00D63DF2"/>
    <w:rsid w:val="00D71E68"/>
    <w:rsid w:val="00D7588E"/>
    <w:rsid w:val="00DB50D5"/>
    <w:rsid w:val="00DC482E"/>
    <w:rsid w:val="00E060EE"/>
    <w:rsid w:val="00E25E3C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PC-Kristýna</cp:lastModifiedBy>
  <cp:revision>4</cp:revision>
  <cp:lastPrinted>2018-03-28T16:37:00Z</cp:lastPrinted>
  <dcterms:created xsi:type="dcterms:W3CDTF">2019-04-01T07:24:00Z</dcterms:created>
  <dcterms:modified xsi:type="dcterms:W3CDTF">2019-04-01T07:25:00Z</dcterms:modified>
</cp:coreProperties>
</file>