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</w:t>
      </w:r>
      <w:r w:rsidR="00160B7F">
        <w:rPr>
          <w:b/>
          <w:sz w:val="32"/>
          <w:szCs w:val="32"/>
        </w:rPr>
        <w:t>900</w:t>
      </w:r>
      <w:r w:rsidR="000D631C">
        <w:rPr>
          <w:b/>
          <w:sz w:val="32"/>
          <w:szCs w:val="32"/>
        </w:rPr>
        <w:t>6</w:t>
      </w:r>
      <w:r w:rsidR="00BE1FE5">
        <w:rPr>
          <w:b/>
          <w:sz w:val="32"/>
          <w:szCs w:val="32"/>
        </w:rPr>
        <w:t>7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9605BC" w:rsidRPr="000602AA">
        <w:rPr>
          <w:sz w:val="20"/>
          <w:szCs w:val="20"/>
          <w:highlight w:val="black"/>
        </w:rPr>
        <w:t>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Ing. Radomír Lesák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9605BC" w:rsidRPr="000602AA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proofErr w:type="spellStart"/>
      <w:r w:rsidR="009605BC" w:rsidRPr="000602AA">
        <w:rPr>
          <w:sz w:val="20"/>
          <w:szCs w:val="20"/>
          <w:highlight w:val="black"/>
        </w:rPr>
        <w:t>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9605BC" w:rsidRPr="000602AA">
        <w:rPr>
          <w:sz w:val="20"/>
          <w:szCs w:val="20"/>
          <w:highlight w:val="black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9605BC" w:rsidRPr="000602AA">
        <w:rPr>
          <w:highlight w:val="black"/>
        </w:rPr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9605BC" w:rsidRPr="000602AA">
        <w:rPr>
          <w:sz w:val="20"/>
          <w:szCs w:val="20"/>
          <w:highlight w:val="black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B795B" w:rsidRDefault="00083B9E" w:rsidP="007C7FED">
      <w:pPr>
        <w:numPr>
          <w:ilvl w:val="1"/>
          <w:numId w:val="1"/>
        </w:numPr>
        <w:tabs>
          <w:tab w:val="clear" w:pos="420"/>
          <w:tab w:val="num" w:pos="0"/>
        </w:tabs>
        <w:ind w:left="426" w:hanging="426"/>
        <w:jc w:val="both"/>
        <w:rPr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proofErr w:type="spellStart"/>
      <w:r w:rsidR="009605BC" w:rsidRPr="000602AA">
        <w:rPr>
          <w:b/>
          <w:sz w:val="20"/>
          <w:szCs w:val="20"/>
          <w:highlight w:val="black"/>
        </w:rPr>
        <w:t>xxx</w:t>
      </w:r>
      <w:proofErr w:type="spellEnd"/>
      <w:r w:rsidR="00BE1FE5" w:rsidRPr="000602AA">
        <w:rPr>
          <w:b/>
          <w:sz w:val="20"/>
          <w:szCs w:val="20"/>
          <w:highlight w:val="black"/>
        </w:rPr>
        <w:t xml:space="preserve"> </w:t>
      </w:r>
      <w:r w:rsidR="00BE1FE5">
        <w:rPr>
          <w:b/>
          <w:sz w:val="20"/>
          <w:szCs w:val="20"/>
        </w:rPr>
        <w:t>t řepkového extrahovaného šrotu</w:t>
      </w:r>
      <w:r w:rsidR="00BE1FE5">
        <w:rPr>
          <w:sz w:val="20"/>
          <w:szCs w:val="20"/>
        </w:rPr>
        <w:t xml:space="preserve"> v kvalitě ČSN v </w:t>
      </w:r>
      <w:r w:rsidR="000D631C">
        <w:rPr>
          <w:b/>
          <w:sz w:val="20"/>
          <w:szCs w:val="20"/>
        </w:rPr>
        <w:t>období duben 2019</w:t>
      </w:r>
      <w:r w:rsidR="008E7CB0" w:rsidRPr="000B795B">
        <w:rPr>
          <w:sz w:val="20"/>
          <w:szCs w:val="20"/>
        </w:rPr>
        <w:t xml:space="preserve"> </w:t>
      </w:r>
      <w:r w:rsidR="000B795B">
        <w:rPr>
          <w:sz w:val="20"/>
          <w:szCs w:val="20"/>
        </w:rPr>
        <w:t>a p</w:t>
      </w:r>
      <w:r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proofErr w:type="spellStart"/>
      <w:r w:rsidR="009605BC" w:rsidRPr="000602AA">
        <w:rPr>
          <w:b/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  <w:r w:rsidR="000E4589" w:rsidRPr="003A3054">
        <w:rPr>
          <w:b/>
          <w:sz w:val="20"/>
          <w:szCs w:val="20"/>
        </w:rPr>
        <w:t>,</w:t>
      </w:r>
      <w:r w:rsidR="00AD04E4">
        <w:rPr>
          <w:b/>
          <w:sz w:val="20"/>
          <w:szCs w:val="20"/>
        </w:rPr>
        <w:t>-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 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2</w:t>
      </w:r>
      <w:r w:rsidR="000D631C">
        <w:rPr>
          <w:sz w:val="20"/>
          <w:szCs w:val="20"/>
        </w:rPr>
        <w:t>9</w:t>
      </w:r>
      <w:r w:rsidR="009B4486">
        <w:rPr>
          <w:sz w:val="20"/>
          <w:szCs w:val="20"/>
        </w:rPr>
        <w:t xml:space="preserve">. </w:t>
      </w:r>
      <w:r w:rsidR="000D631C">
        <w:rPr>
          <w:sz w:val="20"/>
          <w:szCs w:val="20"/>
        </w:rPr>
        <w:t>3</w:t>
      </w:r>
      <w:r w:rsidR="009B4486">
        <w:rPr>
          <w:sz w:val="20"/>
          <w:szCs w:val="20"/>
        </w:rPr>
        <w:t>. 201</w:t>
      </w:r>
      <w:r w:rsidR="00160B7F">
        <w:rPr>
          <w:sz w:val="20"/>
          <w:szCs w:val="20"/>
        </w:rPr>
        <w:t>9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602AA"/>
    <w:rsid w:val="00083B9E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979AF"/>
    <w:rsid w:val="002B10E9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70902"/>
    <w:rsid w:val="007948BB"/>
    <w:rsid w:val="007A5848"/>
    <w:rsid w:val="007C7FED"/>
    <w:rsid w:val="007F2A2A"/>
    <w:rsid w:val="00825927"/>
    <w:rsid w:val="0084413B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05BC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3732"/>
    <w:rsid w:val="00D54EF8"/>
    <w:rsid w:val="00D57E75"/>
    <w:rsid w:val="00D63DF2"/>
    <w:rsid w:val="00D71E68"/>
    <w:rsid w:val="00D7588E"/>
    <w:rsid w:val="00DB50D5"/>
    <w:rsid w:val="00DC482E"/>
    <w:rsid w:val="00DF5AB8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2018-03-28T16:37:00Z</cp:lastPrinted>
  <dcterms:created xsi:type="dcterms:W3CDTF">2019-04-01T07:26:00Z</dcterms:created>
  <dcterms:modified xsi:type="dcterms:W3CDTF">2019-04-01T07:26:00Z</dcterms:modified>
</cp:coreProperties>
</file>