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5A" w:rsidRDefault="004D285A">
      <w:pPr>
        <w:ind w:left="1412" w:firstLine="706"/>
      </w:pPr>
      <w:r>
        <w:tab/>
      </w:r>
      <w:r>
        <w:tab/>
      </w:r>
      <w:r>
        <w:tab/>
      </w:r>
      <w:r>
        <w:tab/>
      </w:r>
      <w:r>
        <w:tab/>
      </w:r>
      <w:r>
        <w:tab/>
        <w:t>Číslo smlouvy poskytovatele</w:t>
      </w:r>
    </w:p>
    <w:p w:rsidR="004D285A" w:rsidRDefault="00B765DB">
      <w:r>
        <w:tab/>
      </w:r>
      <w:r>
        <w:tab/>
      </w:r>
      <w:r>
        <w:tab/>
      </w:r>
      <w:r>
        <w:tab/>
      </w:r>
      <w:r>
        <w:tab/>
      </w:r>
      <w:r>
        <w:tab/>
      </w:r>
      <w:r>
        <w:tab/>
      </w:r>
      <w:r>
        <w:tab/>
      </w:r>
      <w:r>
        <w:tab/>
        <w:t xml:space="preserve">                </w:t>
      </w:r>
      <w:r w:rsidR="005B363E">
        <w:t>2</w:t>
      </w:r>
      <w:r>
        <w:t>-201</w:t>
      </w:r>
      <w:r w:rsidR="005B363E">
        <w:t>9</w:t>
      </w:r>
    </w:p>
    <w:p w:rsidR="004D285A" w:rsidRDefault="004D285A"/>
    <w:p w:rsidR="004D285A" w:rsidRDefault="004D285A"/>
    <w:p w:rsidR="004D285A" w:rsidRDefault="004D285A">
      <w:pPr>
        <w:jc w:val="center"/>
      </w:pPr>
      <w:r>
        <w:rPr>
          <w:b/>
          <w:bCs/>
          <w:sz w:val="32"/>
          <w:szCs w:val="32"/>
        </w:rPr>
        <w:t>Smlouva o provádění úklidového servisu</w:t>
      </w:r>
    </w:p>
    <w:p w:rsidR="004D285A" w:rsidRDefault="004D285A"/>
    <w:p w:rsidR="004D285A" w:rsidRDefault="004D285A">
      <w:pPr>
        <w:jc w:val="center"/>
      </w:pPr>
      <w:r>
        <w:t>Uzavřená v souladu s ustanoveními § 1746 zákona číslo 89/2012 Sb.</w:t>
      </w:r>
    </w:p>
    <w:p w:rsidR="004D285A" w:rsidRDefault="004D285A"/>
    <w:p w:rsidR="004D285A" w:rsidRDefault="004D285A">
      <w:pPr>
        <w:jc w:val="center"/>
        <w:rPr>
          <w:b/>
          <w:bCs/>
        </w:rPr>
      </w:pPr>
      <w:r>
        <w:rPr>
          <w:b/>
          <w:bCs/>
        </w:rPr>
        <w:t>I.</w:t>
      </w:r>
    </w:p>
    <w:p w:rsidR="004D285A" w:rsidRDefault="004D285A">
      <w:pPr>
        <w:jc w:val="center"/>
        <w:rPr>
          <w:b/>
          <w:bCs/>
        </w:rPr>
      </w:pPr>
      <w:r>
        <w:rPr>
          <w:b/>
          <w:bCs/>
        </w:rPr>
        <w:t>Smluvní strany</w:t>
      </w:r>
    </w:p>
    <w:p w:rsidR="004D285A" w:rsidRDefault="004D285A">
      <w:pPr>
        <w:jc w:val="center"/>
        <w:rPr>
          <w:b/>
          <w:bCs/>
        </w:rPr>
      </w:pPr>
    </w:p>
    <w:p w:rsidR="004D285A" w:rsidRDefault="00DF24C5" w:rsidP="00651C77">
      <w:pPr>
        <w:jc w:val="both"/>
        <w:rPr>
          <w:b/>
          <w:bCs/>
          <w:sz w:val="22"/>
          <w:szCs w:val="22"/>
        </w:rPr>
      </w:pPr>
      <w:r>
        <w:rPr>
          <w:b/>
          <w:bCs/>
          <w:sz w:val="22"/>
          <w:szCs w:val="22"/>
        </w:rPr>
        <w:t>Odborná škola, Základní škola a Mateřská škola, Plzeň, Macháčkova 45</w:t>
      </w:r>
    </w:p>
    <w:p w:rsidR="00DF24C5" w:rsidRDefault="00DF24C5" w:rsidP="00651C77">
      <w:pPr>
        <w:jc w:val="both"/>
        <w:rPr>
          <w:b/>
          <w:bCs/>
          <w:sz w:val="22"/>
          <w:szCs w:val="22"/>
        </w:rPr>
      </w:pPr>
      <w:r>
        <w:rPr>
          <w:b/>
          <w:bCs/>
          <w:sz w:val="22"/>
          <w:szCs w:val="22"/>
        </w:rPr>
        <w:t>Příspěvková organizace</w:t>
      </w:r>
    </w:p>
    <w:p w:rsidR="004D285A" w:rsidRDefault="00DF24C5" w:rsidP="00651C77">
      <w:pPr>
        <w:jc w:val="both"/>
        <w:rPr>
          <w:b/>
          <w:bCs/>
          <w:sz w:val="22"/>
          <w:szCs w:val="22"/>
        </w:rPr>
      </w:pPr>
      <w:r>
        <w:rPr>
          <w:b/>
          <w:bCs/>
          <w:sz w:val="22"/>
          <w:szCs w:val="22"/>
        </w:rPr>
        <w:t>Macháčkova 905/45</w:t>
      </w:r>
      <w:r w:rsidR="00B765DB">
        <w:rPr>
          <w:b/>
          <w:bCs/>
          <w:sz w:val="22"/>
          <w:szCs w:val="22"/>
        </w:rPr>
        <w:t>, 31</w:t>
      </w:r>
      <w:r>
        <w:rPr>
          <w:b/>
          <w:bCs/>
          <w:sz w:val="22"/>
          <w:szCs w:val="22"/>
        </w:rPr>
        <w:t>8</w:t>
      </w:r>
      <w:r w:rsidR="00B765DB">
        <w:rPr>
          <w:b/>
          <w:bCs/>
          <w:sz w:val="22"/>
          <w:szCs w:val="22"/>
        </w:rPr>
        <w:t xml:space="preserve"> 00 Plzeň</w:t>
      </w:r>
      <w:r>
        <w:rPr>
          <w:b/>
          <w:bCs/>
          <w:sz w:val="22"/>
          <w:szCs w:val="22"/>
        </w:rPr>
        <w:t xml:space="preserve"> - </w:t>
      </w:r>
      <w:proofErr w:type="spellStart"/>
      <w:r>
        <w:rPr>
          <w:b/>
          <w:bCs/>
          <w:sz w:val="22"/>
          <w:szCs w:val="22"/>
        </w:rPr>
        <w:t>Skvrňany</w:t>
      </w:r>
      <w:proofErr w:type="spellEnd"/>
    </w:p>
    <w:p w:rsidR="004D285A" w:rsidRDefault="00B765DB" w:rsidP="00651C77">
      <w:pPr>
        <w:jc w:val="both"/>
        <w:rPr>
          <w:b/>
          <w:bCs/>
          <w:sz w:val="22"/>
          <w:szCs w:val="22"/>
        </w:rPr>
      </w:pPr>
      <w:r>
        <w:rPr>
          <w:b/>
          <w:bCs/>
          <w:sz w:val="22"/>
          <w:szCs w:val="22"/>
        </w:rPr>
        <w:t xml:space="preserve">IČ: </w:t>
      </w:r>
      <w:r w:rsidR="00DF24C5">
        <w:rPr>
          <w:b/>
          <w:bCs/>
          <w:sz w:val="22"/>
          <w:szCs w:val="22"/>
        </w:rPr>
        <w:t>70839352</w:t>
      </w:r>
    </w:p>
    <w:p w:rsidR="004D285A" w:rsidRDefault="00B765DB" w:rsidP="00651C77">
      <w:pPr>
        <w:jc w:val="both"/>
        <w:rPr>
          <w:sz w:val="22"/>
          <w:szCs w:val="22"/>
        </w:rPr>
      </w:pPr>
      <w:r>
        <w:rPr>
          <w:b/>
          <w:bCs/>
          <w:sz w:val="22"/>
          <w:szCs w:val="22"/>
        </w:rPr>
        <w:t>Zastoupená: Mgr. Mi</w:t>
      </w:r>
      <w:r w:rsidR="00DF24C5">
        <w:rPr>
          <w:b/>
          <w:bCs/>
          <w:sz w:val="22"/>
          <w:szCs w:val="22"/>
        </w:rPr>
        <w:t xml:space="preserve">lenou </w:t>
      </w:r>
      <w:proofErr w:type="spellStart"/>
      <w:r w:rsidR="00DF24C5">
        <w:rPr>
          <w:b/>
          <w:bCs/>
          <w:sz w:val="22"/>
          <w:szCs w:val="22"/>
        </w:rPr>
        <w:t>Peteříkovou</w:t>
      </w:r>
      <w:proofErr w:type="spellEnd"/>
      <w:r>
        <w:rPr>
          <w:b/>
          <w:bCs/>
          <w:sz w:val="22"/>
          <w:szCs w:val="22"/>
        </w:rPr>
        <w:t xml:space="preserve">, </w:t>
      </w:r>
      <w:r w:rsidR="00DF24C5">
        <w:rPr>
          <w:b/>
          <w:bCs/>
          <w:sz w:val="22"/>
          <w:szCs w:val="22"/>
        </w:rPr>
        <w:t>ředitelkou školy</w:t>
      </w:r>
    </w:p>
    <w:p w:rsidR="004D285A" w:rsidRDefault="004D285A" w:rsidP="00651C77">
      <w:pPr>
        <w:jc w:val="both"/>
        <w:rPr>
          <w:sz w:val="22"/>
          <w:szCs w:val="22"/>
        </w:rPr>
      </w:pPr>
    </w:p>
    <w:p w:rsidR="004D285A" w:rsidRDefault="004D285A" w:rsidP="00651C77">
      <w:pPr>
        <w:jc w:val="both"/>
      </w:pPr>
      <w:r>
        <w:rPr>
          <w:b/>
          <w:bCs/>
          <w:sz w:val="22"/>
          <w:szCs w:val="22"/>
        </w:rPr>
        <w:t>(dále jen objednatel)</w:t>
      </w:r>
    </w:p>
    <w:p w:rsidR="004D285A" w:rsidRDefault="004D285A" w:rsidP="00651C77">
      <w:pPr>
        <w:jc w:val="both"/>
      </w:pPr>
    </w:p>
    <w:p w:rsidR="004D285A" w:rsidRDefault="004D285A" w:rsidP="00651C77">
      <w:pPr>
        <w:jc w:val="both"/>
      </w:pPr>
      <w:r>
        <w:t>a</w:t>
      </w:r>
    </w:p>
    <w:p w:rsidR="004D285A" w:rsidRDefault="004D285A" w:rsidP="00651C77">
      <w:pPr>
        <w:jc w:val="both"/>
      </w:pPr>
    </w:p>
    <w:p w:rsidR="004D285A" w:rsidRDefault="004D285A" w:rsidP="00651C77">
      <w:pPr>
        <w:jc w:val="both"/>
        <w:rPr>
          <w:b/>
          <w:bCs/>
          <w:sz w:val="22"/>
          <w:szCs w:val="22"/>
        </w:rPr>
      </w:pPr>
      <w:proofErr w:type="spellStart"/>
      <w:r>
        <w:rPr>
          <w:b/>
          <w:bCs/>
          <w:sz w:val="22"/>
          <w:szCs w:val="22"/>
        </w:rPr>
        <w:t>High</w:t>
      </w:r>
      <w:proofErr w:type="spellEnd"/>
      <w:r>
        <w:rPr>
          <w:b/>
          <w:bCs/>
          <w:sz w:val="22"/>
          <w:szCs w:val="22"/>
        </w:rPr>
        <w:t xml:space="preserve"> </w:t>
      </w:r>
      <w:proofErr w:type="spellStart"/>
      <w:r>
        <w:rPr>
          <w:b/>
          <w:bCs/>
          <w:sz w:val="22"/>
          <w:szCs w:val="22"/>
        </w:rPr>
        <w:t>Security</w:t>
      </w:r>
      <w:proofErr w:type="spellEnd"/>
      <w:r>
        <w:rPr>
          <w:b/>
          <w:bCs/>
          <w:sz w:val="22"/>
          <w:szCs w:val="22"/>
        </w:rPr>
        <w:t xml:space="preserve"> s.r.o.</w:t>
      </w:r>
    </w:p>
    <w:p w:rsidR="004D285A" w:rsidRDefault="004D285A" w:rsidP="00651C77">
      <w:pPr>
        <w:jc w:val="both"/>
        <w:rPr>
          <w:b/>
          <w:bCs/>
          <w:sz w:val="22"/>
          <w:szCs w:val="22"/>
        </w:rPr>
      </w:pPr>
      <w:r>
        <w:rPr>
          <w:b/>
          <w:bCs/>
          <w:sz w:val="22"/>
          <w:szCs w:val="22"/>
        </w:rPr>
        <w:t>Částkova 1456/95, 326 00 Plzeň</w:t>
      </w:r>
    </w:p>
    <w:p w:rsidR="004D285A" w:rsidRDefault="004D285A" w:rsidP="00651C77">
      <w:pPr>
        <w:jc w:val="both"/>
        <w:rPr>
          <w:b/>
          <w:bCs/>
          <w:sz w:val="22"/>
          <w:szCs w:val="22"/>
        </w:rPr>
      </w:pPr>
      <w:r>
        <w:rPr>
          <w:b/>
          <w:bCs/>
          <w:sz w:val="22"/>
          <w:szCs w:val="22"/>
        </w:rPr>
        <w:t>IČ: 26345072, DIČ: CZ26345072</w:t>
      </w:r>
    </w:p>
    <w:p w:rsidR="004D285A" w:rsidRDefault="004D285A" w:rsidP="00651C77">
      <w:pPr>
        <w:jc w:val="both"/>
        <w:rPr>
          <w:b/>
          <w:bCs/>
          <w:sz w:val="22"/>
          <w:szCs w:val="22"/>
        </w:rPr>
      </w:pPr>
      <w:r>
        <w:rPr>
          <w:b/>
          <w:bCs/>
          <w:sz w:val="22"/>
          <w:szCs w:val="22"/>
        </w:rPr>
        <w:t>Bankovní spo</w:t>
      </w:r>
      <w:r w:rsidR="00B765DB">
        <w:rPr>
          <w:b/>
          <w:bCs/>
          <w:sz w:val="22"/>
          <w:szCs w:val="22"/>
        </w:rPr>
        <w:t>jení</w:t>
      </w:r>
      <w:r>
        <w:rPr>
          <w:b/>
          <w:bCs/>
          <w:sz w:val="22"/>
          <w:szCs w:val="22"/>
        </w:rPr>
        <w:t xml:space="preserve">: KB Plzeň, číslo </w:t>
      </w:r>
      <w:proofErr w:type="gramStart"/>
      <w:r>
        <w:rPr>
          <w:b/>
          <w:bCs/>
          <w:sz w:val="22"/>
          <w:szCs w:val="22"/>
        </w:rPr>
        <w:t>účtu : 4924450237/0100</w:t>
      </w:r>
      <w:proofErr w:type="gramEnd"/>
    </w:p>
    <w:p w:rsidR="004D285A" w:rsidRDefault="004D285A" w:rsidP="00651C77">
      <w:pPr>
        <w:jc w:val="both"/>
        <w:rPr>
          <w:b/>
          <w:bCs/>
          <w:sz w:val="22"/>
          <w:szCs w:val="22"/>
        </w:rPr>
      </w:pPr>
      <w:r>
        <w:rPr>
          <w:b/>
          <w:bCs/>
          <w:sz w:val="22"/>
          <w:szCs w:val="22"/>
        </w:rPr>
        <w:t>Zapsaná v Obchodním rejstříku vedeném KS v Plzni, odd. C, vložka 14309</w:t>
      </w:r>
    </w:p>
    <w:p w:rsidR="004D285A" w:rsidRDefault="004D285A" w:rsidP="00651C77">
      <w:pPr>
        <w:jc w:val="both"/>
        <w:rPr>
          <w:b/>
          <w:bCs/>
        </w:rPr>
      </w:pPr>
      <w:r>
        <w:rPr>
          <w:b/>
          <w:bCs/>
          <w:sz w:val="22"/>
          <w:szCs w:val="22"/>
        </w:rPr>
        <w:t>Zastoupená: panem Luďkem Bednářem, prokuristou společnosti</w:t>
      </w:r>
    </w:p>
    <w:p w:rsidR="004D285A" w:rsidRDefault="004D285A" w:rsidP="00651C77">
      <w:pPr>
        <w:jc w:val="both"/>
        <w:rPr>
          <w:b/>
          <w:bCs/>
        </w:rPr>
      </w:pPr>
    </w:p>
    <w:p w:rsidR="004D285A" w:rsidRPr="00EF5C4A" w:rsidRDefault="004D285A" w:rsidP="00651C77">
      <w:pPr>
        <w:jc w:val="both"/>
        <w:rPr>
          <w:b/>
          <w:bCs/>
        </w:rPr>
      </w:pPr>
      <w:r w:rsidRPr="00EF5C4A">
        <w:rPr>
          <w:bCs/>
        </w:rPr>
        <w:t>(</w:t>
      </w:r>
      <w:r w:rsidRPr="00EF5C4A">
        <w:rPr>
          <w:b/>
        </w:rPr>
        <w:t xml:space="preserve">dále jen </w:t>
      </w:r>
      <w:r w:rsidRPr="00EF5C4A">
        <w:rPr>
          <w:b/>
          <w:bCs/>
        </w:rPr>
        <w:t>poskytovatel)</w:t>
      </w:r>
    </w:p>
    <w:p w:rsidR="004D285A" w:rsidRPr="00EF5C4A" w:rsidRDefault="004D285A" w:rsidP="00651C77">
      <w:pPr>
        <w:jc w:val="both"/>
        <w:rPr>
          <w:b/>
          <w:bCs/>
        </w:rPr>
      </w:pPr>
    </w:p>
    <w:p w:rsidR="004D285A" w:rsidRDefault="004D285A">
      <w:pPr>
        <w:rPr>
          <w:b/>
          <w:bCs/>
        </w:rPr>
      </w:pPr>
    </w:p>
    <w:p w:rsidR="004D285A" w:rsidRDefault="004D285A" w:rsidP="00651C77">
      <w:pPr>
        <w:jc w:val="center"/>
        <w:rPr>
          <w:b/>
          <w:bCs/>
        </w:rPr>
      </w:pPr>
    </w:p>
    <w:p w:rsidR="004D285A" w:rsidRDefault="004D285A" w:rsidP="00651C77">
      <w:pPr>
        <w:jc w:val="center"/>
        <w:rPr>
          <w:b/>
          <w:bCs/>
        </w:rPr>
      </w:pPr>
      <w:r>
        <w:rPr>
          <w:b/>
          <w:bCs/>
        </w:rPr>
        <w:t>II.</w:t>
      </w:r>
    </w:p>
    <w:p w:rsidR="004D285A" w:rsidRDefault="004D285A" w:rsidP="00651C77">
      <w:pPr>
        <w:jc w:val="center"/>
        <w:rPr>
          <w:b/>
          <w:bCs/>
        </w:rPr>
      </w:pPr>
      <w:r>
        <w:rPr>
          <w:b/>
          <w:bCs/>
        </w:rPr>
        <w:t>Předmět smlouvy</w:t>
      </w:r>
    </w:p>
    <w:p w:rsidR="004D285A" w:rsidRDefault="004D285A">
      <w:pPr>
        <w:rPr>
          <w:b/>
          <w:bCs/>
        </w:rPr>
      </w:pPr>
    </w:p>
    <w:p w:rsidR="004D285A" w:rsidRDefault="004D285A" w:rsidP="00FB3A3F">
      <w:pPr>
        <w:jc w:val="both"/>
        <w:rPr>
          <w:b/>
          <w:bCs/>
        </w:rPr>
      </w:pPr>
      <w:r>
        <w:t xml:space="preserve">Předmětem této smlouvy je závazek poskytovatele provádět pro objednatele za níže uvedených podmínek pravidelný úklid (dále jen </w:t>
      </w:r>
      <w:r w:rsidR="00B765DB">
        <w:t xml:space="preserve">úklid) v prostorách </w:t>
      </w:r>
      <w:r w:rsidR="00DF24C5">
        <w:t>školy</w:t>
      </w:r>
      <w:r w:rsidR="00B765DB">
        <w:t xml:space="preserve"> na adrese</w:t>
      </w:r>
      <w:r>
        <w:rPr>
          <w:b/>
          <w:bCs/>
        </w:rPr>
        <w:t xml:space="preserve">: </w:t>
      </w:r>
      <w:r w:rsidR="00DF24C5">
        <w:rPr>
          <w:b/>
          <w:bCs/>
        </w:rPr>
        <w:t>Macháčkova</w:t>
      </w:r>
      <w:r w:rsidR="00F52E69" w:rsidRPr="00812A68">
        <w:rPr>
          <w:b/>
          <w:bCs/>
        </w:rPr>
        <w:t xml:space="preserve">, </w:t>
      </w:r>
      <w:proofErr w:type="spellStart"/>
      <w:r w:rsidR="00F52E69" w:rsidRPr="00812A68">
        <w:rPr>
          <w:b/>
          <w:bCs/>
        </w:rPr>
        <w:t>č.or</w:t>
      </w:r>
      <w:proofErr w:type="spellEnd"/>
      <w:r w:rsidR="00F52E69" w:rsidRPr="00812A68">
        <w:rPr>
          <w:b/>
          <w:bCs/>
        </w:rPr>
        <w:t>.</w:t>
      </w:r>
      <w:r w:rsidR="00DF24C5" w:rsidRPr="00812A68">
        <w:rPr>
          <w:b/>
          <w:bCs/>
        </w:rPr>
        <w:t xml:space="preserve"> </w:t>
      </w:r>
      <w:r w:rsidR="00DD6690" w:rsidRPr="00812A68">
        <w:rPr>
          <w:b/>
          <w:bCs/>
        </w:rPr>
        <w:t>43,45 a 47</w:t>
      </w:r>
      <w:r w:rsidR="00B765DB" w:rsidRPr="00812A68">
        <w:rPr>
          <w:b/>
          <w:bCs/>
        </w:rPr>
        <w:t>,</w:t>
      </w:r>
      <w:r w:rsidR="00B765DB">
        <w:rPr>
          <w:b/>
          <w:bCs/>
        </w:rPr>
        <w:t xml:space="preserve"> 31</w:t>
      </w:r>
      <w:r w:rsidR="00DF24C5">
        <w:rPr>
          <w:b/>
          <w:bCs/>
        </w:rPr>
        <w:t>8</w:t>
      </w:r>
      <w:r w:rsidR="00B765DB">
        <w:rPr>
          <w:b/>
          <w:bCs/>
        </w:rPr>
        <w:t xml:space="preserve"> 00 Plzeň</w:t>
      </w:r>
      <w:r>
        <w:rPr>
          <w:b/>
          <w:bCs/>
        </w:rPr>
        <w:t>.</w:t>
      </w:r>
    </w:p>
    <w:p w:rsidR="004D285A" w:rsidRDefault="004D285A" w:rsidP="00FB3A3F">
      <w:pPr>
        <w:jc w:val="both"/>
        <w:rPr>
          <w:b/>
          <w:bCs/>
        </w:rPr>
      </w:pPr>
    </w:p>
    <w:p w:rsidR="004D285A" w:rsidRDefault="004D285A">
      <w:pPr>
        <w:rPr>
          <w:b/>
          <w:bCs/>
        </w:rPr>
      </w:pPr>
      <w:r>
        <w:rPr>
          <w:b/>
          <w:bCs/>
        </w:rPr>
        <w:t xml:space="preserve"> </w:t>
      </w:r>
    </w:p>
    <w:p w:rsidR="004D285A" w:rsidRDefault="004D285A">
      <w:pPr>
        <w:jc w:val="center"/>
        <w:rPr>
          <w:b/>
          <w:bCs/>
        </w:rPr>
      </w:pPr>
    </w:p>
    <w:p w:rsidR="004D285A" w:rsidRDefault="004D285A">
      <w:pPr>
        <w:jc w:val="center"/>
        <w:rPr>
          <w:b/>
          <w:bCs/>
        </w:rPr>
      </w:pPr>
      <w:r>
        <w:rPr>
          <w:b/>
          <w:bCs/>
        </w:rPr>
        <w:t>III.</w:t>
      </w:r>
    </w:p>
    <w:p w:rsidR="004D285A" w:rsidRDefault="004D285A">
      <w:pPr>
        <w:jc w:val="center"/>
        <w:rPr>
          <w:b/>
          <w:bCs/>
        </w:rPr>
      </w:pPr>
      <w:r>
        <w:rPr>
          <w:b/>
          <w:bCs/>
        </w:rPr>
        <w:t>Specifikace činnosti</w:t>
      </w:r>
    </w:p>
    <w:p w:rsidR="004D285A" w:rsidRDefault="004D285A">
      <w:pPr>
        <w:jc w:val="center"/>
        <w:rPr>
          <w:b/>
          <w:bCs/>
        </w:rPr>
      </w:pPr>
    </w:p>
    <w:p w:rsidR="004D285A" w:rsidRDefault="004D285A" w:rsidP="00FB3A3F">
      <w:pPr>
        <w:jc w:val="both"/>
      </w:pPr>
      <w:r>
        <w:t xml:space="preserve">Jednotlivé úklidové činnosti, jakož i specifikace prostor určených k úklidu, jsou stanoveny instrukcemi pro </w:t>
      </w:r>
      <w:r w:rsidR="00B765DB">
        <w:t xml:space="preserve">zajištění úklidu v prostorách </w:t>
      </w:r>
      <w:r w:rsidR="00DF24C5">
        <w:t>školy OŠ, ZŠ a MŠ</w:t>
      </w:r>
      <w:r w:rsidR="00EF5C4A">
        <w:t>, Plzeň,</w:t>
      </w:r>
      <w:r w:rsidR="00DF24C5">
        <w:t xml:space="preserve"> Macháčkova 45</w:t>
      </w:r>
      <w:r>
        <w:t>, s tím, že tyto jsou písemně odsouhlaseny objednatelem, a to před podpisem této smlouvy. Instrukce jsou ve formě</w:t>
      </w:r>
      <w:r>
        <w:rPr>
          <w:b/>
          <w:bCs/>
        </w:rPr>
        <w:t xml:space="preserve"> přílohy č. 1</w:t>
      </w:r>
      <w:r>
        <w:t>, která je nedílnou součástí této smlouvy.</w:t>
      </w:r>
    </w:p>
    <w:p w:rsidR="004D285A" w:rsidRDefault="004D285A" w:rsidP="00FB3A3F">
      <w:pPr>
        <w:jc w:val="both"/>
      </w:pPr>
    </w:p>
    <w:p w:rsidR="004D285A" w:rsidRDefault="004D285A"/>
    <w:p w:rsidR="004D285A" w:rsidRDefault="004D285A" w:rsidP="00EF5C4A"/>
    <w:p w:rsidR="004D285A" w:rsidRDefault="004D285A">
      <w:pPr>
        <w:jc w:val="center"/>
      </w:pPr>
    </w:p>
    <w:p w:rsidR="004D285A" w:rsidRDefault="004D285A">
      <w:pPr>
        <w:jc w:val="center"/>
        <w:rPr>
          <w:b/>
          <w:bCs/>
        </w:rPr>
      </w:pPr>
      <w:r>
        <w:rPr>
          <w:b/>
          <w:bCs/>
        </w:rPr>
        <w:t>IV.</w:t>
      </w:r>
    </w:p>
    <w:p w:rsidR="004D285A" w:rsidRDefault="004D285A">
      <w:pPr>
        <w:jc w:val="center"/>
      </w:pPr>
      <w:r>
        <w:rPr>
          <w:b/>
          <w:bCs/>
        </w:rPr>
        <w:t>Způsob a realizace předmětu činnosti smlouvy</w:t>
      </w:r>
    </w:p>
    <w:p w:rsidR="004D285A" w:rsidRDefault="004D285A" w:rsidP="00651C77">
      <w:pPr>
        <w:jc w:val="both"/>
      </w:pPr>
    </w:p>
    <w:p w:rsidR="004D285A" w:rsidRDefault="004D285A" w:rsidP="00651C77">
      <w:pPr>
        <w:jc w:val="both"/>
      </w:pPr>
    </w:p>
    <w:p w:rsidR="004D285A" w:rsidRDefault="004D285A" w:rsidP="00651C77">
      <w:pPr>
        <w:numPr>
          <w:ilvl w:val="0"/>
          <w:numId w:val="10"/>
        </w:numPr>
        <w:jc w:val="both"/>
      </w:pPr>
      <w:r>
        <w:t>Poskytovatel se zavazuje v době trvání smlouvy zajišťovat úklidový servis v objektu obje</w:t>
      </w:r>
      <w:r w:rsidR="00B765DB">
        <w:t>dnatele v níže uvedeném rozsahu</w:t>
      </w:r>
      <w:r>
        <w:t>:</w:t>
      </w:r>
    </w:p>
    <w:p w:rsidR="004D285A" w:rsidRDefault="004D285A" w:rsidP="00651C77">
      <w:pPr>
        <w:jc w:val="both"/>
      </w:pPr>
    </w:p>
    <w:p w:rsidR="004D285A" w:rsidRDefault="00B765DB" w:rsidP="00651C77">
      <w:pPr>
        <w:jc w:val="both"/>
        <w:rPr>
          <w:b/>
          <w:bCs/>
        </w:rPr>
      </w:pPr>
      <w:r>
        <w:rPr>
          <w:b/>
          <w:bCs/>
        </w:rPr>
        <w:t xml:space="preserve">- PO – PÁ </w:t>
      </w:r>
      <w:r w:rsidR="00DF24C5">
        <w:rPr>
          <w:b/>
          <w:bCs/>
        </w:rPr>
        <w:t>po 15 hodině do 07.00 hodin následujícího dne</w:t>
      </w:r>
    </w:p>
    <w:p w:rsidR="004D285A" w:rsidRDefault="00B765DB" w:rsidP="00651C77">
      <w:pPr>
        <w:numPr>
          <w:ilvl w:val="0"/>
          <w:numId w:val="12"/>
        </w:numPr>
        <w:jc w:val="both"/>
        <w:rPr>
          <w:b/>
          <w:bCs/>
        </w:rPr>
      </w:pPr>
      <w:r>
        <w:rPr>
          <w:b/>
          <w:bCs/>
        </w:rPr>
        <w:t xml:space="preserve">doba jednoho úklidu – </w:t>
      </w:r>
      <w:r w:rsidR="00DF24C5">
        <w:rPr>
          <w:b/>
          <w:bCs/>
        </w:rPr>
        <w:t xml:space="preserve">á </w:t>
      </w:r>
      <w:r>
        <w:rPr>
          <w:b/>
          <w:bCs/>
        </w:rPr>
        <w:t>5 hodin</w:t>
      </w:r>
      <w:r w:rsidR="00DF24C5">
        <w:rPr>
          <w:b/>
          <w:bCs/>
        </w:rPr>
        <w:t>, prováděn 2 pracovnicemi úklidového servisu</w:t>
      </w:r>
    </w:p>
    <w:p w:rsidR="004D285A" w:rsidRDefault="00DF24C5" w:rsidP="00EF5C4A">
      <w:pPr>
        <w:numPr>
          <w:ilvl w:val="0"/>
          <w:numId w:val="12"/>
        </w:numPr>
        <w:jc w:val="both"/>
      </w:pPr>
      <w:r>
        <w:rPr>
          <w:b/>
          <w:bCs/>
        </w:rPr>
        <w:t>v době prázdnin a státem uznaných svátků se úklidy neprovádí, vyjma prvního týdne v červenci a posledního týdne v srpnu</w:t>
      </w:r>
    </w:p>
    <w:p w:rsidR="004D285A" w:rsidRDefault="004D285A" w:rsidP="00EF5C4A">
      <w:pPr>
        <w:jc w:val="both"/>
      </w:pPr>
    </w:p>
    <w:p w:rsidR="004D285A" w:rsidRDefault="004D285A" w:rsidP="00EF5C4A">
      <w:pPr>
        <w:numPr>
          <w:ilvl w:val="2"/>
          <w:numId w:val="9"/>
        </w:numPr>
        <w:jc w:val="both"/>
      </w:pPr>
      <w:r>
        <w:t>Poskytovatel prohlašuje, že je řádně zaregistrovaným subjektem pro výkon prací, které tvoří předmět této smlouvy.</w:t>
      </w:r>
    </w:p>
    <w:p w:rsidR="004D285A" w:rsidRDefault="004D285A" w:rsidP="00EF5C4A">
      <w:pPr>
        <w:numPr>
          <w:ilvl w:val="2"/>
          <w:numId w:val="9"/>
        </w:numPr>
        <w:jc w:val="both"/>
      </w:pPr>
      <w:r>
        <w:t>Poskytovatel se zavazuje k plnění této smlouvy využívat jen trestně bezúhonných zaměstnanců.</w:t>
      </w:r>
    </w:p>
    <w:p w:rsidR="004D285A" w:rsidRDefault="004D285A" w:rsidP="00EF5C4A">
      <w:pPr>
        <w:jc w:val="both"/>
      </w:pPr>
    </w:p>
    <w:p w:rsidR="004D285A" w:rsidRDefault="004D285A" w:rsidP="00EF5C4A">
      <w:pPr>
        <w:jc w:val="both"/>
        <w:rPr>
          <w:b/>
          <w:bCs/>
        </w:rPr>
      </w:pPr>
    </w:p>
    <w:p w:rsidR="004D285A" w:rsidRDefault="004D285A">
      <w:pPr>
        <w:jc w:val="center"/>
        <w:rPr>
          <w:b/>
          <w:bCs/>
        </w:rPr>
      </w:pPr>
      <w:r>
        <w:rPr>
          <w:b/>
          <w:bCs/>
        </w:rPr>
        <w:t>V.</w:t>
      </w:r>
    </w:p>
    <w:p w:rsidR="004D285A" w:rsidRDefault="004D285A">
      <w:pPr>
        <w:jc w:val="center"/>
        <w:rPr>
          <w:b/>
          <w:bCs/>
        </w:rPr>
      </w:pPr>
      <w:r>
        <w:rPr>
          <w:b/>
          <w:bCs/>
        </w:rPr>
        <w:t>Místo a čas plnění</w:t>
      </w:r>
    </w:p>
    <w:p w:rsidR="004D285A" w:rsidRDefault="004D285A" w:rsidP="00651C77">
      <w:pPr>
        <w:jc w:val="both"/>
        <w:rPr>
          <w:b/>
          <w:bCs/>
        </w:rPr>
      </w:pPr>
    </w:p>
    <w:p w:rsidR="004D285A" w:rsidRDefault="004D285A" w:rsidP="00651C77">
      <w:pPr>
        <w:jc w:val="both"/>
      </w:pPr>
    </w:p>
    <w:p w:rsidR="004D285A" w:rsidRDefault="004D285A" w:rsidP="00651C77">
      <w:pPr>
        <w:numPr>
          <w:ilvl w:val="0"/>
          <w:numId w:val="2"/>
        </w:numPr>
        <w:jc w:val="both"/>
        <w:rPr>
          <w:b/>
          <w:bCs/>
        </w:rPr>
      </w:pPr>
      <w:r>
        <w:t xml:space="preserve">Činnost úklidu v rámci předmětu této smlouvy bude prováděna </w:t>
      </w:r>
      <w:r>
        <w:rPr>
          <w:b/>
        </w:rPr>
        <w:t>v</w:t>
      </w:r>
      <w:r w:rsidR="00B765DB">
        <w:rPr>
          <w:b/>
        </w:rPr>
        <w:t xml:space="preserve"> prostorách </w:t>
      </w:r>
      <w:r w:rsidR="00DF24C5">
        <w:rPr>
          <w:b/>
        </w:rPr>
        <w:t>OŠ, ZŠ a MŠ</w:t>
      </w:r>
      <w:r w:rsidR="0096131A">
        <w:rPr>
          <w:b/>
        </w:rPr>
        <w:t xml:space="preserve"> Plzeň,</w:t>
      </w:r>
      <w:r w:rsidR="00DF24C5">
        <w:rPr>
          <w:b/>
        </w:rPr>
        <w:t xml:space="preserve"> Macháčkova 45</w:t>
      </w:r>
      <w:r w:rsidR="00B765DB">
        <w:rPr>
          <w:b/>
        </w:rPr>
        <w:t xml:space="preserve"> – </w:t>
      </w:r>
      <w:r w:rsidR="00DF24C5" w:rsidRPr="00812A68">
        <w:rPr>
          <w:b/>
        </w:rPr>
        <w:t>Macháčkova 4</w:t>
      </w:r>
      <w:r w:rsidR="0096131A" w:rsidRPr="00812A68">
        <w:rPr>
          <w:b/>
        </w:rPr>
        <w:t>3,45</w:t>
      </w:r>
      <w:r w:rsidR="00DF24C5" w:rsidRPr="00812A68">
        <w:rPr>
          <w:b/>
        </w:rPr>
        <w:t xml:space="preserve"> a 4</w:t>
      </w:r>
      <w:r w:rsidR="0096131A" w:rsidRPr="00812A68">
        <w:rPr>
          <w:b/>
        </w:rPr>
        <w:t>7</w:t>
      </w:r>
      <w:r w:rsidR="00B765DB" w:rsidRPr="00812A68">
        <w:rPr>
          <w:b/>
        </w:rPr>
        <w:t>, 31</w:t>
      </w:r>
      <w:r w:rsidR="00DF24C5" w:rsidRPr="00812A68">
        <w:rPr>
          <w:b/>
        </w:rPr>
        <w:t>8</w:t>
      </w:r>
      <w:r w:rsidR="00B765DB">
        <w:rPr>
          <w:b/>
        </w:rPr>
        <w:t xml:space="preserve"> 00 Plzeň.</w:t>
      </w:r>
    </w:p>
    <w:p w:rsidR="004D285A" w:rsidRDefault="004D285A" w:rsidP="00651C77">
      <w:pPr>
        <w:jc w:val="both"/>
        <w:rPr>
          <w:b/>
          <w:bCs/>
        </w:rPr>
      </w:pPr>
    </w:p>
    <w:p w:rsidR="004D285A" w:rsidRPr="00812A68" w:rsidRDefault="0096131A" w:rsidP="00651C77">
      <w:pPr>
        <w:numPr>
          <w:ilvl w:val="0"/>
          <w:numId w:val="2"/>
        </w:numPr>
        <w:jc w:val="both"/>
        <w:rPr>
          <w:b/>
          <w:bCs/>
        </w:rPr>
      </w:pPr>
      <w:r w:rsidRPr="00812A68">
        <w:t>Tato s</w:t>
      </w:r>
      <w:r w:rsidR="004D285A" w:rsidRPr="00812A68">
        <w:t xml:space="preserve">mlouva </w:t>
      </w:r>
      <w:r w:rsidRPr="00812A68">
        <w:t>se uzavírá na</w:t>
      </w:r>
      <w:r w:rsidR="004D285A" w:rsidRPr="00812A68">
        <w:t xml:space="preserve"> dobu určitou s</w:t>
      </w:r>
      <w:r w:rsidRPr="00812A68">
        <w:t xml:space="preserve"> účinností </w:t>
      </w:r>
      <w:r w:rsidRPr="00812A68">
        <w:rPr>
          <w:b/>
        </w:rPr>
        <w:t>od</w:t>
      </w:r>
      <w:r w:rsidR="00B765DB" w:rsidRPr="00812A68">
        <w:rPr>
          <w:b/>
        </w:rPr>
        <w:t xml:space="preserve"> 1.</w:t>
      </w:r>
      <w:r w:rsidR="00DF24C5" w:rsidRPr="00812A68">
        <w:rPr>
          <w:b/>
        </w:rPr>
        <w:t>4</w:t>
      </w:r>
      <w:r w:rsidR="00B765DB" w:rsidRPr="00812A68">
        <w:rPr>
          <w:b/>
        </w:rPr>
        <w:t>.201</w:t>
      </w:r>
      <w:r w:rsidR="00DF24C5" w:rsidRPr="00812A68">
        <w:rPr>
          <w:b/>
        </w:rPr>
        <w:t>9</w:t>
      </w:r>
      <w:r w:rsidRPr="00812A68">
        <w:rPr>
          <w:b/>
        </w:rPr>
        <w:t xml:space="preserve"> do 31.12.2019</w:t>
      </w:r>
      <w:r w:rsidR="00812A68">
        <w:rPr>
          <w:b/>
          <w:bCs/>
        </w:rPr>
        <w:t>.</w:t>
      </w:r>
      <w:r w:rsidR="00820C32" w:rsidRPr="00812A68">
        <w:rPr>
          <w:b/>
          <w:bCs/>
        </w:rPr>
        <w:t xml:space="preserve"> </w:t>
      </w:r>
    </w:p>
    <w:p w:rsidR="004D285A" w:rsidRDefault="004D285A">
      <w:pPr>
        <w:jc w:val="center"/>
        <w:rPr>
          <w:b/>
          <w:bCs/>
        </w:rPr>
      </w:pPr>
    </w:p>
    <w:p w:rsidR="0075475A" w:rsidRDefault="0075475A">
      <w:pPr>
        <w:jc w:val="center"/>
        <w:rPr>
          <w:b/>
          <w:bCs/>
        </w:rPr>
      </w:pPr>
    </w:p>
    <w:p w:rsidR="004D285A" w:rsidRDefault="004D285A">
      <w:pPr>
        <w:jc w:val="center"/>
        <w:rPr>
          <w:b/>
          <w:bCs/>
        </w:rPr>
      </w:pPr>
      <w:r>
        <w:rPr>
          <w:b/>
          <w:bCs/>
        </w:rPr>
        <w:t>VI.</w:t>
      </w:r>
    </w:p>
    <w:p w:rsidR="004D285A" w:rsidRDefault="004D285A">
      <w:pPr>
        <w:jc w:val="center"/>
        <w:rPr>
          <w:b/>
          <w:bCs/>
        </w:rPr>
      </w:pPr>
      <w:r>
        <w:rPr>
          <w:b/>
          <w:bCs/>
        </w:rPr>
        <w:t>Cena</w:t>
      </w:r>
      <w:r w:rsidR="00676A2B">
        <w:rPr>
          <w:b/>
          <w:bCs/>
        </w:rPr>
        <w:t xml:space="preserve"> a platební ujednání</w:t>
      </w:r>
    </w:p>
    <w:p w:rsidR="004D285A" w:rsidRDefault="004D285A" w:rsidP="00651C77">
      <w:pPr>
        <w:jc w:val="both"/>
        <w:rPr>
          <w:b/>
          <w:bCs/>
        </w:rPr>
      </w:pPr>
    </w:p>
    <w:p w:rsidR="004D285A" w:rsidRDefault="004D285A" w:rsidP="00651C77">
      <w:pPr>
        <w:numPr>
          <w:ilvl w:val="0"/>
          <w:numId w:val="1"/>
        </w:numPr>
        <w:jc w:val="both"/>
      </w:pPr>
      <w:r>
        <w:t>Smluvní c</w:t>
      </w:r>
      <w:r w:rsidR="00B765DB">
        <w:t xml:space="preserve">ena úklidu (včetně čistících prostředků a pracovních pomůcek) </w:t>
      </w:r>
      <w:r>
        <w:t xml:space="preserve">je stanovena dohodou obou smluvních stran, jako </w:t>
      </w:r>
      <w:r w:rsidR="00B765DB">
        <w:t xml:space="preserve">měsíční paušální </w:t>
      </w:r>
      <w:r>
        <w:t>částka za dodávku úklidových služeb</w:t>
      </w:r>
      <w:r w:rsidR="00B765DB">
        <w:t>.</w:t>
      </w:r>
    </w:p>
    <w:p w:rsidR="00812A68" w:rsidRDefault="004D285A" w:rsidP="00651C77">
      <w:pPr>
        <w:ind w:firstLine="706"/>
        <w:jc w:val="both"/>
      </w:pPr>
      <w:r>
        <w:t>Dle předmětu t</w:t>
      </w:r>
      <w:r w:rsidR="00B765DB">
        <w:t>éto smlouvy je částka stanovena</w:t>
      </w:r>
      <w:r>
        <w:t>:</w:t>
      </w:r>
      <w:r w:rsidR="00904C3A">
        <w:t xml:space="preserve"> </w:t>
      </w:r>
    </w:p>
    <w:p w:rsidR="004D285A" w:rsidRPr="00904C3A" w:rsidRDefault="00DF24C5" w:rsidP="00812A68">
      <w:pPr>
        <w:ind w:left="4236" w:firstLine="706"/>
        <w:jc w:val="both"/>
      </w:pPr>
      <w:r w:rsidRPr="00812A68">
        <w:rPr>
          <w:b/>
          <w:sz w:val="22"/>
          <w:szCs w:val="22"/>
        </w:rPr>
        <w:t>38</w:t>
      </w:r>
      <w:r w:rsidR="00B765DB" w:rsidRPr="00812A68">
        <w:rPr>
          <w:b/>
          <w:sz w:val="22"/>
          <w:szCs w:val="22"/>
        </w:rPr>
        <w:t>.</w:t>
      </w:r>
      <w:r w:rsidRPr="00812A68">
        <w:rPr>
          <w:b/>
          <w:sz w:val="22"/>
          <w:szCs w:val="22"/>
        </w:rPr>
        <w:t>23</w:t>
      </w:r>
      <w:r w:rsidR="00B765DB" w:rsidRPr="00812A68">
        <w:rPr>
          <w:b/>
          <w:sz w:val="22"/>
          <w:szCs w:val="22"/>
        </w:rPr>
        <w:t>0</w:t>
      </w:r>
      <w:r w:rsidR="004D285A" w:rsidRPr="00812A68">
        <w:rPr>
          <w:b/>
          <w:bCs/>
          <w:sz w:val="22"/>
          <w:szCs w:val="22"/>
        </w:rPr>
        <w:t xml:space="preserve">,- Kč </w:t>
      </w:r>
      <w:r w:rsidR="00904C3A" w:rsidRPr="00812A68">
        <w:rPr>
          <w:b/>
          <w:bCs/>
          <w:sz w:val="22"/>
          <w:szCs w:val="22"/>
        </w:rPr>
        <w:t>+</w:t>
      </w:r>
      <w:r w:rsidR="004D285A" w:rsidRPr="00812A68">
        <w:rPr>
          <w:b/>
          <w:bCs/>
          <w:sz w:val="22"/>
          <w:szCs w:val="22"/>
        </w:rPr>
        <w:t xml:space="preserve"> DPH</w:t>
      </w:r>
      <w:r w:rsidR="00904C3A" w:rsidRPr="00812A68">
        <w:rPr>
          <w:b/>
          <w:bCs/>
          <w:sz w:val="22"/>
          <w:szCs w:val="22"/>
        </w:rPr>
        <w:t xml:space="preserve"> 21%</w:t>
      </w:r>
    </w:p>
    <w:p w:rsidR="004D285A" w:rsidRDefault="004D285A" w:rsidP="00651C77">
      <w:pPr>
        <w:jc w:val="both"/>
        <w:rPr>
          <w:b/>
          <w:bCs/>
        </w:rPr>
      </w:pPr>
    </w:p>
    <w:p w:rsidR="00676A2B" w:rsidRDefault="004D285A" w:rsidP="00651C77">
      <w:pPr>
        <w:numPr>
          <w:ilvl w:val="0"/>
          <w:numId w:val="1"/>
        </w:numPr>
        <w:jc w:val="both"/>
      </w:pPr>
      <w:r>
        <w:t xml:space="preserve">Poskytovatel se zavazuje, že k poslednímu dni příslušného měsíce vystaví objednateli daňový doklad (fakturu) a tento objednateli neprodleně doručí. Tato faktura je splatná do 15. dne kalendářního měsíce, následujícího po měsíci, za který byla faktura vystavena. </w:t>
      </w:r>
      <w:r w:rsidR="00D56AD9">
        <w:t xml:space="preserve">Úhrada proběhne převodem na běžný účet poskytovatele. </w:t>
      </w:r>
      <w:r w:rsidR="00676A2B" w:rsidRPr="00812A68">
        <w:t xml:space="preserve">Faktura musí obsahovat náležitosti daňového a účetního dokladu podle zákona č. 563/1991 Sb., o účetnictví, a zákona č. 235/2004 Sb., o dani z přidané hodnoty, a bude mít náležitosti obchodní listiny dle § 435 zákona č. 89/2012 Sb., občanský zákoník. Na faktuře musí být uveden zveřejněný bankovní účet. V případě, že faktura takové náležitosti splňovat nebude, nebo že </w:t>
      </w:r>
      <w:r w:rsidR="00D56AD9" w:rsidRPr="00812A68">
        <w:t>poskytovatel</w:t>
      </w:r>
      <w:r w:rsidR="00676A2B" w:rsidRPr="00812A68">
        <w:t xml:space="preserve"> nebyl oprávněn ji vystavit, je </w:t>
      </w:r>
      <w:r w:rsidR="00D56AD9" w:rsidRPr="00812A68">
        <w:t>objednavatel</w:t>
      </w:r>
      <w:r w:rsidR="00676A2B" w:rsidRPr="00812A68">
        <w:t xml:space="preserve"> oprávněn ji p</w:t>
      </w:r>
      <w:r w:rsidR="00D56AD9" w:rsidRPr="00812A68">
        <w:t>oskytovateli</w:t>
      </w:r>
      <w:r w:rsidR="00676A2B" w:rsidRPr="00812A68">
        <w:t xml:space="preserve"> do dne její splatnosti vrátit k opravení bez jejího proplacení. V takovém případě lhůta splatnosti počíná běžet znovu ode dne doručení opraveného či nově vyhotoveného daňového dokladu.</w:t>
      </w:r>
      <w:r w:rsidR="00D56AD9" w:rsidRPr="00812A68">
        <w:t xml:space="preserve"> Dojde-li</w:t>
      </w:r>
      <w:r w:rsidR="00D56AD9">
        <w:t xml:space="preserve"> ze strany objednatele k prodlení s proplacením této faktury, zavazuje se tento, že zaplatí poskytovateli smluvní pokutu ve výši 0,05% za každý den prodlení z fakturované částky.</w:t>
      </w:r>
    </w:p>
    <w:p w:rsidR="004D285A" w:rsidRDefault="004D285A" w:rsidP="00651C77">
      <w:pPr>
        <w:ind w:left="720"/>
        <w:jc w:val="both"/>
      </w:pPr>
    </w:p>
    <w:p w:rsidR="004D285A" w:rsidRPr="00812A68" w:rsidRDefault="004D285A" w:rsidP="00651C77">
      <w:pPr>
        <w:numPr>
          <w:ilvl w:val="0"/>
          <w:numId w:val="1"/>
        </w:numPr>
        <w:jc w:val="both"/>
      </w:pPr>
      <w:r w:rsidRPr="00812A68">
        <w:t>K cenám se připočítává DPH</w:t>
      </w:r>
      <w:r w:rsidR="004B7A58" w:rsidRPr="00812A68">
        <w:t xml:space="preserve"> v zákonné výši ke dni uskutečnění zdanitelného plnění</w:t>
      </w:r>
      <w:r w:rsidRPr="00812A68">
        <w:t>.</w:t>
      </w:r>
      <w:r w:rsidR="004B7A58" w:rsidRPr="00812A68">
        <w:t xml:space="preserve"> Poskytovatel není oprávněn požadovat zálohu. </w:t>
      </w:r>
    </w:p>
    <w:p w:rsidR="004D285A" w:rsidRDefault="004D285A" w:rsidP="00651C77">
      <w:pPr>
        <w:jc w:val="both"/>
      </w:pPr>
    </w:p>
    <w:p w:rsidR="004B7A58" w:rsidRPr="00801934" w:rsidRDefault="004D285A" w:rsidP="00651C77">
      <w:pPr>
        <w:numPr>
          <w:ilvl w:val="0"/>
          <w:numId w:val="1"/>
        </w:numPr>
        <w:jc w:val="both"/>
        <w:rPr>
          <w:b/>
          <w:bCs/>
        </w:rPr>
      </w:pPr>
      <w:r>
        <w:rPr>
          <w:color w:val="000000"/>
        </w:rPr>
        <w:t>Smluvní strany se dohodly, že v případě růstu inflace podle indexu spotřebních cen stanovených Českým statistickým úřadem nebo výrazné změny v oblasti mzdové politiky státu, dojde mezi smluvními stranami k projednání úpravy smluvní ceny. K jednání o úpravě ceny může dojít i z jiných důvodů z podnětu kterékoli strany. Pokud se smluvní strany na úpravě ceny nedohodnou, platí cena původní s tím, že není dotčeno právo jedné ze smluvních stran smlouvu vypovědět.</w:t>
      </w:r>
    </w:p>
    <w:p w:rsidR="004B7A58" w:rsidRDefault="004B7A58" w:rsidP="00651C77">
      <w:pPr>
        <w:ind w:left="720"/>
        <w:jc w:val="both"/>
        <w:rPr>
          <w:b/>
          <w:bCs/>
        </w:rPr>
      </w:pPr>
    </w:p>
    <w:p w:rsidR="008E5ED9" w:rsidRPr="00812A68" w:rsidRDefault="004B7A58" w:rsidP="00651C77">
      <w:pPr>
        <w:numPr>
          <w:ilvl w:val="0"/>
          <w:numId w:val="1"/>
        </w:numPr>
        <w:suppressAutoHyphens w:val="0"/>
        <w:jc w:val="both"/>
      </w:pPr>
      <w:r w:rsidRPr="00812A68">
        <w:t>V odměně jsou zahrnuty veškeré náklady, které p</w:t>
      </w:r>
      <w:r w:rsidR="00D56AD9" w:rsidRPr="00812A68">
        <w:t>oskytovateli</w:t>
      </w:r>
      <w:r w:rsidRPr="00812A68">
        <w:t xml:space="preserve"> vzniknou při plnění této smlouvy, zejména náklady na čisticí a dezinfekční prostředky a náklady spojené s použitím strojového vybavení včetně nákladů uvedených v příloze č. 1 smlouvy. P</w:t>
      </w:r>
      <w:r w:rsidR="00D56AD9" w:rsidRPr="00812A68">
        <w:t>oskytovatel</w:t>
      </w:r>
      <w:r w:rsidRPr="00812A68">
        <w:t xml:space="preserve"> není oprávněn nad rámec takto sjednané odměny požadovat po </w:t>
      </w:r>
      <w:r w:rsidR="00D56AD9" w:rsidRPr="00812A68">
        <w:t>objednavateli</w:t>
      </w:r>
      <w:r w:rsidRPr="00812A68">
        <w:t xml:space="preserve"> uhrazení jakýchkoliv nákladů spojených s plněním této smlouvy.</w:t>
      </w:r>
    </w:p>
    <w:p w:rsidR="008E5ED9" w:rsidRPr="00812A68" w:rsidRDefault="008E5ED9" w:rsidP="00651C77">
      <w:pPr>
        <w:suppressAutoHyphens w:val="0"/>
        <w:ind w:left="720"/>
        <w:jc w:val="both"/>
      </w:pPr>
    </w:p>
    <w:p w:rsidR="004B7A58" w:rsidRPr="00812A68" w:rsidRDefault="004B7A58" w:rsidP="00651C77">
      <w:pPr>
        <w:numPr>
          <w:ilvl w:val="0"/>
          <w:numId w:val="1"/>
        </w:numPr>
        <w:suppressAutoHyphens w:val="0"/>
        <w:jc w:val="both"/>
      </w:pPr>
      <w:r w:rsidRPr="00812A68">
        <w:t xml:space="preserve">Strany této smlouvy si sjednávají pro případ, že </w:t>
      </w:r>
      <w:r w:rsidR="00D56AD9" w:rsidRPr="00812A68">
        <w:t>poskytovatel</w:t>
      </w:r>
      <w:r w:rsidRPr="00812A68">
        <w:t xml:space="preserve"> poruší některou povinnost, smluvní pokuty v této výši:</w:t>
      </w:r>
    </w:p>
    <w:p w:rsidR="004B7A58" w:rsidRPr="00812A68" w:rsidRDefault="004B7A58" w:rsidP="00651C77">
      <w:pPr>
        <w:pStyle w:val="Odstavecseseznamem"/>
        <w:numPr>
          <w:ilvl w:val="0"/>
          <w:numId w:val="15"/>
        </w:numPr>
        <w:suppressAutoHyphens w:val="0"/>
        <w:spacing w:after="120"/>
        <w:contextualSpacing/>
        <w:jc w:val="both"/>
      </w:pPr>
      <w:r w:rsidRPr="00812A68">
        <w:t>za každý den prodlení s vrácením věcí či vyklizením svěřených prostor v případě ukončení smlouvy smluvní pokuta ve výši 300 Kč,</w:t>
      </w:r>
    </w:p>
    <w:p w:rsidR="004B7A58" w:rsidRPr="00812A68" w:rsidRDefault="004B7A58" w:rsidP="00651C77">
      <w:pPr>
        <w:pStyle w:val="Odstavecseseznamem"/>
        <w:numPr>
          <w:ilvl w:val="0"/>
          <w:numId w:val="15"/>
        </w:numPr>
        <w:suppressAutoHyphens w:val="0"/>
        <w:spacing w:after="120"/>
        <w:contextualSpacing/>
        <w:jc w:val="both"/>
      </w:pPr>
      <w:r w:rsidRPr="00812A68">
        <w:t>za každý případ, kdy p</w:t>
      </w:r>
      <w:r w:rsidR="00D56AD9" w:rsidRPr="00812A68">
        <w:t>oskytovatel</w:t>
      </w:r>
      <w:r w:rsidRPr="00812A68">
        <w:t xml:space="preserve"> přes </w:t>
      </w:r>
      <w:r w:rsidR="00812A68" w:rsidRPr="00812A68">
        <w:t xml:space="preserve">opakovanou </w:t>
      </w:r>
      <w:r w:rsidRPr="00812A68">
        <w:t xml:space="preserve">výzvu </w:t>
      </w:r>
      <w:r w:rsidR="00D56AD9" w:rsidRPr="00812A68">
        <w:t>objednavate</w:t>
      </w:r>
      <w:r w:rsidR="00812A68" w:rsidRPr="00812A68">
        <w:t xml:space="preserve">le </w:t>
      </w:r>
      <w:r w:rsidRPr="00812A68">
        <w:t>neplní povinnost vyplývající z této smlouvy, smluvní pokutu ve výši 500 Kč,</w:t>
      </w:r>
    </w:p>
    <w:p w:rsidR="004D285A" w:rsidRDefault="004D285A">
      <w:pPr>
        <w:jc w:val="center"/>
        <w:rPr>
          <w:b/>
          <w:bCs/>
        </w:rPr>
      </w:pPr>
    </w:p>
    <w:p w:rsidR="00801934" w:rsidRDefault="00801934">
      <w:pPr>
        <w:jc w:val="center"/>
        <w:rPr>
          <w:b/>
          <w:bCs/>
        </w:rPr>
      </w:pPr>
    </w:p>
    <w:p w:rsidR="00801934" w:rsidRDefault="00801934">
      <w:pPr>
        <w:jc w:val="center"/>
        <w:rPr>
          <w:b/>
          <w:bCs/>
        </w:rPr>
      </w:pPr>
    </w:p>
    <w:p w:rsidR="00801934" w:rsidRDefault="00801934">
      <w:pPr>
        <w:jc w:val="center"/>
        <w:rPr>
          <w:b/>
          <w:bCs/>
        </w:rPr>
      </w:pPr>
    </w:p>
    <w:p w:rsidR="00812A68" w:rsidRDefault="00812A68">
      <w:pPr>
        <w:jc w:val="center"/>
        <w:rPr>
          <w:b/>
          <w:bCs/>
        </w:rPr>
      </w:pPr>
    </w:p>
    <w:p w:rsidR="00812A68" w:rsidRDefault="00812A68">
      <w:pPr>
        <w:jc w:val="center"/>
        <w:rPr>
          <w:b/>
          <w:bCs/>
        </w:rPr>
      </w:pPr>
    </w:p>
    <w:p w:rsidR="00812A68" w:rsidRDefault="00812A68">
      <w:pPr>
        <w:jc w:val="center"/>
        <w:rPr>
          <w:b/>
          <w:bCs/>
        </w:rPr>
      </w:pPr>
    </w:p>
    <w:p w:rsidR="004D285A" w:rsidRDefault="004D285A">
      <w:pPr>
        <w:jc w:val="center"/>
        <w:rPr>
          <w:b/>
          <w:bCs/>
        </w:rPr>
      </w:pPr>
      <w:r>
        <w:rPr>
          <w:b/>
          <w:bCs/>
        </w:rPr>
        <w:t>VII.</w:t>
      </w:r>
    </w:p>
    <w:p w:rsidR="004D285A" w:rsidRDefault="004D285A">
      <w:pPr>
        <w:jc w:val="center"/>
        <w:rPr>
          <w:b/>
          <w:bCs/>
        </w:rPr>
      </w:pPr>
      <w:r>
        <w:rPr>
          <w:b/>
          <w:bCs/>
        </w:rPr>
        <w:t>Povinnosti poskytovatele</w:t>
      </w:r>
    </w:p>
    <w:p w:rsidR="004D285A" w:rsidRDefault="004D285A" w:rsidP="00651C77">
      <w:pPr>
        <w:jc w:val="both"/>
        <w:rPr>
          <w:b/>
          <w:bCs/>
        </w:rPr>
      </w:pPr>
    </w:p>
    <w:p w:rsidR="004030E8" w:rsidRDefault="00B765DB" w:rsidP="00651C77">
      <w:pPr>
        <w:numPr>
          <w:ilvl w:val="0"/>
          <w:numId w:val="3"/>
        </w:numPr>
        <w:jc w:val="both"/>
      </w:pPr>
      <w:r>
        <w:t>Poskytovatel se zavazuje</w:t>
      </w:r>
      <w:r w:rsidR="004D285A">
        <w:t>:</w:t>
      </w:r>
    </w:p>
    <w:p w:rsidR="004D285A" w:rsidRDefault="00734B2D" w:rsidP="00651C77">
      <w:pPr>
        <w:jc w:val="both"/>
      </w:pPr>
      <w:r>
        <w:tab/>
      </w:r>
      <w:r w:rsidR="004D285A">
        <w:t xml:space="preserve">a) </w:t>
      </w:r>
      <w:r w:rsidR="00E87F2B">
        <w:t xml:space="preserve">  </w:t>
      </w:r>
      <w:r w:rsidR="00770801">
        <w:t xml:space="preserve"> </w:t>
      </w:r>
      <w:r w:rsidR="004D285A">
        <w:t>provádět úklid na vysoké úrovni, která zajistí bezchybné plnění smlouvy,</w:t>
      </w:r>
    </w:p>
    <w:p w:rsidR="000B7554" w:rsidRDefault="00734B2D" w:rsidP="00651C77">
      <w:pPr>
        <w:jc w:val="both"/>
      </w:pPr>
      <w:r>
        <w:tab/>
      </w:r>
      <w:r w:rsidR="004D285A">
        <w:t xml:space="preserve">b) </w:t>
      </w:r>
      <w:r w:rsidR="00E87F2B">
        <w:t xml:space="preserve">  </w:t>
      </w:r>
      <w:r w:rsidR="004D285A">
        <w:t>seznámit své pracovníky s instrukcemi pro výkon úklidu a zabezpečit jejich</w:t>
      </w:r>
      <w:r w:rsidR="000B7554">
        <w:t xml:space="preserve"> </w:t>
      </w:r>
      <w:r w:rsidR="004D285A">
        <w:t xml:space="preserve">přezkoušení, a dále je seznámit </w:t>
      </w:r>
      <w:r w:rsidR="000B7554">
        <w:t xml:space="preserve"> </w:t>
      </w:r>
    </w:p>
    <w:p w:rsidR="004D285A" w:rsidRDefault="000B7554" w:rsidP="00651C77">
      <w:pPr>
        <w:jc w:val="both"/>
      </w:pPr>
      <w:r>
        <w:t xml:space="preserve">                </w:t>
      </w:r>
      <w:r w:rsidR="00E87F2B">
        <w:t xml:space="preserve">  </w:t>
      </w:r>
      <w:r w:rsidR="00770801">
        <w:t xml:space="preserve"> </w:t>
      </w:r>
      <w:r w:rsidR="004D285A">
        <w:t>s jejich právy a p</w:t>
      </w:r>
      <w:r w:rsidR="00B4005B">
        <w:t>ovinnostmi při provádění úklidu</w:t>
      </w:r>
    </w:p>
    <w:p w:rsidR="004D285A" w:rsidRDefault="000B7554" w:rsidP="00651C77">
      <w:pPr>
        <w:jc w:val="both"/>
      </w:pPr>
      <w:r>
        <w:t xml:space="preserve">                </w:t>
      </w:r>
      <w:r w:rsidR="00E87F2B">
        <w:t xml:space="preserve">  </w:t>
      </w:r>
      <w:r w:rsidR="00770801">
        <w:t xml:space="preserve"> </w:t>
      </w:r>
      <w:r w:rsidR="004D285A">
        <w:t>O tomto bude vést písemné záznamy, které n</w:t>
      </w:r>
      <w:r w:rsidR="00B4005B">
        <w:t>a požádání předloží objednateli</w:t>
      </w:r>
    </w:p>
    <w:p w:rsidR="00806960" w:rsidRDefault="00806960" w:rsidP="00651C77">
      <w:pPr>
        <w:jc w:val="both"/>
      </w:pPr>
      <w:r>
        <w:t xml:space="preserve">              c)   </w:t>
      </w:r>
      <w:r w:rsidR="004D285A">
        <w:t>zajistit, aby</w:t>
      </w:r>
      <w:r w:rsidR="00B765DB">
        <w:t xml:space="preserve"> údaje, které se o objednateli </w:t>
      </w:r>
      <w:r w:rsidR="000B7554">
        <w:t xml:space="preserve">během trvání smlouvy </w:t>
      </w:r>
      <w:r w:rsidR="004D285A">
        <w:t>dozvěděl, byly považovány za důvěrné a</w:t>
      </w:r>
    </w:p>
    <w:p w:rsidR="004D285A" w:rsidRPr="00812A68" w:rsidRDefault="004D285A" w:rsidP="00651C77">
      <w:pPr>
        <w:ind w:left="1080"/>
        <w:jc w:val="both"/>
      </w:pPr>
      <w:r>
        <w:t>dále se zavazuje, že zabrání přístupu</w:t>
      </w:r>
      <w:r w:rsidR="000B7554">
        <w:t xml:space="preserve"> </w:t>
      </w:r>
      <w:r>
        <w:t xml:space="preserve">třetím osobám k těmto informacím a zachová je jako důvěrné i po </w:t>
      </w:r>
      <w:r w:rsidRPr="00812A68">
        <w:t>skončení</w:t>
      </w:r>
      <w:r w:rsidR="00806960" w:rsidRPr="00812A68">
        <w:t xml:space="preserve"> </w:t>
      </w:r>
      <w:r w:rsidR="00B4005B" w:rsidRPr="00812A68">
        <w:t>platnosti této smlouvy</w:t>
      </w:r>
    </w:p>
    <w:p w:rsidR="00B4005B" w:rsidRPr="00812A68" w:rsidRDefault="004030E8" w:rsidP="00651C77">
      <w:pPr>
        <w:numPr>
          <w:ilvl w:val="0"/>
          <w:numId w:val="15"/>
        </w:numPr>
        <w:jc w:val="both"/>
      </w:pPr>
      <w:r w:rsidRPr="00812A68">
        <w:t>ž</w:t>
      </w:r>
      <w:r w:rsidR="00B4005B" w:rsidRPr="00812A68">
        <w:t>e jeho pracovníci budou navštěvovat školu v době víkendů a státních svátků, a to</w:t>
      </w:r>
      <w:r w:rsidR="00812A68" w:rsidRPr="00812A68">
        <w:t xml:space="preserve"> jen</w:t>
      </w:r>
      <w:r w:rsidR="00B4005B" w:rsidRPr="00812A68">
        <w:t xml:space="preserve"> s předchozím souhlasem ředitelky školy </w:t>
      </w:r>
    </w:p>
    <w:p w:rsidR="00C027E6" w:rsidRPr="00812A68" w:rsidRDefault="004030E8" w:rsidP="00651C77">
      <w:pPr>
        <w:numPr>
          <w:ilvl w:val="0"/>
          <w:numId w:val="15"/>
        </w:numPr>
        <w:jc w:val="both"/>
      </w:pPr>
      <w:r w:rsidRPr="00812A68">
        <w:t xml:space="preserve">seznámit svoje pracovníky s tím, že do školy nemá přístup žádná cizí osoba </w:t>
      </w:r>
    </w:p>
    <w:p w:rsidR="004030E8" w:rsidRPr="00812A68" w:rsidRDefault="00C027E6" w:rsidP="00651C77">
      <w:pPr>
        <w:numPr>
          <w:ilvl w:val="0"/>
          <w:numId w:val="15"/>
        </w:numPr>
        <w:jc w:val="both"/>
      </w:pPr>
      <w:r w:rsidRPr="00812A68">
        <w:t xml:space="preserve">seznámit svoje pracovníky </w:t>
      </w:r>
      <w:r w:rsidR="004030E8" w:rsidRPr="00812A68">
        <w:t>s tím,</w:t>
      </w:r>
      <w:r w:rsidR="00591A3F" w:rsidRPr="00812A68">
        <w:t xml:space="preserve"> </w:t>
      </w:r>
      <w:r w:rsidR="004030E8" w:rsidRPr="00812A68">
        <w:t>že klíče od školy</w:t>
      </w:r>
      <w:r w:rsidR="00591A3F" w:rsidRPr="00812A68">
        <w:t xml:space="preserve"> nebudou předávat žádné další osobě</w:t>
      </w:r>
      <w:r w:rsidR="004030E8" w:rsidRPr="00812A68">
        <w:t xml:space="preserve"> </w:t>
      </w:r>
    </w:p>
    <w:p w:rsidR="004D285A" w:rsidRDefault="004D285A" w:rsidP="00651C77">
      <w:pPr>
        <w:jc w:val="both"/>
      </w:pPr>
    </w:p>
    <w:p w:rsidR="004D285A" w:rsidRDefault="004D285A" w:rsidP="00651C77">
      <w:pPr>
        <w:numPr>
          <w:ilvl w:val="0"/>
          <w:numId w:val="4"/>
        </w:numPr>
        <w:jc w:val="both"/>
      </w:pPr>
      <w:r>
        <w:t>Poskytovatel se rovněž zavazuje, že při podpisu tét</w:t>
      </w:r>
      <w:r w:rsidR="00B765DB">
        <w:t xml:space="preserve">o smlouvy předloží objednateli </w:t>
      </w:r>
      <w:r>
        <w:t>Živnostenský list opravňující jej k provádění služeb, které jsou předmětem této smlouvy. Příslušná fotokopie Živnostenského listu se stává nedílnou součástí této smlouvy.</w:t>
      </w:r>
    </w:p>
    <w:p w:rsidR="004D285A" w:rsidRDefault="004D285A" w:rsidP="00651C77">
      <w:pPr>
        <w:jc w:val="both"/>
      </w:pPr>
    </w:p>
    <w:p w:rsidR="004D285A" w:rsidRDefault="004D285A" w:rsidP="00651C77">
      <w:pPr>
        <w:jc w:val="both"/>
      </w:pPr>
    </w:p>
    <w:p w:rsidR="00B765DB" w:rsidRDefault="00B765DB"/>
    <w:p w:rsidR="00B765DB" w:rsidRDefault="00B765DB"/>
    <w:p w:rsidR="00B765DB" w:rsidRDefault="00B765DB" w:rsidP="00651C77">
      <w:pPr>
        <w:jc w:val="center"/>
      </w:pPr>
    </w:p>
    <w:p w:rsidR="004D285A" w:rsidRDefault="004D285A" w:rsidP="00651C77">
      <w:pPr>
        <w:jc w:val="center"/>
        <w:rPr>
          <w:b/>
          <w:bCs/>
        </w:rPr>
      </w:pPr>
      <w:r>
        <w:rPr>
          <w:b/>
          <w:bCs/>
        </w:rPr>
        <w:t>VIII.</w:t>
      </w:r>
    </w:p>
    <w:p w:rsidR="004D285A" w:rsidRDefault="004D285A" w:rsidP="00651C77">
      <w:pPr>
        <w:jc w:val="center"/>
        <w:rPr>
          <w:b/>
          <w:bCs/>
        </w:rPr>
      </w:pPr>
      <w:r>
        <w:rPr>
          <w:b/>
          <w:bCs/>
        </w:rPr>
        <w:t>Povinnosti objednatele</w:t>
      </w:r>
    </w:p>
    <w:p w:rsidR="004D285A" w:rsidRDefault="004D285A" w:rsidP="00651C77">
      <w:pPr>
        <w:jc w:val="both"/>
        <w:rPr>
          <w:b/>
          <w:bCs/>
        </w:rPr>
      </w:pPr>
    </w:p>
    <w:p w:rsidR="004D285A" w:rsidRDefault="00B765DB" w:rsidP="00651C77">
      <w:pPr>
        <w:numPr>
          <w:ilvl w:val="0"/>
          <w:numId w:val="5"/>
        </w:numPr>
        <w:jc w:val="both"/>
      </w:pPr>
      <w:r>
        <w:t>Objednatel se zavazuje, že</w:t>
      </w:r>
      <w:r w:rsidR="004D285A">
        <w:t>:</w:t>
      </w:r>
    </w:p>
    <w:p w:rsidR="004D285A" w:rsidRDefault="004D285A" w:rsidP="00651C77">
      <w:pPr>
        <w:jc w:val="both"/>
      </w:pPr>
      <w:r>
        <w:tab/>
      </w:r>
      <w:r>
        <w:tab/>
        <w:t>a) předá poskytovateli všechny potřebné informace k uklízenému objektu,</w:t>
      </w:r>
    </w:p>
    <w:p w:rsidR="004D285A" w:rsidRDefault="004D285A" w:rsidP="00651C77">
      <w:pPr>
        <w:jc w:val="both"/>
      </w:pPr>
      <w:r>
        <w:tab/>
      </w:r>
      <w:r>
        <w:tab/>
        <w:t>b) umožní pracovníkům poskytovatele detailní prohlídku uklízeného místa,</w:t>
      </w:r>
    </w:p>
    <w:p w:rsidR="00C1260E" w:rsidRDefault="004D285A" w:rsidP="00651C77">
      <w:pPr>
        <w:jc w:val="both"/>
      </w:pPr>
      <w:r>
        <w:tab/>
      </w:r>
      <w:r>
        <w:tab/>
        <w:t>c) zabezpečí vhodnou dislokaci centrálního stanoviště úklidu včetně jeho vybavení,</w:t>
      </w:r>
      <w:r w:rsidR="00C1260E">
        <w:t xml:space="preserve"> specifikace    </w:t>
      </w:r>
    </w:p>
    <w:p w:rsidR="004D285A" w:rsidRDefault="00651C77" w:rsidP="00651C77">
      <w:pPr>
        <w:jc w:val="both"/>
      </w:pPr>
      <w:r>
        <w:t xml:space="preserve">                             </w:t>
      </w:r>
      <w:r w:rsidR="004D285A">
        <w:t>požadavků bude dána formou přílohy k této smlouvě,</w:t>
      </w:r>
    </w:p>
    <w:p w:rsidR="00C1260E" w:rsidRDefault="004D285A" w:rsidP="00651C77">
      <w:pPr>
        <w:jc w:val="both"/>
      </w:pPr>
      <w:r>
        <w:tab/>
      </w:r>
      <w:r>
        <w:tab/>
        <w:t>d) nejpozději v den zahájení poskytování služeb předá poskytovateli klíče od</w:t>
      </w:r>
      <w:r w:rsidR="00C1260E">
        <w:t xml:space="preserve"> </w:t>
      </w:r>
      <w:r>
        <w:t xml:space="preserve">uklízených prostor, </w:t>
      </w:r>
      <w:r w:rsidR="00C1260E">
        <w:t xml:space="preserve"> </w:t>
      </w:r>
    </w:p>
    <w:p w:rsidR="004D285A" w:rsidRDefault="00C1260E" w:rsidP="00651C77">
      <w:pPr>
        <w:jc w:val="both"/>
      </w:pPr>
      <w:r>
        <w:t xml:space="preserve">        </w:t>
      </w:r>
      <w:r w:rsidR="00651C77">
        <w:t xml:space="preserve">                     p</w:t>
      </w:r>
      <w:r w:rsidR="004D285A">
        <w:t>okud je to nutné k provedení úklidu,</w:t>
      </w:r>
    </w:p>
    <w:p w:rsidR="00C1260E" w:rsidRDefault="004D285A" w:rsidP="00651C77">
      <w:pPr>
        <w:jc w:val="both"/>
      </w:pPr>
      <w:r>
        <w:tab/>
      </w:r>
      <w:r>
        <w:tab/>
        <w:t>e) pověřený pracovník objednatele bude dle potřeby seznamovat pracovníky</w:t>
      </w:r>
      <w:r w:rsidR="00C1260E">
        <w:t xml:space="preserve"> poskytovatele s</w:t>
      </w:r>
    </w:p>
    <w:p w:rsidR="00D851A1" w:rsidRDefault="00651C77" w:rsidP="00651C77">
      <w:pPr>
        <w:jc w:val="both"/>
      </w:pPr>
      <w:r>
        <w:t xml:space="preserve">                             </w:t>
      </w:r>
      <w:r w:rsidR="004D285A">
        <w:t xml:space="preserve">protipožárními předpisy </w:t>
      </w:r>
      <w:r w:rsidR="00C1260E">
        <w:t>a předpisy BOZP pro daný objekt</w:t>
      </w:r>
    </w:p>
    <w:p w:rsidR="00D851A1" w:rsidRDefault="00D851A1">
      <w:pPr>
        <w:rPr>
          <w:b/>
          <w:bCs/>
        </w:rPr>
      </w:pPr>
    </w:p>
    <w:p w:rsidR="004D285A" w:rsidRDefault="004D285A">
      <w:pPr>
        <w:rPr>
          <w:b/>
          <w:bCs/>
        </w:rPr>
      </w:pPr>
      <w:r>
        <w:rPr>
          <w:b/>
          <w:bCs/>
        </w:rPr>
        <w:tab/>
      </w:r>
      <w:r>
        <w:rPr>
          <w:b/>
          <w:bCs/>
        </w:rPr>
        <w:tab/>
      </w:r>
    </w:p>
    <w:p w:rsidR="004D285A" w:rsidRDefault="004D285A" w:rsidP="00DE4DC6">
      <w:pPr>
        <w:jc w:val="center"/>
        <w:rPr>
          <w:b/>
          <w:bCs/>
        </w:rPr>
      </w:pPr>
    </w:p>
    <w:p w:rsidR="004D285A" w:rsidRDefault="004D285A" w:rsidP="00DE4DC6">
      <w:pPr>
        <w:jc w:val="center"/>
        <w:rPr>
          <w:b/>
          <w:bCs/>
        </w:rPr>
      </w:pPr>
      <w:r>
        <w:rPr>
          <w:b/>
          <w:bCs/>
        </w:rPr>
        <w:t>IX.</w:t>
      </w:r>
    </w:p>
    <w:p w:rsidR="004D285A" w:rsidRDefault="004D285A" w:rsidP="00DE4DC6">
      <w:pPr>
        <w:jc w:val="center"/>
        <w:rPr>
          <w:b/>
          <w:bCs/>
        </w:rPr>
      </w:pPr>
      <w:r>
        <w:rPr>
          <w:b/>
          <w:bCs/>
        </w:rPr>
        <w:t>Odpovědnost za škody a náhrada škody</w:t>
      </w:r>
    </w:p>
    <w:p w:rsidR="004D285A" w:rsidRDefault="004D285A">
      <w:pPr>
        <w:jc w:val="center"/>
        <w:rPr>
          <w:b/>
          <w:bCs/>
        </w:rPr>
      </w:pPr>
    </w:p>
    <w:p w:rsidR="004D285A" w:rsidRDefault="004D285A" w:rsidP="00DE4DC6">
      <w:pPr>
        <w:jc w:val="both"/>
        <w:rPr>
          <w:b/>
          <w:bCs/>
        </w:rPr>
      </w:pPr>
      <w:r>
        <w:t xml:space="preserve">Poskytovatel zodpovídá za škody, které jsou prokazatelně způsobeny pochybením jeho pracovníků. V případě že poskytovatel, nebo jeho pracovníci, poruší povinnosti vyplývající z této smlouvy, nebo si nebudou počínat tak, aby byl beze zbytku naplněn její předmět a v </w:t>
      </w:r>
      <w:r w:rsidRPr="00812A68">
        <w:t xml:space="preserve">důsledku toho dojde ke vzniku škody objednateli, je tento oprávněn úhradu škody uplatnit na poskytovateli. Jestliže objednatel i přes písemné upozornění poskytovatele </w:t>
      </w:r>
      <w:bookmarkStart w:id="0" w:name="_GoBack"/>
      <w:bookmarkEnd w:id="0"/>
      <w:r w:rsidRPr="00812A68">
        <w:t>nesjedná a nezajistí nápravu závadného stavu objektu a následně v důsledku této příčiny dojde ke škodě či ztrátě na majetku objednatele, není poskytovatel za takto vzniklou škodu odpovědný.</w:t>
      </w:r>
      <w:r>
        <w:t xml:space="preserve"> </w:t>
      </w:r>
      <w:r>
        <w:rPr>
          <w:b/>
          <w:bCs/>
        </w:rPr>
        <w:t>Poskytovatel dává na vědomí, že má sjednanou pojistnou smlouvu pro případ odpovědnosti za škodu u Hasičské vzájemné pojišťovny a.s. do výše 50.000.000Kč.</w:t>
      </w:r>
    </w:p>
    <w:p w:rsidR="00C437FC" w:rsidRDefault="00C437FC" w:rsidP="00DE4DC6">
      <w:pPr>
        <w:jc w:val="both"/>
        <w:rPr>
          <w:b/>
          <w:bCs/>
        </w:rPr>
      </w:pPr>
    </w:p>
    <w:p w:rsidR="00C437FC" w:rsidRPr="00812A68" w:rsidRDefault="00C437FC" w:rsidP="00DE4DC6">
      <w:pPr>
        <w:suppressAutoHyphens w:val="0"/>
        <w:jc w:val="both"/>
      </w:pPr>
      <w:r w:rsidRPr="00812A68">
        <w:t>Pokud poskytovatel neposkytne úklidové služby ve sjednaném rozsahu, má objednavatel právo na</w:t>
      </w:r>
      <w:r w:rsidR="0032534C" w:rsidRPr="00812A68">
        <w:t xml:space="preserve"> </w:t>
      </w:r>
      <w:r w:rsidRPr="00812A68">
        <w:t>slevu přiměřenou rozsahu neposkytnuté služby. Na přiměřenou slevu má objednavatel právo, i</w:t>
      </w:r>
      <w:r w:rsidR="0032534C" w:rsidRPr="00812A68">
        <w:t xml:space="preserve"> </w:t>
      </w:r>
      <w:r w:rsidRPr="00812A68">
        <w:t>pokud poskytovatel neplní ostatní podmínky smlouvy.</w:t>
      </w:r>
    </w:p>
    <w:p w:rsidR="0032534C" w:rsidRPr="00812A68" w:rsidRDefault="0032534C" w:rsidP="00DE4DC6">
      <w:pPr>
        <w:suppressAutoHyphens w:val="0"/>
        <w:jc w:val="both"/>
      </w:pPr>
    </w:p>
    <w:p w:rsidR="00C437FC" w:rsidRPr="009F45FB" w:rsidRDefault="00C437FC" w:rsidP="00DE4DC6">
      <w:pPr>
        <w:suppressAutoHyphens w:val="0"/>
        <w:jc w:val="both"/>
      </w:pPr>
      <w:r w:rsidRPr="00812A68">
        <w:t>Objednavatel má právo vedle smluvní pokuty i na náhradu škody vzniklé z porušení povinnosti, ke kterému se smluvní pokuta vztahuje. Zaplacením smluvní pokuty nezaniká porušená povinnost.</w:t>
      </w:r>
    </w:p>
    <w:p w:rsidR="00C437FC" w:rsidRDefault="00C437FC" w:rsidP="00DE4DC6">
      <w:pPr>
        <w:jc w:val="both"/>
      </w:pPr>
    </w:p>
    <w:p w:rsidR="004D285A" w:rsidRDefault="004D285A" w:rsidP="00DE4DC6">
      <w:pPr>
        <w:jc w:val="both"/>
      </w:pPr>
    </w:p>
    <w:p w:rsidR="00C1260E" w:rsidRDefault="00C1260E" w:rsidP="00871D5B"/>
    <w:p w:rsidR="00C1260E" w:rsidRDefault="00C1260E" w:rsidP="00871D5B"/>
    <w:p w:rsidR="00C1260E" w:rsidRDefault="00C1260E" w:rsidP="00871D5B"/>
    <w:p w:rsidR="00C1260E" w:rsidRDefault="00C1260E" w:rsidP="00871D5B"/>
    <w:p w:rsidR="004D285A" w:rsidRDefault="004D285A">
      <w:pPr>
        <w:jc w:val="center"/>
        <w:rPr>
          <w:b/>
          <w:bCs/>
          <w:kern w:val="1"/>
          <w:lang w:eastAsia="ar-SA"/>
        </w:rPr>
      </w:pPr>
      <w:r>
        <w:rPr>
          <w:b/>
          <w:bCs/>
        </w:rPr>
        <w:lastRenderedPageBreak/>
        <w:t>X.</w:t>
      </w:r>
    </w:p>
    <w:p w:rsidR="004D285A" w:rsidRDefault="004D285A">
      <w:pPr>
        <w:suppressAutoHyphens w:val="0"/>
        <w:jc w:val="center"/>
        <w:rPr>
          <w:kern w:val="1"/>
          <w:lang w:eastAsia="ar-SA"/>
        </w:rPr>
      </w:pPr>
      <w:r>
        <w:rPr>
          <w:b/>
          <w:bCs/>
          <w:kern w:val="1"/>
          <w:lang w:eastAsia="ar-SA"/>
        </w:rPr>
        <w:t>Ukončení smluvního vztahu</w:t>
      </w:r>
    </w:p>
    <w:p w:rsidR="004D285A" w:rsidRDefault="004D285A">
      <w:pPr>
        <w:suppressAutoHyphens w:val="0"/>
        <w:ind w:left="507"/>
        <w:jc w:val="center"/>
        <w:rPr>
          <w:kern w:val="1"/>
          <w:lang w:eastAsia="ar-SA"/>
        </w:rPr>
      </w:pPr>
    </w:p>
    <w:p w:rsidR="004D285A" w:rsidRDefault="004D285A">
      <w:pPr>
        <w:suppressAutoHyphens w:val="0"/>
        <w:ind w:left="507"/>
        <w:jc w:val="both"/>
        <w:rPr>
          <w:kern w:val="1"/>
          <w:lang w:eastAsia="ar-SA"/>
        </w:rPr>
      </w:pPr>
    </w:p>
    <w:p w:rsidR="004D285A" w:rsidRDefault="004D285A">
      <w:pPr>
        <w:suppressAutoHyphens w:val="0"/>
        <w:ind w:left="507"/>
        <w:jc w:val="both"/>
        <w:rPr>
          <w:b/>
          <w:bCs/>
          <w:i/>
          <w:iCs/>
          <w:kern w:val="1"/>
          <w:u w:val="single"/>
          <w:lang w:eastAsia="ar-SA"/>
        </w:rPr>
      </w:pPr>
      <w:r>
        <w:rPr>
          <w:b/>
          <w:bCs/>
          <w:i/>
          <w:iCs/>
          <w:kern w:val="1"/>
          <w:u w:val="single"/>
          <w:lang w:eastAsia="ar-SA"/>
        </w:rPr>
        <w:t>Odstoupením:</w:t>
      </w:r>
    </w:p>
    <w:p w:rsidR="004D285A" w:rsidRDefault="004D285A" w:rsidP="00A56AC6">
      <w:pPr>
        <w:suppressAutoHyphens w:val="0"/>
        <w:jc w:val="both"/>
        <w:rPr>
          <w:b/>
          <w:kern w:val="1"/>
          <w:lang w:eastAsia="ar-SA"/>
        </w:rPr>
      </w:pPr>
    </w:p>
    <w:p w:rsidR="00380363" w:rsidRDefault="00380363" w:rsidP="00A56AC6">
      <w:pPr>
        <w:suppressAutoHyphens w:val="0"/>
        <w:jc w:val="both"/>
        <w:rPr>
          <w:bCs/>
          <w:kern w:val="1"/>
          <w:lang w:eastAsia="ar-SA"/>
        </w:rPr>
      </w:pPr>
      <w:r>
        <w:rPr>
          <w:bCs/>
          <w:kern w:val="1"/>
          <w:lang w:eastAsia="ar-SA"/>
        </w:rPr>
        <w:t xml:space="preserve">•  </w:t>
      </w:r>
      <w:r w:rsidR="004D285A">
        <w:rPr>
          <w:bCs/>
          <w:kern w:val="1"/>
          <w:lang w:eastAsia="ar-SA"/>
        </w:rPr>
        <w:t>Objednatel je oprávněn odstoupit od smlouvy v případě, že poskytovatel přestane plnit předmět smlouvy.</w:t>
      </w:r>
    </w:p>
    <w:p w:rsidR="004D285A" w:rsidRDefault="00380363" w:rsidP="00A56AC6">
      <w:pPr>
        <w:suppressAutoHyphens w:val="0"/>
        <w:jc w:val="both"/>
        <w:rPr>
          <w:bCs/>
          <w:kern w:val="1"/>
          <w:lang w:eastAsia="ar-SA"/>
        </w:rPr>
      </w:pPr>
      <w:r>
        <w:rPr>
          <w:bCs/>
          <w:kern w:val="1"/>
          <w:lang w:eastAsia="ar-SA"/>
        </w:rPr>
        <w:t xml:space="preserve">•  </w:t>
      </w:r>
      <w:r w:rsidR="004D285A">
        <w:rPr>
          <w:bCs/>
          <w:kern w:val="1"/>
          <w:lang w:eastAsia="ar-SA"/>
        </w:rPr>
        <w:t>Poskytovatel je oprávněn odstoupit od smlouvy v případě neuhrazení dvou faktur ze strany objednatele, kdy se nemusí jednat o dvě faktury po sobě jdoucí.</w:t>
      </w:r>
    </w:p>
    <w:p w:rsidR="004D285A" w:rsidRDefault="00380363" w:rsidP="00A56AC6">
      <w:pPr>
        <w:suppressAutoHyphens w:val="0"/>
        <w:jc w:val="both"/>
        <w:rPr>
          <w:bCs/>
          <w:kern w:val="1"/>
          <w:lang w:eastAsia="ar-SA"/>
        </w:rPr>
      </w:pPr>
      <w:r>
        <w:rPr>
          <w:bCs/>
          <w:kern w:val="1"/>
          <w:lang w:eastAsia="ar-SA"/>
        </w:rPr>
        <w:t xml:space="preserve">• </w:t>
      </w:r>
      <w:r w:rsidR="004D285A">
        <w:rPr>
          <w:bCs/>
          <w:kern w:val="1"/>
          <w:lang w:eastAsia="ar-SA"/>
        </w:rPr>
        <w:t>V obou případech předchází samotnému odstoupení od smlouvy výzva k nápravě stavu věci, a to s lhůtou 7 kalendářních dnů k narovnání stavu. Tato výzva může být doručena druhé straně jak písemnou formou, tak i e-mailem.</w:t>
      </w:r>
    </w:p>
    <w:p w:rsidR="004D285A" w:rsidRDefault="00380363" w:rsidP="00A56AC6">
      <w:pPr>
        <w:suppressAutoHyphens w:val="0"/>
        <w:jc w:val="both"/>
        <w:rPr>
          <w:kern w:val="1"/>
          <w:lang w:eastAsia="ar-SA"/>
        </w:rPr>
      </w:pPr>
      <w:r>
        <w:rPr>
          <w:bCs/>
          <w:kern w:val="1"/>
          <w:lang w:eastAsia="ar-SA"/>
        </w:rPr>
        <w:t xml:space="preserve">• </w:t>
      </w:r>
      <w:r w:rsidR="004D285A">
        <w:rPr>
          <w:bCs/>
          <w:kern w:val="1"/>
          <w:lang w:eastAsia="ar-SA"/>
        </w:rPr>
        <w:t>Odstoupení nabývá účinnosti následující den po dni doručení odstoupení druhé straně. Doručení odstoupení se provádí formou doporučeného psaní, případně do datové schránky. Účinky doručení nastanou i tehdy pokud příjemce odmítne zásilku převzít, či převzetí písemnosti jakýmkoliv způsobem zmaří.</w:t>
      </w:r>
    </w:p>
    <w:p w:rsidR="004D285A" w:rsidRDefault="004D285A" w:rsidP="00A56AC6">
      <w:pPr>
        <w:suppressAutoHyphens w:val="0"/>
        <w:ind w:left="507"/>
        <w:jc w:val="both"/>
        <w:rPr>
          <w:kern w:val="1"/>
          <w:lang w:eastAsia="ar-SA"/>
        </w:rPr>
      </w:pPr>
    </w:p>
    <w:p w:rsidR="004D285A" w:rsidRDefault="004D285A">
      <w:pPr>
        <w:suppressAutoHyphens w:val="0"/>
        <w:ind w:left="507"/>
        <w:jc w:val="both"/>
        <w:rPr>
          <w:kern w:val="1"/>
          <w:lang w:eastAsia="ar-SA"/>
        </w:rPr>
      </w:pPr>
    </w:p>
    <w:p w:rsidR="004D285A" w:rsidRDefault="004D285A">
      <w:pPr>
        <w:suppressAutoHyphens w:val="0"/>
        <w:ind w:left="507"/>
        <w:jc w:val="both"/>
        <w:rPr>
          <w:bCs/>
          <w:i/>
          <w:iCs/>
          <w:kern w:val="1"/>
          <w:u w:val="single"/>
          <w:lang w:eastAsia="ar-SA"/>
        </w:rPr>
      </w:pPr>
      <w:r>
        <w:rPr>
          <w:b/>
          <w:bCs/>
          <w:i/>
          <w:iCs/>
          <w:kern w:val="1"/>
          <w:u w:val="single"/>
          <w:lang w:eastAsia="ar-SA"/>
        </w:rPr>
        <w:t>Výpovědí:</w:t>
      </w:r>
    </w:p>
    <w:p w:rsidR="004D285A" w:rsidRDefault="004D285A">
      <w:pPr>
        <w:suppressAutoHyphens w:val="0"/>
        <w:ind w:left="507"/>
        <w:jc w:val="both"/>
        <w:rPr>
          <w:bCs/>
          <w:i/>
          <w:iCs/>
          <w:kern w:val="1"/>
          <w:u w:val="single"/>
          <w:lang w:eastAsia="ar-SA"/>
        </w:rPr>
      </w:pPr>
    </w:p>
    <w:p w:rsidR="004D285A" w:rsidRDefault="004D285A">
      <w:pPr>
        <w:suppressAutoHyphens w:val="0"/>
        <w:ind w:left="507"/>
        <w:jc w:val="both"/>
        <w:rPr>
          <w:bCs/>
          <w:i/>
          <w:iCs/>
          <w:kern w:val="1"/>
          <w:u w:val="single"/>
          <w:lang w:eastAsia="ar-SA"/>
        </w:rPr>
      </w:pPr>
    </w:p>
    <w:p w:rsidR="004D285A" w:rsidRPr="00D35EA3" w:rsidRDefault="004D285A" w:rsidP="00D35EA3">
      <w:pPr>
        <w:suppressAutoHyphens w:val="0"/>
        <w:jc w:val="both"/>
        <w:rPr>
          <w:bCs/>
          <w:kern w:val="1"/>
          <w:lang w:eastAsia="ar-SA"/>
        </w:rPr>
      </w:pPr>
      <w:r>
        <w:rPr>
          <w:rFonts w:ascii="Symbol" w:hAnsi="Symbol" w:cs="Symbol"/>
          <w:bCs/>
          <w:iCs/>
          <w:kern w:val="1"/>
          <w:lang w:eastAsia="ar-SA"/>
        </w:rPr>
        <w:t></w:t>
      </w:r>
      <w:r w:rsidR="00D35EA3">
        <w:rPr>
          <w:bCs/>
          <w:iCs/>
          <w:kern w:val="1"/>
          <w:lang w:eastAsia="ar-SA"/>
        </w:rPr>
        <w:t xml:space="preserve"> </w:t>
      </w:r>
      <w:r>
        <w:rPr>
          <w:bCs/>
          <w:kern w:val="1"/>
          <w:lang w:eastAsia="ar-SA"/>
        </w:rPr>
        <w:t>Obě strany se dohodly, že mohou tuto smlouvu vypovědět bez udání důvodu, a to s </w:t>
      </w:r>
      <w:r>
        <w:rPr>
          <w:bCs/>
          <w:color w:val="000000"/>
          <w:kern w:val="1"/>
          <w:lang w:eastAsia="ar-SA"/>
        </w:rPr>
        <w:t>tříměsíční</w:t>
      </w:r>
      <w:r>
        <w:rPr>
          <w:bCs/>
          <w:kern w:val="1"/>
          <w:lang w:eastAsia="ar-SA"/>
        </w:rPr>
        <w:t xml:space="preserve"> výpovědní lhůtou. Výpověď smlouvy musí být podána druhé straně písemně, formou doporučeného psaní. Výpovědní lhůta začíná běžet prvním dnem kalendářního měsíce následujícího po doručení výpovědi.</w:t>
      </w:r>
    </w:p>
    <w:p w:rsidR="004D285A" w:rsidRDefault="004D285A">
      <w:pPr>
        <w:rPr>
          <w:b/>
          <w:bCs/>
        </w:rPr>
      </w:pPr>
    </w:p>
    <w:p w:rsidR="004D285A" w:rsidRDefault="004D285A">
      <w:pPr>
        <w:rPr>
          <w:b/>
          <w:bCs/>
        </w:rPr>
      </w:pPr>
    </w:p>
    <w:p w:rsidR="004D285A" w:rsidRDefault="004D285A">
      <w:pPr>
        <w:rPr>
          <w:b/>
          <w:bCs/>
        </w:rPr>
      </w:pPr>
    </w:p>
    <w:p w:rsidR="004D285A" w:rsidRDefault="004D285A">
      <w:pPr>
        <w:rPr>
          <w:b/>
          <w:bCs/>
        </w:rPr>
      </w:pPr>
    </w:p>
    <w:p w:rsidR="004D285A" w:rsidRDefault="004D285A">
      <w:pPr>
        <w:rPr>
          <w:b/>
          <w:bCs/>
        </w:rPr>
      </w:pPr>
    </w:p>
    <w:p w:rsidR="004D285A" w:rsidRDefault="004D285A" w:rsidP="00B765DB"/>
    <w:p w:rsidR="004D285A" w:rsidRDefault="004D285A">
      <w:pPr>
        <w:jc w:val="center"/>
        <w:rPr>
          <w:b/>
          <w:bCs/>
        </w:rPr>
      </w:pPr>
      <w:r>
        <w:rPr>
          <w:b/>
          <w:bCs/>
        </w:rPr>
        <w:t>XI.</w:t>
      </w:r>
    </w:p>
    <w:p w:rsidR="004D285A" w:rsidRDefault="004D285A">
      <w:pPr>
        <w:jc w:val="center"/>
        <w:rPr>
          <w:b/>
          <w:bCs/>
        </w:rPr>
      </w:pPr>
      <w:r>
        <w:rPr>
          <w:b/>
          <w:bCs/>
        </w:rPr>
        <w:t>Závěrečná ustanovení</w:t>
      </w:r>
    </w:p>
    <w:p w:rsidR="004D285A" w:rsidRDefault="004D285A">
      <w:pPr>
        <w:jc w:val="center"/>
        <w:rPr>
          <w:b/>
          <w:bCs/>
        </w:rPr>
      </w:pPr>
    </w:p>
    <w:p w:rsidR="004D285A" w:rsidRDefault="004D285A" w:rsidP="00367E5D">
      <w:pPr>
        <w:numPr>
          <w:ilvl w:val="0"/>
          <w:numId w:val="6"/>
        </w:numPr>
        <w:jc w:val="both"/>
      </w:pPr>
      <w:r>
        <w:t>Obě smluvní strany se zavazují, že nejpozději při ukončení platnosti smlouvy vrátí druhé straně všechny písemnosti, které jí náleží.</w:t>
      </w:r>
    </w:p>
    <w:p w:rsidR="004D285A" w:rsidRPr="00812A68" w:rsidRDefault="004D285A" w:rsidP="00367E5D">
      <w:pPr>
        <w:numPr>
          <w:ilvl w:val="0"/>
          <w:numId w:val="6"/>
        </w:numPr>
        <w:jc w:val="both"/>
      </w:pPr>
      <w:r>
        <w:t xml:space="preserve">Pokud v této smlouvě není uvedeno jinak, řídí se právní vztahy z ní vyplývající českým právem a příslušnými </w:t>
      </w:r>
      <w:r w:rsidRPr="00812A68">
        <w:t>ustanoveními Občanského zákoníku. V případě sporů je příslušný obecný soud strany žalované.</w:t>
      </w:r>
    </w:p>
    <w:p w:rsidR="003841B5" w:rsidRPr="00812A68" w:rsidRDefault="00812A68" w:rsidP="00367E5D">
      <w:pPr>
        <w:numPr>
          <w:ilvl w:val="0"/>
          <w:numId w:val="6"/>
        </w:numPr>
        <w:suppressAutoHyphens w:val="0"/>
        <w:jc w:val="both"/>
      </w:pPr>
      <w:r w:rsidRPr="00812A68">
        <w:t>Objednatel</w:t>
      </w:r>
      <w:r w:rsidR="003841B5" w:rsidRPr="00812A68">
        <w:t xml:space="preserve"> je v odůvodněných případech oprávněn snížit rozsah úklidu. V takovém případě se poníží odměna za úklid o hodnotu nerealizovaného plnění. Jakýkoliv takový požadavek musí </w:t>
      </w:r>
      <w:r w:rsidRPr="00812A68">
        <w:t>objednatel</w:t>
      </w:r>
      <w:r w:rsidR="003841B5" w:rsidRPr="00812A68">
        <w:t xml:space="preserve"> sdělit alespoň týden předem.</w:t>
      </w:r>
    </w:p>
    <w:p w:rsidR="003841B5" w:rsidRPr="00812A68" w:rsidRDefault="003841B5" w:rsidP="00367E5D">
      <w:pPr>
        <w:numPr>
          <w:ilvl w:val="0"/>
          <w:numId w:val="6"/>
        </w:numPr>
        <w:jc w:val="both"/>
      </w:pPr>
      <w:r w:rsidRPr="00812A68">
        <w:t>P</w:t>
      </w:r>
      <w:r w:rsidR="00367E5D" w:rsidRPr="00812A68">
        <w:t>oskytovatel</w:t>
      </w:r>
      <w:r w:rsidRPr="00812A68">
        <w:t xml:space="preserve"> potvrzuje, že se v plném rozsahu seznámil s rozsahem a povahou požadovaného plnění, že jsou mu známy veškeré technické, kvalitativní a jiné podmínky nezbytné k realizaci plnění, že disponuje takovými kapacitami a znalostmi, které jsou k realizaci plnění nezbytné.</w:t>
      </w:r>
    </w:p>
    <w:p w:rsidR="003841B5" w:rsidRPr="00812A68" w:rsidRDefault="003841B5" w:rsidP="00367E5D">
      <w:pPr>
        <w:numPr>
          <w:ilvl w:val="0"/>
          <w:numId w:val="6"/>
        </w:numPr>
        <w:suppressAutoHyphens w:val="0"/>
        <w:jc w:val="both"/>
      </w:pPr>
      <w:r w:rsidRPr="00812A68">
        <w:t>Veškeré písemnosti související s touto smlouvou mohou být zasílány také prostřednictvím datové schránky smluvních stran. V takovém případě se písemnost považuje za doručenou okamžikem, kdy se do datové schránky přihlásí osoba, která má s ohledem na rozsah svého oprávnění přístup k dodanému dokumentu; nepřihlásí-li se taková osoba do datové schránky ve lhůtě deseti dnů ode dne, kdy byl dokument dodán do datové schránky, považuje se tento dokument za doručený posledním dnem této lhůty. Zaslání listiny prostřednictvím datové schránky považují smluvní strany za úkon písemný a podepsaný.</w:t>
      </w:r>
    </w:p>
    <w:p w:rsidR="003841B5" w:rsidRPr="00812A68" w:rsidRDefault="003841B5" w:rsidP="00367E5D">
      <w:pPr>
        <w:numPr>
          <w:ilvl w:val="0"/>
          <w:numId w:val="6"/>
        </w:numPr>
        <w:suppressAutoHyphens w:val="0"/>
        <w:jc w:val="both"/>
      </w:pPr>
      <w:r w:rsidRPr="00812A68">
        <w:t>P</w:t>
      </w:r>
      <w:r w:rsidR="00367E5D" w:rsidRPr="00812A68">
        <w:t>oskytovatel</w:t>
      </w:r>
      <w:r w:rsidRPr="00812A68">
        <w:t xml:space="preserve"> je povinen po celou dobu plnění této smlouvy mít uzavřenou pojistnou smlouvu, jejímž předmětem je pojištění odpovědnosti za škodu způsobenou třetí osobě v souvislosti s výkonem jeho činnosti, a to ve výši minimálně 1 000 000,- Kč (slovy jeden milion korun českých) pro jednu pojistnou událost.  Tento limit nelze nahradit kumulací pojistných plnění na základě více pojistných smluv. Pojištění musí krýt veškeré možné škody, které by při plnění smlouvy nebo jejím vadným plněním mohly vzniknout jakékoliv třetí osobě.</w:t>
      </w:r>
    </w:p>
    <w:p w:rsidR="003841B5" w:rsidRPr="00812A68" w:rsidRDefault="003841B5" w:rsidP="004D600C">
      <w:pPr>
        <w:numPr>
          <w:ilvl w:val="0"/>
          <w:numId w:val="6"/>
        </w:numPr>
        <w:suppressAutoHyphens w:val="0"/>
        <w:jc w:val="both"/>
      </w:pPr>
      <w:r w:rsidRPr="00812A68">
        <w:t>Smluvní strany berou na vědomí, že tato smlouva dle zákona č. 340/2015 Sb., o registru smluv, podléhá uveřejnění prostřednictvím r</w:t>
      </w:r>
      <w:r w:rsidR="00367E5D" w:rsidRPr="00812A68">
        <w:t xml:space="preserve">egistru smluv. </w:t>
      </w:r>
    </w:p>
    <w:p w:rsidR="004D285A" w:rsidRDefault="004D285A" w:rsidP="00367E5D">
      <w:pPr>
        <w:numPr>
          <w:ilvl w:val="0"/>
          <w:numId w:val="6"/>
        </w:numPr>
        <w:jc w:val="both"/>
      </w:pPr>
      <w:r>
        <w:t>Smlouva se vyhotovuje ve dvou stejnopisech, po jednom pro každou ze smluvních stran. Smlouva může být měněna nebo rušena pouze písemnou dohodou smluvních stran. V případě změn se dodatky ke smlouvě stávají její nedílnou součástí s tím, že musí být podepsány statutárními zástupci obou smluvních stran.</w:t>
      </w:r>
    </w:p>
    <w:p w:rsidR="004D285A" w:rsidRDefault="004D285A" w:rsidP="00367E5D">
      <w:pPr>
        <w:numPr>
          <w:ilvl w:val="0"/>
          <w:numId w:val="6"/>
        </w:numPr>
        <w:jc w:val="both"/>
      </w:pPr>
      <w:r>
        <w:t>Pozbyde-li některé z ustanovení této smlouvy platnosti, zůstávají ostatní tímto nedotčena. Neúčinné ustanovení se nahradí takovým, které odpovídá nebo bude co nejblíže původnímu záměru v ekonomickém smyslu.</w:t>
      </w:r>
    </w:p>
    <w:p w:rsidR="004D285A" w:rsidRDefault="004D285A" w:rsidP="00367E5D">
      <w:pPr>
        <w:numPr>
          <w:ilvl w:val="0"/>
          <w:numId w:val="6"/>
        </w:numPr>
        <w:jc w:val="both"/>
        <w:rPr>
          <w:color w:val="000000"/>
        </w:rPr>
      </w:pPr>
      <w:r>
        <w:t>Tato smlouva nabývá platnosti dnem podpisu zástupci obou smluvních stran.</w:t>
      </w:r>
    </w:p>
    <w:p w:rsidR="00793B51" w:rsidRPr="00793B51" w:rsidRDefault="00B765DB" w:rsidP="00367E5D">
      <w:pPr>
        <w:numPr>
          <w:ilvl w:val="0"/>
          <w:numId w:val="6"/>
        </w:numPr>
        <w:jc w:val="both"/>
      </w:pPr>
      <w:r>
        <w:rPr>
          <w:color w:val="000000"/>
        </w:rPr>
        <w:t>Kontaktní osoby objednatele</w:t>
      </w:r>
      <w:r w:rsidR="004D285A">
        <w:rPr>
          <w:color w:val="000000"/>
        </w:rPr>
        <w:t>:</w:t>
      </w:r>
      <w:r>
        <w:rPr>
          <w:color w:val="000000"/>
        </w:rPr>
        <w:t xml:space="preserve"> </w:t>
      </w:r>
    </w:p>
    <w:p w:rsidR="00793B51" w:rsidRDefault="00B765DB" w:rsidP="00367E5D">
      <w:pPr>
        <w:ind w:left="720"/>
        <w:jc w:val="both"/>
        <w:rPr>
          <w:color w:val="000000"/>
        </w:rPr>
      </w:pPr>
      <w:r>
        <w:rPr>
          <w:color w:val="000000"/>
        </w:rPr>
        <w:t>Mgr. Mi</w:t>
      </w:r>
      <w:r w:rsidR="00DF24C5">
        <w:rPr>
          <w:color w:val="000000"/>
        </w:rPr>
        <w:t>lena Peteříková</w:t>
      </w:r>
      <w:r>
        <w:rPr>
          <w:color w:val="000000"/>
        </w:rPr>
        <w:t xml:space="preserve">, </w:t>
      </w:r>
      <w:r w:rsidR="00DF24C5">
        <w:rPr>
          <w:color w:val="000000"/>
        </w:rPr>
        <w:t>ředitelka</w:t>
      </w:r>
      <w:r w:rsidR="005B363E">
        <w:rPr>
          <w:color w:val="000000"/>
        </w:rPr>
        <w:t xml:space="preserve"> školy</w:t>
      </w:r>
      <w:r>
        <w:rPr>
          <w:color w:val="000000"/>
        </w:rPr>
        <w:t>, tel. 60</w:t>
      </w:r>
      <w:r w:rsidR="005B363E">
        <w:rPr>
          <w:color w:val="000000"/>
        </w:rPr>
        <w:t>6426150</w:t>
      </w:r>
      <w:r>
        <w:rPr>
          <w:color w:val="000000"/>
        </w:rPr>
        <w:t xml:space="preserve">, email: </w:t>
      </w:r>
      <w:hyperlink r:id="rId6" w:history="1">
        <w:r w:rsidR="00793B51" w:rsidRPr="00570146">
          <w:rPr>
            <w:rStyle w:val="Hypertextovodkaz"/>
          </w:rPr>
          <w:t>peterikovami@skolymach.cz</w:t>
        </w:r>
      </w:hyperlink>
    </w:p>
    <w:p w:rsidR="004D285A" w:rsidRDefault="005B363E" w:rsidP="00367E5D">
      <w:pPr>
        <w:ind w:left="720"/>
        <w:jc w:val="both"/>
      </w:pPr>
      <w:r>
        <w:t>Gabriela Vojáčková</w:t>
      </w:r>
      <w:r w:rsidR="002721A9">
        <w:t>,</w:t>
      </w:r>
      <w:r>
        <w:t xml:space="preserve"> sekretariát,</w:t>
      </w:r>
      <w:r w:rsidR="002721A9">
        <w:t xml:space="preserve"> tel.</w:t>
      </w:r>
      <w:r w:rsidR="0034799F">
        <w:t xml:space="preserve"> </w:t>
      </w:r>
      <w:r>
        <w:t>377931648</w:t>
      </w:r>
      <w:r w:rsidR="00793B51">
        <w:t>, email:vojackovaga@skolymach.cz</w:t>
      </w:r>
    </w:p>
    <w:p w:rsidR="00B765DB" w:rsidRDefault="00B765DB" w:rsidP="00367E5D">
      <w:pPr>
        <w:jc w:val="both"/>
      </w:pPr>
    </w:p>
    <w:p w:rsidR="004D285A" w:rsidRDefault="004D285A" w:rsidP="00367E5D">
      <w:pPr>
        <w:numPr>
          <w:ilvl w:val="0"/>
          <w:numId w:val="6"/>
        </w:numPr>
        <w:jc w:val="both"/>
      </w:pPr>
      <w:r>
        <w:t>Kontaktní osoby poskytov</w:t>
      </w:r>
      <w:r w:rsidR="00B765DB">
        <w:t>atele</w:t>
      </w:r>
      <w:r>
        <w:t>:</w:t>
      </w:r>
    </w:p>
    <w:p w:rsidR="004D285A" w:rsidRDefault="00B765DB" w:rsidP="00367E5D">
      <w:pPr>
        <w:jc w:val="both"/>
      </w:pPr>
      <w:r>
        <w:tab/>
      </w:r>
      <w:proofErr w:type="spellStart"/>
      <w:r>
        <w:t>managerky</w:t>
      </w:r>
      <w:proofErr w:type="spellEnd"/>
      <w:r>
        <w:t xml:space="preserve"> úklidu</w:t>
      </w:r>
      <w:r w:rsidR="004D285A">
        <w:t xml:space="preserve">: Martina </w:t>
      </w:r>
      <w:proofErr w:type="spellStart"/>
      <w:r w:rsidR="004D285A">
        <w:t>Kronychová</w:t>
      </w:r>
      <w:proofErr w:type="spellEnd"/>
      <w:r w:rsidR="004D285A">
        <w:t xml:space="preserve">, tel. 777292060, email: </w:t>
      </w:r>
      <w:hyperlink r:id="rId7" w:history="1">
        <w:r w:rsidR="004D285A">
          <w:rPr>
            <w:rStyle w:val="Hypertextovodkaz"/>
          </w:rPr>
          <w:t>uklid@safepoint.cz</w:t>
        </w:r>
      </w:hyperlink>
    </w:p>
    <w:p w:rsidR="004D285A" w:rsidRDefault="004D285A" w:rsidP="00367E5D">
      <w:pPr>
        <w:jc w:val="both"/>
      </w:pPr>
      <w:r>
        <w:t xml:space="preserve"> </w:t>
      </w:r>
      <w:r>
        <w:tab/>
      </w:r>
      <w:r>
        <w:tab/>
      </w:r>
      <w:r>
        <w:tab/>
      </w:r>
      <w:r w:rsidR="00B765DB">
        <w:t xml:space="preserve">   </w:t>
      </w:r>
      <w:r>
        <w:t xml:space="preserve">Nikola </w:t>
      </w:r>
      <w:proofErr w:type="spellStart"/>
      <w:r>
        <w:t>Edlová</w:t>
      </w:r>
      <w:proofErr w:type="spellEnd"/>
      <w:r>
        <w:t xml:space="preserve">, tel. 775292020, email: </w:t>
      </w:r>
      <w:hyperlink r:id="rId8" w:history="1">
        <w:r>
          <w:rPr>
            <w:rStyle w:val="Hypertextovodkaz"/>
          </w:rPr>
          <w:t>uklid@safepoint.cz</w:t>
        </w:r>
      </w:hyperlink>
    </w:p>
    <w:p w:rsidR="004D285A" w:rsidRDefault="004D285A" w:rsidP="00367E5D">
      <w:pPr>
        <w:jc w:val="both"/>
      </w:pPr>
      <w:r>
        <w:tab/>
        <w:t>obchodní řed</w:t>
      </w:r>
      <w:r w:rsidR="00B765DB">
        <w:t>itel:</w:t>
      </w:r>
      <w:r>
        <w:t xml:space="preserve"> </w:t>
      </w:r>
      <w:r w:rsidR="002276BA">
        <w:t xml:space="preserve">  </w:t>
      </w:r>
      <w:r>
        <w:t xml:space="preserve">Bc. Zdeněk Beneš, tel. 773583156, </w:t>
      </w:r>
      <w:proofErr w:type="spellStart"/>
      <w:r>
        <w:t>emal</w:t>
      </w:r>
      <w:proofErr w:type="spellEnd"/>
      <w:r>
        <w:t xml:space="preserve">: </w:t>
      </w:r>
      <w:hyperlink r:id="rId9" w:history="1">
        <w:r>
          <w:rPr>
            <w:rStyle w:val="Hypertextovodkaz"/>
          </w:rPr>
          <w:t>benes@highsecurity.cz</w:t>
        </w:r>
      </w:hyperlink>
    </w:p>
    <w:p w:rsidR="004D285A" w:rsidRDefault="004D285A" w:rsidP="00367E5D">
      <w:pPr>
        <w:jc w:val="both"/>
      </w:pPr>
    </w:p>
    <w:p w:rsidR="004D285A" w:rsidRDefault="004D285A" w:rsidP="00367E5D">
      <w:pPr>
        <w:jc w:val="both"/>
      </w:pPr>
    </w:p>
    <w:p w:rsidR="004D285A" w:rsidRDefault="004D285A" w:rsidP="00367E5D">
      <w:pPr>
        <w:numPr>
          <w:ilvl w:val="0"/>
          <w:numId w:val="6"/>
        </w:numPr>
        <w:jc w:val="both"/>
      </w:pPr>
      <w:r>
        <w:t>Nedílno</w:t>
      </w:r>
      <w:r w:rsidR="00B765DB">
        <w:t>u součástí smlouvy jsou přílohy</w:t>
      </w:r>
      <w:r>
        <w:t>:</w:t>
      </w:r>
    </w:p>
    <w:p w:rsidR="004D285A" w:rsidRDefault="004D285A" w:rsidP="00367E5D">
      <w:pPr>
        <w:ind w:left="720"/>
        <w:jc w:val="both"/>
      </w:pPr>
    </w:p>
    <w:p w:rsidR="004D285A" w:rsidRDefault="004D285A" w:rsidP="00367E5D">
      <w:pPr>
        <w:ind w:firstLine="706"/>
        <w:jc w:val="both"/>
      </w:pPr>
      <w:r>
        <w:t>příloha č. 1 – instrukce pro zajištění úklidu</w:t>
      </w:r>
    </w:p>
    <w:p w:rsidR="004D285A" w:rsidRDefault="00B765DB" w:rsidP="00367E5D">
      <w:pPr>
        <w:jc w:val="both"/>
      </w:pPr>
      <w:r>
        <w:tab/>
      </w:r>
    </w:p>
    <w:p w:rsidR="004D285A" w:rsidRDefault="004D285A" w:rsidP="00367E5D">
      <w:pPr>
        <w:jc w:val="both"/>
      </w:pPr>
    </w:p>
    <w:p w:rsidR="004D285A" w:rsidRDefault="004D285A" w:rsidP="00367E5D">
      <w:pPr>
        <w:jc w:val="both"/>
      </w:pPr>
    </w:p>
    <w:p w:rsidR="0075475A" w:rsidRDefault="0075475A" w:rsidP="00367E5D">
      <w:pPr>
        <w:jc w:val="both"/>
      </w:pPr>
    </w:p>
    <w:p w:rsidR="0075475A" w:rsidRDefault="0075475A" w:rsidP="00367E5D">
      <w:pPr>
        <w:jc w:val="both"/>
      </w:pPr>
    </w:p>
    <w:p w:rsidR="004D285A" w:rsidRDefault="004D285A" w:rsidP="00367E5D">
      <w:pPr>
        <w:jc w:val="both"/>
      </w:pPr>
    </w:p>
    <w:p w:rsidR="004D285A" w:rsidRDefault="004D285A" w:rsidP="00367E5D">
      <w:pPr>
        <w:jc w:val="both"/>
      </w:pPr>
      <w:r>
        <w:t>V Plzni dne</w:t>
      </w:r>
      <w:r w:rsidR="0075475A">
        <w:t xml:space="preserve"> </w:t>
      </w:r>
      <w:proofErr w:type="gramStart"/>
      <w:r w:rsidR="0075475A">
        <w:t>1.4.2019</w:t>
      </w:r>
      <w:proofErr w:type="gramEnd"/>
      <w:r w:rsidR="0075475A">
        <w:tab/>
      </w:r>
      <w:r w:rsidR="0075475A">
        <w:tab/>
      </w:r>
      <w:r w:rsidR="0075475A">
        <w:tab/>
      </w:r>
      <w:r w:rsidR="0075475A">
        <w:tab/>
      </w:r>
      <w:r w:rsidR="0075475A">
        <w:tab/>
      </w:r>
      <w:r w:rsidR="0075475A">
        <w:tab/>
        <w:t xml:space="preserve">            </w:t>
      </w:r>
      <w:r>
        <w:t>V Plzni dne</w:t>
      </w:r>
      <w:r w:rsidR="0075475A">
        <w:t xml:space="preserve"> 1.4.2019</w:t>
      </w:r>
    </w:p>
    <w:p w:rsidR="004D285A" w:rsidRDefault="004D285A" w:rsidP="00367E5D">
      <w:pPr>
        <w:jc w:val="both"/>
      </w:pPr>
    </w:p>
    <w:p w:rsidR="004D285A" w:rsidRDefault="004D285A" w:rsidP="00367E5D">
      <w:pPr>
        <w:jc w:val="both"/>
      </w:pPr>
    </w:p>
    <w:p w:rsidR="004D285A" w:rsidRDefault="004D285A" w:rsidP="00367E5D">
      <w:pPr>
        <w:jc w:val="both"/>
      </w:pPr>
    </w:p>
    <w:p w:rsidR="0075475A" w:rsidRDefault="0075475A" w:rsidP="00367E5D">
      <w:pPr>
        <w:jc w:val="both"/>
      </w:pPr>
    </w:p>
    <w:p w:rsidR="004D285A" w:rsidRDefault="004D285A" w:rsidP="00367E5D">
      <w:pPr>
        <w:jc w:val="both"/>
      </w:pPr>
      <w:r>
        <w:t>______________________</w:t>
      </w:r>
      <w:r>
        <w:tab/>
      </w:r>
      <w:r>
        <w:tab/>
      </w:r>
      <w:r>
        <w:tab/>
      </w:r>
      <w:r>
        <w:tab/>
      </w:r>
      <w:r>
        <w:tab/>
      </w:r>
      <w:r>
        <w:tab/>
        <w:t>__________________________</w:t>
      </w:r>
    </w:p>
    <w:p w:rsidR="004D285A" w:rsidRDefault="004D285A" w:rsidP="00367E5D">
      <w:pPr>
        <w:jc w:val="both"/>
      </w:pPr>
      <w:r>
        <w:t>za objednatele:</w:t>
      </w:r>
      <w:r>
        <w:tab/>
      </w:r>
      <w:r w:rsidR="0034799F">
        <w:tab/>
      </w:r>
      <w:r>
        <w:tab/>
      </w:r>
      <w:r>
        <w:tab/>
      </w:r>
      <w:r>
        <w:tab/>
      </w:r>
      <w:r>
        <w:tab/>
      </w:r>
      <w:r>
        <w:tab/>
      </w:r>
      <w:r>
        <w:tab/>
        <w:t>za poskytovatele:</w:t>
      </w:r>
    </w:p>
    <w:p w:rsidR="004D285A" w:rsidRDefault="005B363E" w:rsidP="00367E5D">
      <w:pPr>
        <w:jc w:val="both"/>
        <w:rPr>
          <w:b/>
          <w:bCs/>
          <w:u w:val="single"/>
        </w:rPr>
      </w:pPr>
      <w:r>
        <w:t>OŠ, ZŠ a MŠ Plzeň, Macháčkova 45</w:t>
      </w:r>
      <w:r w:rsidR="004D285A">
        <w:tab/>
      </w:r>
      <w:r w:rsidR="004D285A">
        <w:tab/>
      </w:r>
      <w:r w:rsidR="0034799F">
        <w:tab/>
      </w:r>
      <w:r w:rsidR="004D285A">
        <w:tab/>
      </w:r>
      <w:r w:rsidR="004D285A">
        <w:tab/>
      </w:r>
      <w:proofErr w:type="spellStart"/>
      <w:r w:rsidR="004D285A">
        <w:t>High</w:t>
      </w:r>
      <w:proofErr w:type="spellEnd"/>
      <w:r w:rsidR="004D285A">
        <w:t xml:space="preserve"> </w:t>
      </w:r>
      <w:proofErr w:type="spellStart"/>
      <w:r w:rsidR="004D285A">
        <w:t>Security</w:t>
      </w:r>
      <w:proofErr w:type="spellEnd"/>
      <w:r w:rsidR="004D285A">
        <w:t xml:space="preserve"> s.r.o.</w:t>
      </w:r>
      <w:r w:rsidR="004D285A">
        <w:tab/>
        <w:t xml:space="preserve">       </w:t>
      </w:r>
    </w:p>
    <w:p w:rsidR="004D285A" w:rsidRDefault="004D285A" w:rsidP="00367E5D">
      <w:pPr>
        <w:jc w:val="both"/>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pPr>
        <w:jc w:val="center"/>
        <w:rPr>
          <w:b/>
          <w:bCs/>
          <w:u w:val="single"/>
        </w:rPr>
      </w:pPr>
    </w:p>
    <w:p w:rsidR="004D285A" w:rsidRDefault="004D285A"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34799F" w:rsidRDefault="0034799F" w:rsidP="0034799F">
      <w:pPr>
        <w:rPr>
          <w:b/>
          <w:bCs/>
          <w:u w:val="single"/>
        </w:rPr>
      </w:pPr>
    </w:p>
    <w:p w:rsidR="004D285A" w:rsidRDefault="004D285A">
      <w:pPr>
        <w:jc w:val="center"/>
        <w:rPr>
          <w:b/>
          <w:bCs/>
        </w:rPr>
      </w:pPr>
    </w:p>
    <w:p w:rsidR="004D285A" w:rsidRDefault="004D285A">
      <w:pPr>
        <w:jc w:val="center"/>
        <w:rPr>
          <w:b/>
          <w:bCs/>
        </w:rPr>
      </w:pPr>
    </w:p>
    <w:p w:rsidR="004D285A" w:rsidRDefault="004D285A">
      <w:pPr>
        <w:jc w:val="center"/>
        <w:rPr>
          <w:b/>
          <w:bCs/>
        </w:rPr>
      </w:pPr>
    </w:p>
    <w:p w:rsidR="004D285A" w:rsidRDefault="004D285A">
      <w:pPr>
        <w:jc w:val="center"/>
        <w:rPr>
          <w:b/>
          <w:bCs/>
        </w:rPr>
      </w:pPr>
    </w:p>
    <w:p w:rsidR="004D285A" w:rsidRDefault="004D285A">
      <w:pPr>
        <w:jc w:val="center"/>
        <w:rPr>
          <w:b/>
          <w:bCs/>
        </w:rPr>
      </w:pPr>
    </w:p>
    <w:p w:rsidR="004D285A" w:rsidRDefault="004D285A">
      <w:pPr>
        <w:jc w:val="center"/>
        <w:rPr>
          <w:b/>
          <w:bCs/>
        </w:rPr>
      </w:pPr>
    </w:p>
    <w:p w:rsidR="004D285A" w:rsidRDefault="004D285A"/>
    <w:sectPr w:rsidR="004D285A" w:rsidSect="00C27E99">
      <w:pgSz w:w="11906" w:h="16838"/>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19"/>
        </w:tabs>
        <w:ind w:left="501" w:hanging="360"/>
      </w:pPr>
      <w:rPr>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8Num4"/>
    <w:lvl w:ilvl="0">
      <w:start w:val="2"/>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b w:val="0"/>
        <w:bCs w:val="0"/>
        <w:color w:val="0000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2"/>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C832C20"/>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81F0EF2"/>
    <w:multiLevelType w:val="hybridMultilevel"/>
    <w:tmpl w:val="30F0CD6E"/>
    <w:lvl w:ilvl="0" w:tplc="0EFC46F2">
      <w:start w:val="7"/>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nsid w:val="18DC58A2"/>
    <w:multiLevelType w:val="hybridMultilevel"/>
    <w:tmpl w:val="8C2034E0"/>
    <w:lvl w:ilvl="0" w:tplc="26E22B1E">
      <w:start w:val="3"/>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1A722EDF"/>
    <w:multiLevelType w:val="hybridMultilevel"/>
    <w:tmpl w:val="76E6F32C"/>
    <w:lvl w:ilvl="0" w:tplc="04050017">
      <w:start w:val="1"/>
      <w:numFmt w:val="lowerLetter"/>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1F1C38E0"/>
    <w:multiLevelType w:val="hybridMultilevel"/>
    <w:tmpl w:val="5DB07D6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813757B"/>
    <w:multiLevelType w:val="hybridMultilevel"/>
    <w:tmpl w:val="F5B49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871C75"/>
    <w:multiLevelType w:val="hybridMultilevel"/>
    <w:tmpl w:val="11401078"/>
    <w:lvl w:ilvl="0" w:tplc="7A9A0AC2">
      <w:start w:val="7"/>
      <w:numFmt w:val="lowerLetter"/>
      <w:lvlText w:val="%1)"/>
      <w:lvlJc w:val="left"/>
      <w:pPr>
        <w:ind w:left="1485"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0">
    <w:nsid w:val="439D1877"/>
    <w:multiLevelType w:val="hybridMultilevel"/>
    <w:tmpl w:val="B380AB40"/>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0A39C6"/>
    <w:multiLevelType w:val="hybridMultilevel"/>
    <w:tmpl w:val="4E0CA08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413B5C"/>
    <w:multiLevelType w:val="hybridMultilevel"/>
    <w:tmpl w:val="268638B4"/>
    <w:lvl w:ilvl="0" w:tplc="CA06DD44">
      <w:start w:val="7"/>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3">
    <w:nsid w:val="767F3620"/>
    <w:multiLevelType w:val="hybridMultilevel"/>
    <w:tmpl w:val="8DA09E2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3"/>
  </w:num>
  <w:num w:numId="16">
    <w:abstractNumId w:val="16"/>
  </w:num>
  <w:num w:numId="17">
    <w:abstractNumId w:val="20"/>
  </w:num>
  <w:num w:numId="18">
    <w:abstractNumId w:val="23"/>
  </w:num>
  <w:num w:numId="19">
    <w:abstractNumId w:val="22"/>
  </w:num>
  <w:num w:numId="20">
    <w:abstractNumId w:val="21"/>
  </w:num>
  <w:num w:numId="21">
    <w:abstractNumId w:val="14"/>
  </w:num>
  <w:num w:numId="22">
    <w:abstractNumId w:val="19"/>
  </w:num>
  <w:num w:numId="23">
    <w:abstractNumId w:val="1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isplayBackgroundShape/>
  <w:embedSystemFonts/>
  <w:proofState w:spelling="clean" w:grammar="clean"/>
  <w:stylePaneFormatFilter w:val="0000"/>
  <w:doNotTrackMoves/>
  <w:defaultTabStop w:val="706"/>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5DB"/>
    <w:rsid w:val="000B7554"/>
    <w:rsid w:val="000C1153"/>
    <w:rsid w:val="000F32E9"/>
    <w:rsid w:val="00141080"/>
    <w:rsid w:val="002276BA"/>
    <w:rsid w:val="002721A9"/>
    <w:rsid w:val="0032534C"/>
    <w:rsid w:val="0034799F"/>
    <w:rsid w:val="00367E5D"/>
    <w:rsid w:val="00380363"/>
    <w:rsid w:val="003841B5"/>
    <w:rsid w:val="003F10D2"/>
    <w:rsid w:val="004030E8"/>
    <w:rsid w:val="004B7A58"/>
    <w:rsid w:val="004D285A"/>
    <w:rsid w:val="004D600C"/>
    <w:rsid w:val="00564801"/>
    <w:rsid w:val="00591A3F"/>
    <w:rsid w:val="005B363E"/>
    <w:rsid w:val="00626FE1"/>
    <w:rsid w:val="00651C77"/>
    <w:rsid w:val="00676A2B"/>
    <w:rsid w:val="00727C90"/>
    <w:rsid w:val="00734B2D"/>
    <w:rsid w:val="0075475A"/>
    <w:rsid w:val="00770801"/>
    <w:rsid w:val="00793B51"/>
    <w:rsid w:val="00801934"/>
    <w:rsid w:val="0080432F"/>
    <w:rsid w:val="00806960"/>
    <w:rsid w:val="00812A68"/>
    <w:rsid w:val="00820C32"/>
    <w:rsid w:val="00836684"/>
    <w:rsid w:val="00871D5B"/>
    <w:rsid w:val="008B5EB6"/>
    <w:rsid w:val="008E5ED9"/>
    <w:rsid w:val="00904C3A"/>
    <w:rsid w:val="009267DD"/>
    <w:rsid w:val="0096131A"/>
    <w:rsid w:val="00A4162B"/>
    <w:rsid w:val="00A4513E"/>
    <w:rsid w:val="00A56AC6"/>
    <w:rsid w:val="00A807F2"/>
    <w:rsid w:val="00B4005B"/>
    <w:rsid w:val="00B470E1"/>
    <w:rsid w:val="00B765DB"/>
    <w:rsid w:val="00C027E6"/>
    <w:rsid w:val="00C1260E"/>
    <w:rsid w:val="00C27E99"/>
    <w:rsid w:val="00C437FC"/>
    <w:rsid w:val="00C90669"/>
    <w:rsid w:val="00CD6CB8"/>
    <w:rsid w:val="00D23D96"/>
    <w:rsid w:val="00D35EA3"/>
    <w:rsid w:val="00D56AD9"/>
    <w:rsid w:val="00D851A1"/>
    <w:rsid w:val="00DD6690"/>
    <w:rsid w:val="00DE4DC6"/>
    <w:rsid w:val="00DF24C5"/>
    <w:rsid w:val="00E87F2B"/>
    <w:rsid w:val="00EE54E8"/>
    <w:rsid w:val="00EF5C4A"/>
    <w:rsid w:val="00F52E69"/>
    <w:rsid w:val="00FB3A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C27E99"/>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C27E99"/>
    <w:rPr>
      <w:b w:val="0"/>
      <w:bCs w:val="0"/>
    </w:rPr>
  </w:style>
  <w:style w:type="character" w:customStyle="1" w:styleId="WW8Num1z1">
    <w:name w:val="WW8Num1z1"/>
    <w:rsid w:val="00C27E99"/>
  </w:style>
  <w:style w:type="character" w:customStyle="1" w:styleId="WW8Num1z2">
    <w:name w:val="WW8Num1z2"/>
    <w:rsid w:val="00C27E99"/>
  </w:style>
  <w:style w:type="character" w:customStyle="1" w:styleId="WW8Num1z3">
    <w:name w:val="WW8Num1z3"/>
    <w:rsid w:val="00C27E99"/>
  </w:style>
  <w:style w:type="character" w:customStyle="1" w:styleId="WW8Num1z4">
    <w:name w:val="WW8Num1z4"/>
    <w:rsid w:val="00C27E99"/>
  </w:style>
  <w:style w:type="character" w:customStyle="1" w:styleId="WW8Num1z5">
    <w:name w:val="WW8Num1z5"/>
    <w:rsid w:val="00C27E99"/>
  </w:style>
  <w:style w:type="character" w:customStyle="1" w:styleId="WW8Num1z6">
    <w:name w:val="WW8Num1z6"/>
    <w:rsid w:val="00C27E99"/>
  </w:style>
  <w:style w:type="character" w:customStyle="1" w:styleId="WW8Num1z7">
    <w:name w:val="WW8Num1z7"/>
    <w:rsid w:val="00C27E99"/>
  </w:style>
  <w:style w:type="character" w:customStyle="1" w:styleId="WW8Num1z8">
    <w:name w:val="WW8Num1z8"/>
    <w:rsid w:val="00C27E99"/>
  </w:style>
  <w:style w:type="character" w:customStyle="1" w:styleId="WW8Num2z0">
    <w:name w:val="WW8Num2z0"/>
    <w:rsid w:val="00C27E99"/>
    <w:rPr>
      <w:b w:val="0"/>
      <w:bCs w:val="0"/>
    </w:rPr>
  </w:style>
  <w:style w:type="character" w:customStyle="1" w:styleId="WW8Num2z1">
    <w:name w:val="WW8Num2z1"/>
    <w:rsid w:val="00C27E99"/>
  </w:style>
  <w:style w:type="character" w:customStyle="1" w:styleId="WW8Num2z2">
    <w:name w:val="WW8Num2z2"/>
    <w:rsid w:val="00C27E99"/>
  </w:style>
  <w:style w:type="character" w:customStyle="1" w:styleId="WW8Num2z3">
    <w:name w:val="WW8Num2z3"/>
    <w:rsid w:val="00C27E99"/>
  </w:style>
  <w:style w:type="character" w:customStyle="1" w:styleId="WW8Num2z4">
    <w:name w:val="WW8Num2z4"/>
    <w:rsid w:val="00C27E99"/>
  </w:style>
  <w:style w:type="character" w:customStyle="1" w:styleId="WW8Num2z5">
    <w:name w:val="WW8Num2z5"/>
    <w:rsid w:val="00C27E99"/>
  </w:style>
  <w:style w:type="character" w:customStyle="1" w:styleId="WW8Num2z6">
    <w:name w:val="WW8Num2z6"/>
    <w:rsid w:val="00C27E99"/>
  </w:style>
  <w:style w:type="character" w:customStyle="1" w:styleId="WW8Num2z7">
    <w:name w:val="WW8Num2z7"/>
    <w:rsid w:val="00C27E99"/>
  </w:style>
  <w:style w:type="character" w:customStyle="1" w:styleId="WW8Num2z8">
    <w:name w:val="WW8Num2z8"/>
    <w:rsid w:val="00C27E99"/>
  </w:style>
  <w:style w:type="character" w:customStyle="1" w:styleId="WW8Num3z0">
    <w:name w:val="WW8Num3z0"/>
    <w:rsid w:val="00C27E99"/>
    <w:rPr>
      <w:b w:val="0"/>
      <w:bCs w:val="0"/>
    </w:rPr>
  </w:style>
  <w:style w:type="character" w:customStyle="1" w:styleId="WW8Num3z1">
    <w:name w:val="WW8Num3z1"/>
    <w:rsid w:val="00C27E99"/>
  </w:style>
  <w:style w:type="character" w:customStyle="1" w:styleId="WW8Num3z2">
    <w:name w:val="WW8Num3z2"/>
    <w:rsid w:val="00C27E99"/>
  </w:style>
  <w:style w:type="character" w:customStyle="1" w:styleId="WW8Num3z3">
    <w:name w:val="WW8Num3z3"/>
    <w:rsid w:val="00C27E99"/>
  </w:style>
  <w:style w:type="character" w:customStyle="1" w:styleId="WW8Num3z4">
    <w:name w:val="WW8Num3z4"/>
    <w:rsid w:val="00C27E99"/>
  </w:style>
  <w:style w:type="character" w:customStyle="1" w:styleId="WW8Num3z5">
    <w:name w:val="WW8Num3z5"/>
    <w:rsid w:val="00C27E99"/>
  </w:style>
  <w:style w:type="character" w:customStyle="1" w:styleId="WW8Num3z6">
    <w:name w:val="WW8Num3z6"/>
    <w:rsid w:val="00C27E99"/>
  </w:style>
  <w:style w:type="character" w:customStyle="1" w:styleId="WW8Num3z7">
    <w:name w:val="WW8Num3z7"/>
    <w:rsid w:val="00C27E99"/>
  </w:style>
  <w:style w:type="character" w:customStyle="1" w:styleId="WW8Num3z8">
    <w:name w:val="WW8Num3z8"/>
    <w:rsid w:val="00C27E99"/>
  </w:style>
  <w:style w:type="character" w:customStyle="1" w:styleId="WW8Num4z0">
    <w:name w:val="WW8Num4z0"/>
    <w:rsid w:val="00C27E99"/>
    <w:rPr>
      <w:b w:val="0"/>
      <w:bCs w:val="0"/>
    </w:rPr>
  </w:style>
  <w:style w:type="character" w:customStyle="1" w:styleId="WW8Num4z1">
    <w:name w:val="WW8Num4z1"/>
    <w:rsid w:val="00C27E99"/>
  </w:style>
  <w:style w:type="character" w:customStyle="1" w:styleId="WW8Num4z2">
    <w:name w:val="WW8Num4z2"/>
    <w:rsid w:val="00C27E99"/>
  </w:style>
  <w:style w:type="character" w:customStyle="1" w:styleId="WW8Num4z3">
    <w:name w:val="WW8Num4z3"/>
    <w:rsid w:val="00C27E99"/>
  </w:style>
  <w:style w:type="character" w:customStyle="1" w:styleId="WW8Num4z4">
    <w:name w:val="WW8Num4z4"/>
    <w:rsid w:val="00C27E99"/>
  </w:style>
  <w:style w:type="character" w:customStyle="1" w:styleId="WW8Num4z5">
    <w:name w:val="WW8Num4z5"/>
    <w:rsid w:val="00C27E99"/>
  </w:style>
  <w:style w:type="character" w:customStyle="1" w:styleId="WW8Num4z6">
    <w:name w:val="WW8Num4z6"/>
    <w:rsid w:val="00C27E99"/>
  </w:style>
  <w:style w:type="character" w:customStyle="1" w:styleId="WW8Num4z7">
    <w:name w:val="WW8Num4z7"/>
    <w:rsid w:val="00C27E99"/>
  </w:style>
  <w:style w:type="character" w:customStyle="1" w:styleId="WW8Num4z8">
    <w:name w:val="WW8Num4z8"/>
    <w:rsid w:val="00C27E99"/>
  </w:style>
  <w:style w:type="character" w:customStyle="1" w:styleId="WW8Num5z0">
    <w:name w:val="WW8Num5z0"/>
    <w:rsid w:val="00C27E99"/>
    <w:rPr>
      <w:b w:val="0"/>
      <w:bCs w:val="0"/>
    </w:rPr>
  </w:style>
  <w:style w:type="character" w:customStyle="1" w:styleId="WW8Num5z1">
    <w:name w:val="WW8Num5z1"/>
    <w:rsid w:val="00C27E99"/>
  </w:style>
  <w:style w:type="character" w:customStyle="1" w:styleId="WW8Num5z2">
    <w:name w:val="WW8Num5z2"/>
    <w:rsid w:val="00C27E99"/>
  </w:style>
  <w:style w:type="character" w:customStyle="1" w:styleId="WW8Num5z3">
    <w:name w:val="WW8Num5z3"/>
    <w:rsid w:val="00C27E99"/>
  </w:style>
  <w:style w:type="character" w:customStyle="1" w:styleId="WW8Num5z4">
    <w:name w:val="WW8Num5z4"/>
    <w:rsid w:val="00C27E99"/>
  </w:style>
  <w:style w:type="character" w:customStyle="1" w:styleId="WW8Num5z5">
    <w:name w:val="WW8Num5z5"/>
    <w:rsid w:val="00C27E99"/>
  </w:style>
  <w:style w:type="character" w:customStyle="1" w:styleId="WW8Num5z6">
    <w:name w:val="WW8Num5z6"/>
    <w:rsid w:val="00C27E99"/>
  </w:style>
  <w:style w:type="character" w:customStyle="1" w:styleId="WW8Num5z7">
    <w:name w:val="WW8Num5z7"/>
    <w:rsid w:val="00C27E99"/>
  </w:style>
  <w:style w:type="character" w:customStyle="1" w:styleId="WW8Num5z8">
    <w:name w:val="WW8Num5z8"/>
    <w:rsid w:val="00C27E99"/>
  </w:style>
  <w:style w:type="character" w:customStyle="1" w:styleId="WW8Num6z0">
    <w:name w:val="WW8Num6z0"/>
    <w:rsid w:val="00C27E99"/>
  </w:style>
  <w:style w:type="character" w:customStyle="1" w:styleId="WW8Num6z1">
    <w:name w:val="WW8Num6z1"/>
    <w:rsid w:val="00C27E99"/>
  </w:style>
  <w:style w:type="character" w:customStyle="1" w:styleId="WW8Num6z2">
    <w:name w:val="WW8Num6z2"/>
    <w:rsid w:val="00C27E99"/>
  </w:style>
  <w:style w:type="character" w:customStyle="1" w:styleId="WW8Num6z3">
    <w:name w:val="WW8Num6z3"/>
    <w:rsid w:val="00C27E99"/>
  </w:style>
  <w:style w:type="character" w:customStyle="1" w:styleId="WW8Num6z4">
    <w:name w:val="WW8Num6z4"/>
    <w:rsid w:val="00C27E99"/>
  </w:style>
  <w:style w:type="character" w:customStyle="1" w:styleId="WW8Num6z5">
    <w:name w:val="WW8Num6z5"/>
    <w:rsid w:val="00C27E99"/>
  </w:style>
  <w:style w:type="character" w:customStyle="1" w:styleId="WW8Num6z6">
    <w:name w:val="WW8Num6z6"/>
    <w:rsid w:val="00C27E99"/>
  </w:style>
  <w:style w:type="character" w:customStyle="1" w:styleId="WW8Num6z7">
    <w:name w:val="WW8Num6z7"/>
    <w:rsid w:val="00C27E99"/>
  </w:style>
  <w:style w:type="character" w:customStyle="1" w:styleId="WW8Num6z8">
    <w:name w:val="WW8Num6z8"/>
    <w:rsid w:val="00C27E99"/>
  </w:style>
  <w:style w:type="character" w:customStyle="1" w:styleId="WW8Num7z0">
    <w:name w:val="WW8Num7z0"/>
    <w:rsid w:val="00C27E99"/>
    <w:rPr>
      <w:rFonts w:ascii="Symbol" w:hAnsi="Symbol" w:cs="OpenSymbol"/>
    </w:rPr>
  </w:style>
  <w:style w:type="character" w:customStyle="1" w:styleId="WW8Num8z0">
    <w:name w:val="WW8Num8z0"/>
    <w:rsid w:val="00C27E99"/>
    <w:rPr>
      <w:rFonts w:ascii="Symbol" w:hAnsi="Symbol" w:cs="OpenSymbol"/>
    </w:rPr>
  </w:style>
  <w:style w:type="character" w:customStyle="1" w:styleId="WW8Num9z0">
    <w:name w:val="WW8Num9z0"/>
    <w:rsid w:val="00C27E99"/>
    <w:rPr>
      <w:rFonts w:ascii="Symbol" w:hAnsi="Symbol" w:cs="OpenSymbol"/>
    </w:rPr>
  </w:style>
  <w:style w:type="character" w:customStyle="1" w:styleId="WW8Num9z1">
    <w:name w:val="WW8Num9z1"/>
    <w:rsid w:val="00C27E99"/>
  </w:style>
  <w:style w:type="character" w:customStyle="1" w:styleId="WW8Num9z2">
    <w:name w:val="WW8Num9z2"/>
    <w:rsid w:val="00C27E99"/>
  </w:style>
  <w:style w:type="character" w:customStyle="1" w:styleId="WW8Num9z3">
    <w:name w:val="WW8Num9z3"/>
    <w:rsid w:val="00C27E99"/>
  </w:style>
  <w:style w:type="character" w:customStyle="1" w:styleId="WW8Num9z4">
    <w:name w:val="WW8Num9z4"/>
    <w:rsid w:val="00C27E99"/>
  </w:style>
  <w:style w:type="character" w:customStyle="1" w:styleId="WW8Num9z5">
    <w:name w:val="WW8Num9z5"/>
    <w:rsid w:val="00C27E99"/>
  </w:style>
  <w:style w:type="character" w:customStyle="1" w:styleId="WW8Num9z6">
    <w:name w:val="WW8Num9z6"/>
    <w:rsid w:val="00C27E99"/>
  </w:style>
  <w:style w:type="character" w:customStyle="1" w:styleId="WW8Num9z7">
    <w:name w:val="WW8Num9z7"/>
    <w:rsid w:val="00C27E99"/>
  </w:style>
  <w:style w:type="character" w:customStyle="1" w:styleId="WW8Num9z8">
    <w:name w:val="WW8Num9z8"/>
    <w:rsid w:val="00C27E99"/>
  </w:style>
  <w:style w:type="character" w:customStyle="1" w:styleId="WW8Num10z0">
    <w:name w:val="WW8Num10z0"/>
    <w:rsid w:val="00C27E99"/>
  </w:style>
  <w:style w:type="character" w:customStyle="1" w:styleId="WW8Num10z1">
    <w:name w:val="WW8Num10z1"/>
    <w:rsid w:val="00C27E99"/>
  </w:style>
  <w:style w:type="character" w:customStyle="1" w:styleId="WW8Num10z2">
    <w:name w:val="WW8Num10z2"/>
    <w:rsid w:val="00C27E99"/>
  </w:style>
  <w:style w:type="character" w:customStyle="1" w:styleId="WW8Num10z3">
    <w:name w:val="WW8Num10z3"/>
    <w:rsid w:val="00C27E99"/>
  </w:style>
  <w:style w:type="character" w:customStyle="1" w:styleId="WW8Num10z4">
    <w:name w:val="WW8Num10z4"/>
    <w:rsid w:val="00C27E99"/>
  </w:style>
  <w:style w:type="character" w:customStyle="1" w:styleId="WW8Num10z5">
    <w:name w:val="WW8Num10z5"/>
    <w:rsid w:val="00C27E99"/>
  </w:style>
  <w:style w:type="character" w:customStyle="1" w:styleId="WW8Num10z6">
    <w:name w:val="WW8Num10z6"/>
    <w:rsid w:val="00C27E99"/>
  </w:style>
  <w:style w:type="character" w:customStyle="1" w:styleId="WW8Num10z7">
    <w:name w:val="WW8Num10z7"/>
    <w:rsid w:val="00C27E99"/>
  </w:style>
  <w:style w:type="character" w:customStyle="1" w:styleId="WW8Num10z8">
    <w:name w:val="WW8Num10z8"/>
    <w:rsid w:val="00C27E99"/>
  </w:style>
  <w:style w:type="character" w:customStyle="1" w:styleId="WW8Num11z0">
    <w:name w:val="WW8Num11z0"/>
    <w:rsid w:val="00C27E99"/>
  </w:style>
  <w:style w:type="character" w:customStyle="1" w:styleId="WW8Num12z0">
    <w:name w:val="WW8Num12z0"/>
    <w:rsid w:val="00C27E99"/>
  </w:style>
  <w:style w:type="character" w:customStyle="1" w:styleId="WW8Num12z1">
    <w:name w:val="WW8Num12z1"/>
    <w:rsid w:val="00C27E99"/>
  </w:style>
  <w:style w:type="character" w:customStyle="1" w:styleId="WW8Num12z2">
    <w:name w:val="WW8Num12z2"/>
    <w:rsid w:val="00C27E99"/>
  </w:style>
  <w:style w:type="character" w:customStyle="1" w:styleId="WW8Num12z3">
    <w:name w:val="WW8Num12z3"/>
    <w:rsid w:val="00C27E99"/>
  </w:style>
  <w:style w:type="character" w:customStyle="1" w:styleId="WW8Num12z4">
    <w:name w:val="WW8Num12z4"/>
    <w:rsid w:val="00C27E99"/>
  </w:style>
  <w:style w:type="character" w:customStyle="1" w:styleId="WW8Num12z5">
    <w:name w:val="WW8Num12z5"/>
    <w:rsid w:val="00C27E99"/>
  </w:style>
  <w:style w:type="character" w:customStyle="1" w:styleId="WW8Num12z6">
    <w:name w:val="WW8Num12z6"/>
    <w:rsid w:val="00C27E99"/>
  </w:style>
  <w:style w:type="character" w:customStyle="1" w:styleId="WW8Num12z7">
    <w:name w:val="WW8Num12z7"/>
    <w:rsid w:val="00C27E99"/>
  </w:style>
  <w:style w:type="character" w:customStyle="1" w:styleId="WW8Num12z8">
    <w:name w:val="WW8Num12z8"/>
    <w:rsid w:val="00C27E99"/>
  </w:style>
  <w:style w:type="character" w:customStyle="1" w:styleId="WW8Num11z1">
    <w:name w:val="WW8Num11z1"/>
    <w:rsid w:val="00C27E99"/>
  </w:style>
  <w:style w:type="character" w:customStyle="1" w:styleId="WW8Num11z2">
    <w:name w:val="WW8Num11z2"/>
    <w:rsid w:val="00C27E99"/>
  </w:style>
  <w:style w:type="character" w:customStyle="1" w:styleId="WW8Num11z3">
    <w:name w:val="WW8Num11z3"/>
    <w:rsid w:val="00C27E99"/>
  </w:style>
  <w:style w:type="character" w:customStyle="1" w:styleId="WW8Num11z4">
    <w:name w:val="WW8Num11z4"/>
    <w:rsid w:val="00C27E99"/>
  </w:style>
  <w:style w:type="character" w:customStyle="1" w:styleId="WW8Num11z5">
    <w:name w:val="WW8Num11z5"/>
    <w:rsid w:val="00C27E99"/>
  </w:style>
  <w:style w:type="character" w:customStyle="1" w:styleId="WW8Num11z6">
    <w:name w:val="WW8Num11z6"/>
    <w:rsid w:val="00C27E99"/>
  </w:style>
  <w:style w:type="character" w:customStyle="1" w:styleId="WW8Num11z7">
    <w:name w:val="WW8Num11z7"/>
    <w:rsid w:val="00C27E99"/>
  </w:style>
  <w:style w:type="character" w:customStyle="1" w:styleId="WW8Num11z8">
    <w:name w:val="WW8Num11z8"/>
    <w:rsid w:val="00C27E99"/>
  </w:style>
  <w:style w:type="character" w:customStyle="1" w:styleId="WW8Num13z0">
    <w:name w:val="WW8Num13z0"/>
    <w:rsid w:val="00C27E99"/>
  </w:style>
  <w:style w:type="character" w:customStyle="1" w:styleId="WW8Num13z1">
    <w:name w:val="WW8Num13z1"/>
    <w:rsid w:val="00C27E99"/>
  </w:style>
  <w:style w:type="character" w:customStyle="1" w:styleId="WW8Num13z2">
    <w:name w:val="WW8Num13z2"/>
    <w:rsid w:val="00C27E99"/>
  </w:style>
  <w:style w:type="character" w:customStyle="1" w:styleId="WW8Num13z3">
    <w:name w:val="WW8Num13z3"/>
    <w:rsid w:val="00C27E99"/>
  </w:style>
  <w:style w:type="character" w:customStyle="1" w:styleId="WW8Num13z4">
    <w:name w:val="WW8Num13z4"/>
    <w:rsid w:val="00C27E99"/>
  </w:style>
  <w:style w:type="character" w:customStyle="1" w:styleId="WW8Num13z5">
    <w:name w:val="WW8Num13z5"/>
    <w:rsid w:val="00C27E99"/>
  </w:style>
  <w:style w:type="character" w:customStyle="1" w:styleId="WW8Num13z6">
    <w:name w:val="WW8Num13z6"/>
    <w:rsid w:val="00C27E99"/>
  </w:style>
  <w:style w:type="character" w:customStyle="1" w:styleId="WW8Num13z7">
    <w:name w:val="WW8Num13z7"/>
    <w:rsid w:val="00C27E99"/>
  </w:style>
  <w:style w:type="character" w:customStyle="1" w:styleId="WW8Num13z8">
    <w:name w:val="WW8Num13z8"/>
    <w:rsid w:val="00C27E99"/>
  </w:style>
  <w:style w:type="character" w:customStyle="1" w:styleId="Standardnpsmoodstavce1">
    <w:name w:val="Standardní písmo odstavce1"/>
    <w:rsid w:val="00C27E99"/>
  </w:style>
  <w:style w:type="character" w:customStyle="1" w:styleId="Symbolyproslovn">
    <w:name w:val="Symboly pro číslování"/>
    <w:rsid w:val="00C27E99"/>
    <w:rPr>
      <w:b w:val="0"/>
      <w:bCs w:val="0"/>
    </w:rPr>
  </w:style>
  <w:style w:type="character" w:styleId="Hypertextovodkaz">
    <w:name w:val="Hyperlink"/>
    <w:rsid w:val="00C27E99"/>
  </w:style>
  <w:style w:type="character" w:customStyle="1" w:styleId="Odrky">
    <w:name w:val="Odrážky"/>
    <w:rsid w:val="00C27E99"/>
  </w:style>
  <w:style w:type="character" w:customStyle="1" w:styleId="ListLabel1">
    <w:name w:val="ListLabel 1"/>
    <w:rsid w:val="00C27E99"/>
    <w:rPr>
      <w:b w:val="0"/>
      <w:bCs w:val="0"/>
    </w:rPr>
  </w:style>
  <w:style w:type="character" w:customStyle="1" w:styleId="ListLabel2">
    <w:name w:val="ListLabel 2"/>
    <w:rsid w:val="00C27E99"/>
    <w:rPr>
      <w:rFonts w:eastAsia="OpenSymbol" w:cs="OpenSymbol"/>
    </w:rPr>
  </w:style>
  <w:style w:type="character" w:customStyle="1" w:styleId="ListLabel3">
    <w:name w:val="ListLabel 3"/>
    <w:rsid w:val="00C27E99"/>
    <w:rPr>
      <w:sz w:val="20"/>
    </w:rPr>
  </w:style>
  <w:style w:type="paragraph" w:customStyle="1" w:styleId="Nadpis">
    <w:name w:val="Nadpis"/>
    <w:basedOn w:val="Normln"/>
    <w:next w:val="Zkladntext"/>
    <w:rsid w:val="00C27E99"/>
    <w:pPr>
      <w:keepNext/>
      <w:spacing w:before="240" w:after="120"/>
    </w:pPr>
  </w:style>
  <w:style w:type="paragraph" w:styleId="Zkladntext">
    <w:name w:val="Body Text"/>
    <w:basedOn w:val="Normln"/>
    <w:rsid w:val="00C27E99"/>
    <w:pPr>
      <w:spacing w:after="120"/>
    </w:pPr>
  </w:style>
  <w:style w:type="paragraph" w:styleId="Seznam">
    <w:name w:val="List"/>
    <w:basedOn w:val="Zkladntext"/>
    <w:rsid w:val="00C27E99"/>
    <w:rPr>
      <w:rFonts w:cs="Mangal"/>
    </w:rPr>
  </w:style>
  <w:style w:type="paragraph" w:customStyle="1" w:styleId="Popisek">
    <w:name w:val="Popisek"/>
    <w:basedOn w:val="Normln"/>
    <w:rsid w:val="00C27E99"/>
    <w:pPr>
      <w:suppressLineNumbers/>
      <w:spacing w:before="120" w:after="120"/>
    </w:pPr>
  </w:style>
  <w:style w:type="paragraph" w:customStyle="1" w:styleId="Rejstk">
    <w:name w:val="Rejstřík"/>
    <w:basedOn w:val="Normln"/>
    <w:rsid w:val="00C27E99"/>
    <w:pPr>
      <w:suppressLineNumbers/>
    </w:pPr>
    <w:rPr>
      <w:rFonts w:cs="Mangal"/>
    </w:rPr>
  </w:style>
  <w:style w:type="paragraph" w:customStyle="1" w:styleId="Titulek1">
    <w:name w:val="Titulek1"/>
    <w:basedOn w:val="Normln"/>
    <w:rsid w:val="00C27E99"/>
    <w:pPr>
      <w:suppressLineNumbers/>
      <w:spacing w:before="120" w:after="120"/>
    </w:pPr>
    <w:rPr>
      <w:i/>
      <w:iCs/>
    </w:rPr>
  </w:style>
  <w:style w:type="paragraph" w:styleId="Odstavecseseznamem">
    <w:name w:val="List Paragraph"/>
    <w:basedOn w:val="Normln"/>
    <w:uiPriority w:val="34"/>
    <w:qFormat/>
    <w:rsid w:val="004B7A5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lid@safepoint.cz" TargetMode="External"/><Relationship Id="rId3" Type="http://schemas.openxmlformats.org/officeDocument/2006/relationships/styles" Target="styles.xml"/><Relationship Id="rId7" Type="http://schemas.openxmlformats.org/officeDocument/2006/relationships/hyperlink" Target="mailto:uklid@safepoin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ikovami@skolymach.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es@highsecuri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A754-3222-4824-97CF-62F331D1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11154</Characters>
  <Application>Microsoft Office Word</Application>
  <DocSecurity>0</DocSecurity>
  <Lines>92</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13018</CharactersWithSpaces>
  <SharedDoc>false</SharedDoc>
  <HLinks>
    <vt:vector size="24" baseType="variant">
      <vt:variant>
        <vt:i4>5242984</vt:i4>
      </vt:variant>
      <vt:variant>
        <vt:i4>9</vt:i4>
      </vt:variant>
      <vt:variant>
        <vt:i4>0</vt:i4>
      </vt:variant>
      <vt:variant>
        <vt:i4>5</vt:i4>
      </vt:variant>
      <vt:variant>
        <vt:lpwstr>mailto:benes@highsecurity.cz</vt:lpwstr>
      </vt:variant>
      <vt:variant>
        <vt:lpwstr/>
      </vt:variant>
      <vt:variant>
        <vt:i4>262179</vt:i4>
      </vt:variant>
      <vt:variant>
        <vt:i4>6</vt:i4>
      </vt:variant>
      <vt:variant>
        <vt:i4>0</vt:i4>
      </vt:variant>
      <vt:variant>
        <vt:i4>5</vt:i4>
      </vt:variant>
      <vt:variant>
        <vt:lpwstr>mailto:uklid@safepoint.cz</vt:lpwstr>
      </vt:variant>
      <vt:variant>
        <vt:lpwstr/>
      </vt:variant>
      <vt:variant>
        <vt:i4>262179</vt:i4>
      </vt:variant>
      <vt:variant>
        <vt:i4>3</vt:i4>
      </vt:variant>
      <vt:variant>
        <vt:i4>0</vt:i4>
      </vt:variant>
      <vt:variant>
        <vt:i4>5</vt:i4>
      </vt:variant>
      <vt:variant>
        <vt:lpwstr>mailto:uklid@safepoint.cz</vt:lpwstr>
      </vt:variant>
      <vt:variant>
        <vt:lpwstr/>
      </vt:variant>
      <vt:variant>
        <vt:i4>7929931</vt:i4>
      </vt:variant>
      <vt:variant>
        <vt:i4>0</vt:i4>
      </vt:variant>
      <vt:variant>
        <vt:i4>0</vt:i4>
      </vt:variant>
      <vt:variant>
        <vt:i4>5</vt:i4>
      </vt:variant>
      <vt:variant>
        <vt:lpwstr>mailto:peterikovami@skolymach.cz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2</cp:revision>
  <cp:lastPrinted>2019-03-25T12:56:00Z</cp:lastPrinted>
  <dcterms:created xsi:type="dcterms:W3CDTF">2019-04-03T10:00:00Z</dcterms:created>
  <dcterms:modified xsi:type="dcterms:W3CDTF">2019-04-03T10:00:00Z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