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147" w:rsidRDefault="00D23147" w:rsidP="005F7296">
      <w:pPr>
        <w:widowControl w:val="0"/>
        <w:tabs>
          <w:tab w:val="left" w:pos="-1440"/>
          <w:tab w:val="left" w:pos="-720"/>
        </w:tabs>
        <w:ind w:left="720"/>
        <w:jc w:val="both"/>
        <w:rPr>
          <w:b/>
          <w:bCs/>
          <w:caps/>
        </w:rPr>
      </w:pPr>
    </w:p>
    <w:p w:rsidR="000A04D8" w:rsidRDefault="000A04D8" w:rsidP="000A04D8">
      <w:pPr>
        <w:widowControl w:val="0"/>
        <w:jc w:val="both"/>
      </w:pPr>
    </w:p>
    <w:p w:rsidR="000A04D8" w:rsidRDefault="000A04D8" w:rsidP="000A04D8">
      <w:pPr>
        <w:widowControl w:val="0"/>
        <w:jc w:val="both"/>
      </w:pPr>
    </w:p>
    <w:p w:rsidR="000A04D8"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rsidR="000A04D8"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rsidR="000A04D8"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rPr>
      </w:pP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rPr>
      </w:pPr>
    </w:p>
    <w:p w:rsidR="000A04D8" w:rsidRPr="006C0441" w:rsidRDefault="000A04D8" w:rsidP="000A04D8">
      <w:pPr>
        <w:pStyle w:val="Nadpis1"/>
        <w:numPr>
          <w:ilvl w:val="0"/>
          <w:numId w:val="0"/>
        </w:numPr>
        <w:rPr>
          <w:rFonts w:ascii="Tahoma" w:hAnsi="Tahoma" w:cs="Tahoma"/>
          <w:sz w:val="32"/>
          <w:szCs w:val="32"/>
          <w:u w:val="none"/>
        </w:rPr>
      </w:pPr>
      <w:r w:rsidRPr="006C0441">
        <w:rPr>
          <w:rFonts w:ascii="Tahoma" w:hAnsi="Tahoma" w:cs="Tahoma"/>
          <w:sz w:val="32"/>
          <w:szCs w:val="32"/>
          <w:u w:val="none"/>
        </w:rPr>
        <w:t>Statutární město Karlovy Vary</w:t>
      </w:r>
    </w:p>
    <w:p w:rsidR="000A04D8" w:rsidRPr="006C0441"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ahoma" w:hAnsi="Tahoma" w:cs="Tahoma"/>
          <w:b/>
          <w:snapToGrid w:val="0"/>
          <w:sz w:val="32"/>
          <w:szCs w:val="32"/>
        </w:rPr>
      </w:pPr>
    </w:p>
    <w:p w:rsidR="000A04D8" w:rsidRPr="006C0441" w:rsidRDefault="000A04D8" w:rsidP="000A04D8">
      <w:pPr>
        <w:widowControl w:val="0"/>
        <w:tabs>
          <w:tab w:val="decimal" w:pos="7878"/>
          <w:tab w:val="left" w:pos="8443"/>
          <w:tab w:val="left" w:pos="9012"/>
          <w:tab w:val="left" w:pos="10490"/>
          <w:tab w:val="left" w:pos="10632"/>
        </w:tabs>
        <w:jc w:val="center"/>
        <w:rPr>
          <w:rFonts w:ascii="Tahoma" w:hAnsi="Tahoma" w:cs="Tahoma"/>
          <w:b/>
          <w:snapToGrid w:val="0"/>
          <w:sz w:val="32"/>
          <w:szCs w:val="32"/>
        </w:rPr>
      </w:pPr>
      <w:r w:rsidRPr="006C0441">
        <w:rPr>
          <w:rFonts w:ascii="Tahoma" w:hAnsi="Tahoma" w:cs="Tahoma"/>
          <w:b/>
          <w:snapToGrid w:val="0"/>
          <w:sz w:val="32"/>
          <w:szCs w:val="32"/>
        </w:rPr>
        <w:t>a</w:t>
      </w:r>
    </w:p>
    <w:p w:rsidR="000A04D8" w:rsidRPr="006C0441"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ahoma" w:hAnsi="Tahoma" w:cs="Tahoma"/>
          <w:b/>
          <w:snapToGrid w:val="0"/>
          <w:sz w:val="32"/>
          <w:szCs w:val="32"/>
        </w:rPr>
      </w:pPr>
    </w:p>
    <w:p w:rsidR="000A04D8" w:rsidRPr="006C0441" w:rsidRDefault="00AD18ED" w:rsidP="006C0441">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ahoma" w:hAnsi="Tahoma" w:cs="Tahoma"/>
          <w:b/>
          <w:snapToGrid w:val="0"/>
          <w:sz w:val="32"/>
          <w:szCs w:val="32"/>
        </w:rPr>
      </w:pPr>
      <w:r>
        <w:rPr>
          <w:rFonts w:ascii="Tahoma" w:hAnsi="Tahoma" w:cs="Tahoma"/>
          <w:b/>
          <w:sz w:val="32"/>
          <w:szCs w:val="32"/>
        </w:rPr>
        <w:t>TIMA</w:t>
      </w:r>
      <w:r w:rsidR="00CC7376">
        <w:rPr>
          <w:rFonts w:ascii="Tahoma" w:hAnsi="Tahoma" w:cs="Tahoma"/>
          <w:b/>
          <w:sz w:val="32"/>
          <w:szCs w:val="32"/>
        </w:rPr>
        <w:t>,</w:t>
      </w:r>
      <w:r w:rsidR="006C0441" w:rsidRPr="006C0441">
        <w:rPr>
          <w:rFonts w:ascii="Tahoma" w:hAnsi="Tahoma" w:cs="Tahoma"/>
          <w:b/>
          <w:sz w:val="32"/>
          <w:szCs w:val="32"/>
        </w:rPr>
        <w:t xml:space="preserve"> s</w:t>
      </w:r>
      <w:r>
        <w:rPr>
          <w:rFonts w:ascii="Tahoma" w:hAnsi="Tahoma" w:cs="Tahoma"/>
          <w:b/>
          <w:sz w:val="32"/>
          <w:szCs w:val="32"/>
        </w:rPr>
        <w:t>pol</w:t>
      </w:r>
      <w:r w:rsidR="006C0441" w:rsidRPr="006C0441">
        <w:rPr>
          <w:rFonts w:ascii="Tahoma" w:hAnsi="Tahoma" w:cs="Tahoma"/>
          <w:b/>
          <w:sz w:val="32"/>
          <w:szCs w:val="32"/>
        </w:rPr>
        <w:t>.</w:t>
      </w:r>
      <w:r>
        <w:rPr>
          <w:rFonts w:ascii="Tahoma" w:hAnsi="Tahoma" w:cs="Tahoma"/>
          <w:b/>
          <w:sz w:val="32"/>
          <w:szCs w:val="32"/>
        </w:rPr>
        <w:t xml:space="preserve"> s</w:t>
      </w:r>
      <w:r w:rsidR="00CC7376">
        <w:rPr>
          <w:rFonts w:ascii="Tahoma" w:hAnsi="Tahoma" w:cs="Tahoma"/>
          <w:b/>
          <w:sz w:val="32"/>
          <w:szCs w:val="32"/>
        </w:rPr>
        <w:t xml:space="preserve"> </w:t>
      </w:r>
      <w:r w:rsidR="006C0441" w:rsidRPr="006C0441">
        <w:rPr>
          <w:rFonts w:ascii="Tahoma" w:hAnsi="Tahoma" w:cs="Tahoma"/>
          <w:b/>
          <w:sz w:val="32"/>
          <w:szCs w:val="32"/>
        </w:rPr>
        <w:t>r.o.</w:t>
      </w:r>
      <w:r w:rsidR="00323A7C">
        <w:rPr>
          <w:rFonts w:ascii="Tahoma" w:hAnsi="Tahoma" w:cs="Tahoma"/>
          <w:b/>
          <w:sz w:val="32"/>
          <w:szCs w:val="32"/>
        </w:rPr>
        <w:t xml:space="preserve"> – obchodně výrobní služby</w:t>
      </w:r>
    </w:p>
    <w:p w:rsidR="000A04D8" w:rsidRPr="006C0441"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ahoma" w:hAnsi="Tahoma" w:cs="Tahoma"/>
          <w:b/>
          <w:snapToGrid w:val="0"/>
          <w:sz w:val="32"/>
          <w:szCs w:val="32"/>
        </w:rPr>
      </w:pP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rsidR="000A04D8"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rsidR="00B1263A" w:rsidRDefault="00B1263A"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rsidR="00B1263A" w:rsidRDefault="00B1263A"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rsidR="00B1263A" w:rsidRDefault="00B1263A"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rsidR="00B1263A" w:rsidRDefault="00B1263A"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rsidR="00B1263A" w:rsidRPr="00F574BD" w:rsidRDefault="00B1263A"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b/>
          <w:sz w:val="32"/>
        </w:rPr>
      </w:pPr>
      <w:r w:rsidRPr="00F574BD">
        <w:rPr>
          <w:rFonts w:ascii="Times New Roman" w:hAnsi="Times New Roman"/>
          <w:b/>
          <w:snapToGrid w:val="0"/>
          <w:sz w:val="32"/>
        </w:rPr>
        <w:t>___________</w:t>
      </w:r>
      <w:r w:rsidRPr="00F574BD">
        <w:rPr>
          <w:rFonts w:ascii="Times New Roman" w:hAnsi="Times New Roman"/>
          <w:b/>
          <w:sz w:val="32"/>
        </w:rPr>
        <w:t>_____________________________________________</w:t>
      </w: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b/>
          <w:sz w:val="32"/>
        </w:rPr>
      </w:pPr>
    </w:p>
    <w:p w:rsidR="000A04D8" w:rsidRPr="005D59B4" w:rsidRDefault="000A04D8" w:rsidP="000A04D8">
      <w:pPr>
        <w:jc w:val="center"/>
        <w:rPr>
          <w:rFonts w:ascii="Tahoma" w:hAnsi="Tahoma" w:cs="Tahoma"/>
          <w:bCs/>
          <w:sz w:val="32"/>
          <w:szCs w:val="32"/>
        </w:rPr>
      </w:pPr>
      <w:r w:rsidRPr="005D59B4">
        <w:rPr>
          <w:rFonts w:ascii="Tahoma" w:hAnsi="Tahoma" w:cs="Tahoma"/>
          <w:bCs/>
          <w:sz w:val="32"/>
          <w:szCs w:val="32"/>
        </w:rPr>
        <w:t>SMLOUVA O DÍLO</w:t>
      </w:r>
    </w:p>
    <w:p w:rsidR="00D92EF4" w:rsidRDefault="00D92EF4" w:rsidP="00D92EF4">
      <w:pPr>
        <w:rPr>
          <w:rFonts w:ascii="Calibri" w:hAnsi="Calibri"/>
          <w:szCs w:val="22"/>
        </w:rPr>
      </w:pPr>
    </w:p>
    <w:p w:rsidR="00D92EF4" w:rsidRDefault="00D92EF4" w:rsidP="00D92EF4">
      <w:pPr>
        <w:rPr>
          <w:rFonts w:ascii="Calibri" w:hAnsi="Calibri"/>
          <w:szCs w:val="22"/>
        </w:rPr>
      </w:pPr>
    </w:p>
    <w:p w:rsidR="00D92EF4" w:rsidRDefault="00D92EF4" w:rsidP="00D92EF4">
      <w:pPr>
        <w:rPr>
          <w:rFonts w:ascii="Calibri" w:hAnsi="Calibri"/>
          <w:szCs w:val="22"/>
        </w:rPr>
      </w:pPr>
    </w:p>
    <w:p w:rsidR="00D92EF4" w:rsidRDefault="00D92EF4" w:rsidP="00D92EF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92EF4" w:rsidRDefault="00D92EF4" w:rsidP="00D92EF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92EF4" w:rsidRDefault="00D92EF4" w:rsidP="00D92EF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92EF4" w:rsidRDefault="00D92EF4" w:rsidP="00D92EF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92EF4" w:rsidRPr="00957129" w:rsidRDefault="00D92EF4" w:rsidP="00D92EF4">
      <w:pPr>
        <w:pStyle w:val="Nadpis2"/>
        <w:numPr>
          <w:ilvl w:val="0"/>
          <w:numId w:val="0"/>
        </w:numPr>
        <w:jc w:val="center"/>
        <w:rPr>
          <w:rFonts w:ascii="Tahoma" w:hAnsi="Tahoma" w:cs="Tahoma"/>
          <w:b w:val="0"/>
          <w:sz w:val="24"/>
          <w:u w:val="none"/>
        </w:rPr>
      </w:pPr>
      <w:r w:rsidRPr="00957129">
        <w:rPr>
          <w:rFonts w:ascii="Tahoma" w:hAnsi="Tahoma" w:cs="Tahoma"/>
          <w:b w:val="0"/>
          <w:sz w:val="24"/>
          <w:u w:val="none"/>
        </w:rPr>
        <w:t>K A R L O V Y   V A R Y   2 0 1</w:t>
      </w:r>
      <w:r w:rsidR="001C7C55">
        <w:rPr>
          <w:rFonts w:ascii="Tahoma" w:hAnsi="Tahoma" w:cs="Tahoma"/>
          <w:b w:val="0"/>
          <w:sz w:val="24"/>
          <w:u w:val="none"/>
        </w:rPr>
        <w:t xml:space="preserve"> </w:t>
      </w:r>
      <w:r w:rsidR="006C23F5">
        <w:rPr>
          <w:rFonts w:ascii="Tahoma" w:hAnsi="Tahoma" w:cs="Tahoma"/>
          <w:b w:val="0"/>
          <w:sz w:val="24"/>
          <w:u w:val="none"/>
        </w:rPr>
        <w:t>9</w:t>
      </w:r>
    </w:p>
    <w:p w:rsidR="00D92EF4" w:rsidRPr="00D92EF4" w:rsidRDefault="00D92EF4" w:rsidP="00D92EF4"/>
    <w:p w:rsidR="00D92EF4" w:rsidRDefault="00D92EF4" w:rsidP="00D92EF4"/>
    <w:p w:rsidR="00CC7376" w:rsidRDefault="00CC7376" w:rsidP="00D92EF4"/>
    <w:p w:rsidR="00323A7C" w:rsidRDefault="006C23F5" w:rsidP="006C23F5">
      <w:pPr>
        <w:pStyle w:val="Nadpis1"/>
        <w:widowControl w:val="0"/>
        <w:numPr>
          <w:ilvl w:val="0"/>
          <w:numId w:val="0"/>
        </w:numPr>
        <w:tabs>
          <w:tab w:val="left" w:pos="2925"/>
        </w:tabs>
        <w:suppressAutoHyphens/>
        <w:jc w:val="left"/>
        <w:rPr>
          <w:rFonts w:ascii="Tahoma" w:hAnsi="Tahoma" w:cs="Tahoma"/>
          <w:b w:val="0"/>
          <w:caps/>
          <w:sz w:val="20"/>
          <w:szCs w:val="20"/>
          <w:u w:val="none"/>
        </w:rPr>
      </w:pPr>
      <w:r>
        <w:rPr>
          <w:rFonts w:ascii="Tahoma" w:hAnsi="Tahoma" w:cs="Tahoma"/>
          <w:b w:val="0"/>
          <w:caps/>
          <w:sz w:val="20"/>
          <w:szCs w:val="20"/>
          <w:u w:val="none"/>
        </w:rPr>
        <w:tab/>
      </w:r>
    </w:p>
    <w:p w:rsidR="00323A7C" w:rsidRDefault="00323A7C" w:rsidP="000A04D8">
      <w:pPr>
        <w:pStyle w:val="Nadpis1"/>
        <w:widowControl w:val="0"/>
        <w:numPr>
          <w:ilvl w:val="0"/>
          <w:numId w:val="0"/>
        </w:numPr>
        <w:suppressAutoHyphens/>
        <w:jc w:val="left"/>
        <w:rPr>
          <w:rFonts w:ascii="Tahoma" w:hAnsi="Tahoma" w:cs="Tahoma"/>
          <w:b w:val="0"/>
          <w:caps/>
          <w:sz w:val="20"/>
          <w:szCs w:val="20"/>
          <w:u w:val="none"/>
        </w:rPr>
      </w:pPr>
    </w:p>
    <w:p w:rsidR="00323A7C" w:rsidRDefault="00323A7C" w:rsidP="000A04D8">
      <w:pPr>
        <w:pStyle w:val="Nadpis1"/>
        <w:widowControl w:val="0"/>
        <w:numPr>
          <w:ilvl w:val="0"/>
          <w:numId w:val="0"/>
        </w:numPr>
        <w:suppressAutoHyphens/>
        <w:jc w:val="left"/>
        <w:rPr>
          <w:rFonts w:ascii="Tahoma" w:hAnsi="Tahoma" w:cs="Tahoma"/>
          <w:b w:val="0"/>
          <w:caps/>
          <w:sz w:val="20"/>
          <w:szCs w:val="20"/>
          <w:u w:val="none"/>
        </w:rPr>
      </w:pPr>
    </w:p>
    <w:p w:rsidR="000A04D8" w:rsidRPr="00642424" w:rsidRDefault="000A04D8" w:rsidP="000A04D8">
      <w:pPr>
        <w:pStyle w:val="Nadpis1"/>
        <w:widowControl w:val="0"/>
        <w:numPr>
          <w:ilvl w:val="0"/>
          <w:numId w:val="0"/>
        </w:numPr>
        <w:suppressAutoHyphens/>
        <w:jc w:val="left"/>
        <w:rPr>
          <w:rFonts w:ascii="Tahoma" w:hAnsi="Tahoma" w:cs="Tahoma"/>
          <w:b w:val="0"/>
          <w:caps/>
          <w:sz w:val="20"/>
          <w:szCs w:val="20"/>
          <w:u w:val="none"/>
        </w:rPr>
      </w:pPr>
      <w:r w:rsidRPr="00642424">
        <w:rPr>
          <w:rFonts w:ascii="Tahoma" w:hAnsi="Tahoma" w:cs="Tahoma"/>
          <w:b w:val="0"/>
          <w:caps/>
          <w:sz w:val="20"/>
          <w:szCs w:val="20"/>
          <w:u w:val="none"/>
        </w:rPr>
        <w:t>Dnešního dne, měsíce a roku:</w:t>
      </w:r>
    </w:p>
    <w:p w:rsidR="000A04D8" w:rsidRPr="00642424" w:rsidRDefault="000A04D8" w:rsidP="000A04D8">
      <w:pPr>
        <w:rPr>
          <w:rFonts w:ascii="Tahoma" w:hAnsi="Tahoma" w:cs="Tahoma"/>
          <w:sz w:val="20"/>
          <w:szCs w:val="20"/>
        </w:rPr>
      </w:pPr>
    </w:p>
    <w:p w:rsidR="000A04D8" w:rsidRPr="00642424" w:rsidRDefault="000A04D8" w:rsidP="000A04D8">
      <w:pPr>
        <w:pStyle w:val="Nadpis1"/>
        <w:numPr>
          <w:ilvl w:val="0"/>
          <w:numId w:val="0"/>
        </w:numPr>
        <w:jc w:val="left"/>
        <w:rPr>
          <w:rFonts w:ascii="Tahoma" w:hAnsi="Tahoma" w:cs="Tahoma"/>
          <w:sz w:val="20"/>
          <w:szCs w:val="20"/>
          <w:u w:val="none"/>
        </w:rPr>
      </w:pPr>
      <w:r w:rsidRPr="00642424">
        <w:rPr>
          <w:rFonts w:ascii="Tahoma" w:hAnsi="Tahoma" w:cs="Tahoma"/>
          <w:sz w:val="20"/>
          <w:szCs w:val="20"/>
          <w:u w:val="none"/>
        </w:rPr>
        <w:lastRenderedPageBreak/>
        <w:t>Statutární Město Karlovy Vary</w:t>
      </w:r>
    </w:p>
    <w:p w:rsidR="000A04D8" w:rsidRPr="00642424" w:rsidRDefault="000A04D8" w:rsidP="000A04D8">
      <w:pPr>
        <w:rPr>
          <w:rFonts w:ascii="Tahoma" w:hAnsi="Tahoma" w:cs="Tahoma"/>
          <w:sz w:val="20"/>
          <w:szCs w:val="20"/>
        </w:rPr>
      </w:pPr>
      <w:r w:rsidRPr="00642424">
        <w:rPr>
          <w:rFonts w:ascii="Tahoma" w:hAnsi="Tahoma" w:cs="Tahoma"/>
          <w:sz w:val="20"/>
          <w:szCs w:val="20"/>
        </w:rPr>
        <w:t>Moskevská 2035/21, Karlovy Vary, PSČ: 361 20</w:t>
      </w:r>
    </w:p>
    <w:p w:rsidR="000A04D8" w:rsidRPr="00642424" w:rsidRDefault="000A04D8" w:rsidP="000A04D8">
      <w:pPr>
        <w:rPr>
          <w:rFonts w:ascii="Tahoma" w:hAnsi="Tahoma" w:cs="Tahoma"/>
          <w:sz w:val="20"/>
          <w:szCs w:val="20"/>
        </w:rPr>
      </w:pPr>
      <w:r w:rsidRPr="00642424">
        <w:rPr>
          <w:rFonts w:ascii="Tahoma" w:hAnsi="Tahoma" w:cs="Tahoma"/>
          <w:sz w:val="20"/>
          <w:szCs w:val="20"/>
        </w:rPr>
        <w:t>IČ</w:t>
      </w:r>
      <w:r w:rsidR="00D92EF4" w:rsidRPr="00642424">
        <w:rPr>
          <w:rFonts w:ascii="Tahoma" w:hAnsi="Tahoma" w:cs="Tahoma"/>
          <w:sz w:val="20"/>
          <w:szCs w:val="20"/>
        </w:rPr>
        <w:t>O</w:t>
      </w:r>
      <w:r w:rsidRPr="00642424">
        <w:rPr>
          <w:rFonts w:ascii="Tahoma" w:hAnsi="Tahoma" w:cs="Tahoma"/>
          <w:sz w:val="20"/>
          <w:szCs w:val="20"/>
        </w:rPr>
        <w:t>: 00 25 46 57</w:t>
      </w:r>
    </w:p>
    <w:p w:rsidR="000A04D8" w:rsidRPr="00642424" w:rsidRDefault="000A04D8" w:rsidP="000A04D8">
      <w:pPr>
        <w:ind w:left="1701" w:hanging="1701"/>
        <w:jc w:val="both"/>
        <w:rPr>
          <w:rFonts w:ascii="Tahoma" w:hAnsi="Tahoma" w:cs="Tahoma"/>
          <w:sz w:val="20"/>
          <w:szCs w:val="20"/>
        </w:rPr>
      </w:pPr>
      <w:r w:rsidRPr="00642424">
        <w:rPr>
          <w:rFonts w:ascii="Tahoma" w:hAnsi="Tahoma" w:cs="Tahoma"/>
          <w:sz w:val="20"/>
          <w:szCs w:val="20"/>
        </w:rPr>
        <w:t>bankovní spojení: č.ú.: 27-0800424389/0800, vedený u České spořite</w:t>
      </w:r>
      <w:r w:rsidR="00B05374" w:rsidRPr="00642424">
        <w:rPr>
          <w:rFonts w:ascii="Tahoma" w:hAnsi="Tahoma" w:cs="Tahoma"/>
          <w:sz w:val="20"/>
          <w:szCs w:val="20"/>
        </w:rPr>
        <w:t>lny a.s., pobočka Karlovy Vary</w:t>
      </w:r>
    </w:p>
    <w:p w:rsidR="000A04D8" w:rsidRPr="00642424" w:rsidRDefault="00D92EF4" w:rsidP="00102F18">
      <w:pPr>
        <w:jc w:val="both"/>
        <w:rPr>
          <w:rFonts w:ascii="Tahoma" w:hAnsi="Tahoma" w:cs="Tahoma"/>
          <w:sz w:val="20"/>
          <w:szCs w:val="20"/>
        </w:rPr>
      </w:pPr>
      <w:r w:rsidRPr="00642424">
        <w:rPr>
          <w:rFonts w:ascii="Tahoma" w:hAnsi="Tahoma" w:cs="Tahoma"/>
          <w:sz w:val="20"/>
          <w:szCs w:val="20"/>
        </w:rPr>
        <w:t>zastoupen</w:t>
      </w:r>
      <w:r w:rsidR="00821960">
        <w:rPr>
          <w:rFonts w:ascii="Tahoma" w:hAnsi="Tahoma" w:cs="Tahoma"/>
          <w:sz w:val="20"/>
          <w:szCs w:val="20"/>
        </w:rPr>
        <w:t>o</w:t>
      </w:r>
      <w:r w:rsidR="0074235F" w:rsidRPr="00642424">
        <w:rPr>
          <w:rFonts w:ascii="Tahoma" w:hAnsi="Tahoma" w:cs="Tahoma"/>
          <w:sz w:val="20"/>
          <w:szCs w:val="20"/>
        </w:rPr>
        <w:t xml:space="preserve"> v</w:t>
      </w:r>
      <w:r w:rsidRPr="00642424">
        <w:rPr>
          <w:rFonts w:ascii="Tahoma" w:hAnsi="Tahoma" w:cs="Tahoma"/>
          <w:sz w:val="20"/>
          <w:szCs w:val="20"/>
        </w:rPr>
        <w:t xml:space="preserve">e věcech smluvních: </w:t>
      </w:r>
      <w:r w:rsidR="00821960">
        <w:rPr>
          <w:rFonts w:ascii="Tahoma" w:hAnsi="Tahoma" w:cs="Tahoma"/>
          <w:sz w:val="20"/>
          <w:szCs w:val="20"/>
        </w:rPr>
        <w:t xml:space="preserve">ing. </w:t>
      </w:r>
      <w:r w:rsidR="00CC7376">
        <w:rPr>
          <w:rFonts w:ascii="Tahoma" w:hAnsi="Tahoma" w:cs="Tahoma"/>
          <w:sz w:val="20"/>
          <w:szCs w:val="20"/>
        </w:rPr>
        <w:t>Jaroslavem Cíchou, vedoucím odboru majetku města</w:t>
      </w:r>
    </w:p>
    <w:p w:rsidR="000A04D8" w:rsidRPr="00642424" w:rsidRDefault="000A04D8" w:rsidP="000A04D8">
      <w:pPr>
        <w:jc w:val="both"/>
        <w:rPr>
          <w:rFonts w:ascii="Tahoma" w:hAnsi="Tahoma" w:cs="Tahoma"/>
          <w:sz w:val="20"/>
          <w:szCs w:val="20"/>
        </w:rPr>
      </w:pPr>
      <w:r w:rsidRPr="00642424">
        <w:rPr>
          <w:rFonts w:ascii="Tahoma" w:hAnsi="Tahoma" w:cs="Tahoma"/>
          <w:sz w:val="20"/>
          <w:szCs w:val="20"/>
        </w:rPr>
        <w:t>za</w:t>
      </w:r>
      <w:r w:rsidR="00D92EF4" w:rsidRPr="00642424">
        <w:rPr>
          <w:rFonts w:ascii="Tahoma" w:hAnsi="Tahoma" w:cs="Tahoma"/>
          <w:sz w:val="20"/>
          <w:szCs w:val="20"/>
        </w:rPr>
        <w:t>stoupen</w:t>
      </w:r>
      <w:r w:rsidR="00821960">
        <w:rPr>
          <w:rFonts w:ascii="Tahoma" w:hAnsi="Tahoma" w:cs="Tahoma"/>
          <w:sz w:val="20"/>
          <w:szCs w:val="20"/>
        </w:rPr>
        <w:t>o</w:t>
      </w:r>
      <w:r w:rsidR="00D92EF4" w:rsidRPr="00642424">
        <w:rPr>
          <w:rFonts w:ascii="Tahoma" w:hAnsi="Tahoma" w:cs="Tahoma"/>
          <w:sz w:val="20"/>
          <w:szCs w:val="20"/>
        </w:rPr>
        <w:t xml:space="preserve"> ve věcech technických:</w:t>
      </w:r>
      <w:r w:rsidR="006C0441" w:rsidRPr="00642424">
        <w:rPr>
          <w:rFonts w:ascii="Tahoma" w:hAnsi="Tahoma" w:cs="Tahoma"/>
          <w:sz w:val="20"/>
          <w:szCs w:val="20"/>
        </w:rPr>
        <w:t>Bc. Petrem Fischerem,</w:t>
      </w:r>
      <w:r w:rsidRPr="00642424">
        <w:rPr>
          <w:rFonts w:ascii="Tahoma" w:hAnsi="Tahoma" w:cs="Tahoma"/>
          <w:sz w:val="20"/>
          <w:szCs w:val="20"/>
        </w:rPr>
        <w:t xml:space="preserve"> vedoucím od</w:t>
      </w:r>
      <w:r w:rsidR="006C0441" w:rsidRPr="00642424">
        <w:rPr>
          <w:rFonts w:ascii="Tahoma" w:hAnsi="Tahoma" w:cs="Tahoma"/>
          <w:sz w:val="20"/>
          <w:szCs w:val="20"/>
        </w:rPr>
        <w:t xml:space="preserve">dělení </w:t>
      </w:r>
    </w:p>
    <w:p w:rsidR="00D92EF4" w:rsidRPr="00642424" w:rsidRDefault="000825A9" w:rsidP="00D92EF4">
      <w:pPr>
        <w:jc w:val="both"/>
        <w:rPr>
          <w:rFonts w:ascii="Tahoma" w:hAnsi="Tahoma" w:cs="Tahoma"/>
          <w:sz w:val="20"/>
          <w:szCs w:val="20"/>
        </w:rPr>
      </w:pPr>
      <w:r w:rsidRPr="00642424">
        <w:rPr>
          <w:rFonts w:ascii="Tahoma" w:hAnsi="Tahoma" w:cs="Tahoma"/>
          <w:sz w:val="20"/>
          <w:szCs w:val="20"/>
        </w:rPr>
        <w:tab/>
      </w:r>
      <w:r w:rsidRPr="00642424">
        <w:rPr>
          <w:rFonts w:ascii="Tahoma" w:hAnsi="Tahoma" w:cs="Tahoma"/>
          <w:sz w:val="20"/>
          <w:szCs w:val="20"/>
        </w:rPr>
        <w:tab/>
      </w:r>
      <w:r w:rsidRPr="00642424">
        <w:rPr>
          <w:rFonts w:ascii="Tahoma" w:hAnsi="Tahoma" w:cs="Tahoma"/>
          <w:sz w:val="20"/>
          <w:szCs w:val="20"/>
        </w:rPr>
        <w:tab/>
      </w:r>
      <w:r w:rsidRPr="00642424">
        <w:rPr>
          <w:rFonts w:ascii="Tahoma" w:hAnsi="Tahoma" w:cs="Tahoma"/>
          <w:sz w:val="20"/>
          <w:szCs w:val="20"/>
        </w:rPr>
        <w:tab/>
        <w:t xml:space="preserve">   </w:t>
      </w:r>
      <w:r w:rsidR="00673DCF">
        <w:rPr>
          <w:rFonts w:ascii="Tahoma" w:hAnsi="Tahoma" w:cs="Tahoma"/>
          <w:sz w:val="20"/>
          <w:szCs w:val="20"/>
        </w:rPr>
        <w:t xml:space="preserve"> </w:t>
      </w:r>
      <w:r w:rsidR="006C0441" w:rsidRPr="00642424">
        <w:rPr>
          <w:rFonts w:ascii="Tahoma" w:hAnsi="Tahoma" w:cs="Tahoma"/>
          <w:sz w:val="20"/>
          <w:szCs w:val="20"/>
        </w:rPr>
        <w:t>Josefem Kahounem</w:t>
      </w:r>
      <w:r w:rsidRPr="00642424">
        <w:rPr>
          <w:rFonts w:ascii="Tahoma" w:hAnsi="Tahoma" w:cs="Tahoma"/>
          <w:sz w:val="20"/>
          <w:szCs w:val="20"/>
        </w:rPr>
        <w:t>, t</w:t>
      </w:r>
      <w:r w:rsidR="000A04D8" w:rsidRPr="00642424">
        <w:rPr>
          <w:rFonts w:ascii="Tahoma" w:hAnsi="Tahoma" w:cs="Tahoma"/>
          <w:sz w:val="20"/>
          <w:szCs w:val="20"/>
        </w:rPr>
        <w:t xml:space="preserve">echnikem odboru </w:t>
      </w:r>
      <w:r w:rsidR="006C0441" w:rsidRPr="00642424">
        <w:rPr>
          <w:rFonts w:ascii="Tahoma" w:hAnsi="Tahoma" w:cs="Tahoma"/>
          <w:sz w:val="20"/>
          <w:szCs w:val="20"/>
        </w:rPr>
        <w:t>majetku města</w:t>
      </w:r>
    </w:p>
    <w:p w:rsidR="000A04D8" w:rsidRPr="00642424" w:rsidRDefault="000A04D8" w:rsidP="00D92EF4">
      <w:pPr>
        <w:jc w:val="both"/>
        <w:rPr>
          <w:rFonts w:ascii="Tahoma" w:hAnsi="Tahoma" w:cs="Tahoma"/>
          <w:sz w:val="20"/>
          <w:szCs w:val="20"/>
        </w:rPr>
      </w:pPr>
      <w:r w:rsidRPr="00642424">
        <w:rPr>
          <w:rFonts w:ascii="Tahoma" w:hAnsi="Tahoma" w:cs="Tahoma"/>
          <w:i/>
          <w:sz w:val="20"/>
          <w:szCs w:val="20"/>
        </w:rPr>
        <w:t>na straně jedné jako objednatel (dále jen „objednatel“)</w:t>
      </w:r>
    </w:p>
    <w:p w:rsidR="000A04D8" w:rsidRPr="00642424" w:rsidRDefault="000A04D8" w:rsidP="000A04D8">
      <w:pPr>
        <w:rPr>
          <w:rFonts w:ascii="Tahoma" w:hAnsi="Tahoma" w:cs="Tahoma"/>
          <w:sz w:val="20"/>
          <w:szCs w:val="20"/>
        </w:rPr>
      </w:pPr>
    </w:p>
    <w:p w:rsidR="000A04D8" w:rsidRPr="00642424" w:rsidRDefault="000A04D8" w:rsidP="000A04D8">
      <w:pPr>
        <w:rPr>
          <w:rFonts w:ascii="Tahoma" w:hAnsi="Tahoma" w:cs="Tahoma"/>
          <w:b/>
          <w:bCs/>
          <w:sz w:val="20"/>
          <w:szCs w:val="20"/>
        </w:rPr>
      </w:pPr>
      <w:r w:rsidRPr="00642424">
        <w:rPr>
          <w:rFonts w:ascii="Tahoma" w:hAnsi="Tahoma" w:cs="Tahoma"/>
          <w:b/>
          <w:bCs/>
          <w:sz w:val="20"/>
          <w:szCs w:val="20"/>
        </w:rPr>
        <w:t>a</w:t>
      </w:r>
    </w:p>
    <w:p w:rsidR="000A04D8" w:rsidRPr="00642424" w:rsidRDefault="000A04D8" w:rsidP="000A04D8">
      <w:pPr>
        <w:rPr>
          <w:rFonts w:ascii="Tahoma" w:hAnsi="Tahoma" w:cs="Tahoma"/>
          <w:b/>
          <w:sz w:val="20"/>
          <w:szCs w:val="20"/>
        </w:rPr>
      </w:pPr>
    </w:p>
    <w:p w:rsidR="006C0441" w:rsidRPr="00642424" w:rsidRDefault="00CC7376" w:rsidP="000A04D8">
      <w:pPr>
        <w:rPr>
          <w:rFonts w:ascii="Tahoma" w:hAnsi="Tahoma" w:cs="Tahoma"/>
          <w:b/>
          <w:sz w:val="20"/>
          <w:szCs w:val="20"/>
        </w:rPr>
      </w:pPr>
      <w:r>
        <w:rPr>
          <w:rFonts w:ascii="Tahoma" w:hAnsi="Tahoma" w:cs="Tahoma"/>
          <w:b/>
          <w:sz w:val="20"/>
          <w:szCs w:val="20"/>
        </w:rPr>
        <w:t>TIMA, spol. s r.o.</w:t>
      </w:r>
      <w:r w:rsidR="00323A7C">
        <w:rPr>
          <w:rFonts w:ascii="Tahoma" w:hAnsi="Tahoma" w:cs="Tahoma"/>
          <w:b/>
          <w:sz w:val="20"/>
          <w:szCs w:val="20"/>
        </w:rPr>
        <w:t xml:space="preserve"> – obchodně výrobní služby</w:t>
      </w:r>
    </w:p>
    <w:p w:rsidR="000A04D8" w:rsidRPr="00642424" w:rsidRDefault="000A04D8" w:rsidP="000A04D8">
      <w:pPr>
        <w:rPr>
          <w:rFonts w:ascii="Tahoma" w:hAnsi="Tahoma" w:cs="Tahoma"/>
          <w:sz w:val="20"/>
          <w:szCs w:val="20"/>
        </w:rPr>
      </w:pPr>
      <w:r w:rsidRPr="00642424">
        <w:rPr>
          <w:rFonts w:ascii="Tahoma" w:hAnsi="Tahoma" w:cs="Tahoma"/>
          <w:sz w:val="20"/>
          <w:szCs w:val="20"/>
        </w:rPr>
        <w:t xml:space="preserve">se sídlem: </w:t>
      </w:r>
      <w:r w:rsidR="00CC7376">
        <w:rPr>
          <w:rFonts w:ascii="Tahoma" w:hAnsi="Tahoma" w:cs="Tahoma"/>
          <w:sz w:val="20"/>
          <w:szCs w:val="20"/>
        </w:rPr>
        <w:t>Vančurova 477/9, Stará Role, 360 17 Karlovy Vary</w:t>
      </w:r>
    </w:p>
    <w:p w:rsidR="00050C2D" w:rsidRPr="00642424" w:rsidRDefault="000A04D8" w:rsidP="000A04D8">
      <w:pPr>
        <w:jc w:val="both"/>
        <w:rPr>
          <w:rFonts w:ascii="Tahoma" w:hAnsi="Tahoma" w:cs="Tahoma"/>
          <w:sz w:val="20"/>
          <w:szCs w:val="20"/>
        </w:rPr>
      </w:pPr>
      <w:r w:rsidRPr="00642424">
        <w:rPr>
          <w:rFonts w:ascii="Tahoma" w:hAnsi="Tahoma" w:cs="Tahoma"/>
          <w:sz w:val="20"/>
          <w:szCs w:val="20"/>
        </w:rPr>
        <w:t>IČ</w:t>
      </w:r>
      <w:r w:rsidR="00D92EF4" w:rsidRPr="00642424">
        <w:rPr>
          <w:rFonts w:ascii="Tahoma" w:hAnsi="Tahoma" w:cs="Tahoma"/>
          <w:sz w:val="20"/>
          <w:szCs w:val="20"/>
        </w:rPr>
        <w:t>O</w:t>
      </w:r>
      <w:r w:rsidRPr="00642424">
        <w:rPr>
          <w:rFonts w:ascii="Tahoma" w:hAnsi="Tahoma" w:cs="Tahoma"/>
          <w:sz w:val="20"/>
          <w:szCs w:val="20"/>
        </w:rPr>
        <w:t xml:space="preserve">: </w:t>
      </w:r>
      <w:r w:rsidR="00CC7376">
        <w:rPr>
          <w:rFonts w:ascii="Tahoma" w:hAnsi="Tahoma" w:cs="Tahoma"/>
          <w:sz w:val="20"/>
          <w:szCs w:val="20"/>
        </w:rPr>
        <w:t>405 23 284</w:t>
      </w:r>
    </w:p>
    <w:p w:rsidR="002108D6" w:rsidRPr="00816F4E" w:rsidRDefault="000A04D8" w:rsidP="000A04D8">
      <w:pPr>
        <w:jc w:val="both"/>
        <w:rPr>
          <w:rFonts w:ascii="Tahoma" w:hAnsi="Tahoma" w:cs="Tahoma"/>
          <w:sz w:val="20"/>
          <w:szCs w:val="20"/>
        </w:rPr>
      </w:pPr>
      <w:r w:rsidRPr="00816F4E">
        <w:rPr>
          <w:rFonts w:ascii="Tahoma" w:hAnsi="Tahoma" w:cs="Tahoma"/>
          <w:sz w:val="20"/>
          <w:szCs w:val="20"/>
        </w:rPr>
        <w:t xml:space="preserve">DIČ: </w:t>
      </w:r>
      <w:r w:rsidR="00CC7376">
        <w:rPr>
          <w:rFonts w:ascii="Tahoma" w:hAnsi="Tahoma" w:cs="Tahoma"/>
          <w:sz w:val="20"/>
          <w:szCs w:val="20"/>
        </w:rPr>
        <w:t>CZ40523284</w:t>
      </w:r>
    </w:p>
    <w:p w:rsidR="002108D6" w:rsidRPr="00816F4E" w:rsidRDefault="000A04D8" w:rsidP="00816F4E">
      <w:pPr>
        <w:pStyle w:val="Prosttext"/>
        <w:rPr>
          <w:rFonts w:ascii="Tahoma" w:hAnsi="Tahoma" w:cs="Tahoma"/>
        </w:rPr>
      </w:pPr>
      <w:r w:rsidRPr="00816F4E">
        <w:rPr>
          <w:rFonts w:ascii="Tahoma" w:hAnsi="Tahoma" w:cs="Tahoma"/>
        </w:rPr>
        <w:t xml:space="preserve">bankovní spojení č.ú.: </w:t>
      </w:r>
      <w:r w:rsidR="00B4767C">
        <w:rPr>
          <w:rFonts w:ascii="Tahoma" w:hAnsi="Tahoma" w:cs="Tahoma"/>
        </w:rPr>
        <w:t>1003063044/5500, vedený u Reiffeisenbakk, a.s.</w:t>
      </w:r>
    </w:p>
    <w:p w:rsidR="002108D6" w:rsidRPr="00816F4E" w:rsidRDefault="00D92EF4" w:rsidP="000A04D8">
      <w:pPr>
        <w:jc w:val="both"/>
        <w:rPr>
          <w:rFonts w:ascii="Tahoma" w:hAnsi="Tahoma" w:cs="Tahoma"/>
          <w:sz w:val="20"/>
          <w:szCs w:val="20"/>
        </w:rPr>
      </w:pPr>
      <w:r w:rsidRPr="00816F4E">
        <w:rPr>
          <w:rFonts w:ascii="Tahoma" w:hAnsi="Tahoma" w:cs="Tahoma"/>
          <w:sz w:val="20"/>
          <w:szCs w:val="20"/>
        </w:rPr>
        <w:t>zastoupená</w:t>
      </w:r>
      <w:r w:rsidR="002108D6" w:rsidRPr="00816F4E">
        <w:rPr>
          <w:rFonts w:ascii="Tahoma" w:hAnsi="Tahoma" w:cs="Tahoma"/>
          <w:sz w:val="20"/>
          <w:szCs w:val="20"/>
        </w:rPr>
        <w:t xml:space="preserve"> ve věcech smluvních</w:t>
      </w:r>
      <w:r w:rsidR="00AB6FB2">
        <w:rPr>
          <w:rFonts w:ascii="Tahoma" w:hAnsi="Tahoma" w:cs="Tahoma"/>
          <w:sz w:val="20"/>
          <w:szCs w:val="20"/>
        </w:rPr>
        <w:t xml:space="preserve">:  </w:t>
      </w:r>
      <w:r w:rsidR="00AB6FB2" w:rsidRPr="00AB6FB2">
        <w:rPr>
          <w:rFonts w:ascii="Tahoma" w:hAnsi="Tahoma" w:cs="Tahoma"/>
          <w:sz w:val="20"/>
          <w:szCs w:val="20"/>
        </w:rPr>
        <w:t xml:space="preserve"> </w:t>
      </w:r>
      <w:r w:rsidR="00204278">
        <w:rPr>
          <w:rFonts w:ascii="Tahoma" w:hAnsi="Tahoma" w:cs="Tahoma"/>
          <w:sz w:val="20"/>
          <w:szCs w:val="20"/>
        </w:rPr>
        <w:t xml:space="preserve">Ing. Lubošem Zýkou, </w:t>
      </w:r>
      <w:r w:rsidR="00642424" w:rsidRPr="00816F4E">
        <w:rPr>
          <w:rFonts w:ascii="Tahoma" w:hAnsi="Tahoma" w:cs="Tahoma"/>
          <w:sz w:val="20"/>
          <w:szCs w:val="20"/>
        </w:rPr>
        <w:t>jednatel</w:t>
      </w:r>
      <w:r w:rsidR="00AB6FB2">
        <w:rPr>
          <w:rFonts w:ascii="Tahoma" w:hAnsi="Tahoma" w:cs="Tahoma"/>
          <w:sz w:val="20"/>
          <w:szCs w:val="20"/>
        </w:rPr>
        <w:t>em</w:t>
      </w:r>
      <w:r w:rsidR="00642424" w:rsidRPr="00816F4E">
        <w:rPr>
          <w:rFonts w:ascii="Tahoma" w:hAnsi="Tahoma" w:cs="Tahoma"/>
          <w:sz w:val="20"/>
          <w:szCs w:val="20"/>
        </w:rPr>
        <w:t xml:space="preserve"> společnosti</w:t>
      </w:r>
      <w:r w:rsidR="00F90671" w:rsidRPr="00816F4E">
        <w:rPr>
          <w:rFonts w:ascii="Tahoma" w:hAnsi="Tahoma" w:cs="Tahoma"/>
          <w:sz w:val="20"/>
          <w:szCs w:val="20"/>
        </w:rPr>
        <w:t xml:space="preserve">  </w:t>
      </w:r>
    </w:p>
    <w:p w:rsidR="000A04D8" w:rsidRDefault="000A04D8" w:rsidP="00D92EF4">
      <w:pPr>
        <w:jc w:val="both"/>
        <w:rPr>
          <w:rFonts w:ascii="Tahoma" w:hAnsi="Tahoma" w:cs="Tahoma"/>
          <w:sz w:val="20"/>
          <w:szCs w:val="20"/>
        </w:rPr>
      </w:pPr>
      <w:r w:rsidRPr="00816F4E">
        <w:rPr>
          <w:rFonts w:ascii="Tahoma" w:hAnsi="Tahoma" w:cs="Tahoma"/>
          <w:sz w:val="20"/>
          <w:szCs w:val="20"/>
        </w:rPr>
        <w:t>zastoupen</w:t>
      </w:r>
      <w:r w:rsidR="00B05374" w:rsidRPr="00816F4E">
        <w:rPr>
          <w:rFonts w:ascii="Tahoma" w:hAnsi="Tahoma" w:cs="Tahoma"/>
          <w:sz w:val="20"/>
          <w:szCs w:val="20"/>
        </w:rPr>
        <w:t>á</w:t>
      </w:r>
      <w:r w:rsidRPr="00816F4E">
        <w:rPr>
          <w:rFonts w:ascii="Tahoma" w:hAnsi="Tahoma" w:cs="Tahoma"/>
          <w:sz w:val="20"/>
          <w:szCs w:val="20"/>
        </w:rPr>
        <w:t xml:space="preserve"> ve věcech technických: </w:t>
      </w:r>
      <w:r w:rsidR="00204278">
        <w:rPr>
          <w:rFonts w:ascii="Tahoma" w:hAnsi="Tahoma" w:cs="Tahoma"/>
          <w:sz w:val="20"/>
          <w:szCs w:val="20"/>
        </w:rPr>
        <w:t>Ing. Zdeňkem Kratochvílem</w:t>
      </w:r>
      <w:r w:rsidR="00384318" w:rsidRPr="00816F4E">
        <w:rPr>
          <w:rFonts w:ascii="Tahoma" w:hAnsi="Tahoma" w:cs="Tahoma"/>
          <w:sz w:val="20"/>
          <w:szCs w:val="20"/>
        </w:rPr>
        <w:t>,</w:t>
      </w:r>
      <w:r w:rsidR="00204278">
        <w:rPr>
          <w:rFonts w:ascii="Tahoma" w:hAnsi="Tahoma" w:cs="Tahoma"/>
          <w:sz w:val="20"/>
          <w:szCs w:val="20"/>
        </w:rPr>
        <w:t xml:space="preserve"> ředitelem</w:t>
      </w:r>
      <w:r w:rsidR="00384318" w:rsidRPr="00816F4E">
        <w:rPr>
          <w:rFonts w:ascii="Tahoma" w:hAnsi="Tahoma" w:cs="Tahoma"/>
          <w:sz w:val="20"/>
          <w:szCs w:val="20"/>
        </w:rPr>
        <w:t xml:space="preserve"> společnosti  </w:t>
      </w:r>
      <w:r w:rsidR="005D3E4E">
        <w:rPr>
          <w:rFonts w:ascii="Tahoma" w:hAnsi="Tahoma" w:cs="Tahoma"/>
          <w:sz w:val="20"/>
          <w:szCs w:val="20"/>
        </w:rPr>
        <w:t>a</w:t>
      </w:r>
    </w:p>
    <w:p w:rsidR="005D3E4E" w:rsidRPr="00816F4E" w:rsidRDefault="005D3E4E" w:rsidP="00D92EF4">
      <w:pPr>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Stanislavem Bur</w:t>
      </w:r>
      <w:r w:rsidR="00B4767C">
        <w:rPr>
          <w:rFonts w:ascii="Tahoma" w:hAnsi="Tahoma" w:cs="Tahoma"/>
          <w:sz w:val="20"/>
          <w:szCs w:val="20"/>
        </w:rPr>
        <w:t>k</w:t>
      </w:r>
      <w:r>
        <w:rPr>
          <w:rFonts w:ascii="Tahoma" w:hAnsi="Tahoma" w:cs="Tahoma"/>
          <w:sz w:val="20"/>
          <w:szCs w:val="20"/>
        </w:rPr>
        <w:t>hardtem, vedoucím střediska elektro</w:t>
      </w:r>
    </w:p>
    <w:p w:rsidR="000A04D8" w:rsidRPr="00642424" w:rsidRDefault="000A04D8" w:rsidP="000A04D8">
      <w:pPr>
        <w:jc w:val="both"/>
        <w:rPr>
          <w:rFonts w:ascii="Tahoma" w:hAnsi="Tahoma" w:cs="Tahoma"/>
          <w:i/>
          <w:sz w:val="20"/>
          <w:szCs w:val="20"/>
        </w:rPr>
      </w:pPr>
      <w:r w:rsidRPr="00642424">
        <w:rPr>
          <w:rFonts w:ascii="Tahoma" w:hAnsi="Tahoma" w:cs="Tahoma"/>
          <w:i/>
          <w:sz w:val="20"/>
          <w:szCs w:val="20"/>
        </w:rPr>
        <w:t>na straně druhé jako zhotovitel (dále jen „zhotovitel“)</w:t>
      </w:r>
    </w:p>
    <w:p w:rsidR="000A04D8" w:rsidRPr="00642424" w:rsidRDefault="000A04D8" w:rsidP="000A04D8">
      <w:pPr>
        <w:jc w:val="both"/>
        <w:rPr>
          <w:rFonts w:ascii="Tahoma" w:hAnsi="Tahoma" w:cs="Tahoma"/>
          <w:sz w:val="20"/>
          <w:szCs w:val="20"/>
        </w:rPr>
      </w:pPr>
    </w:p>
    <w:p w:rsidR="000A04D8" w:rsidRPr="00642424" w:rsidRDefault="000A04D8" w:rsidP="000A04D8">
      <w:pPr>
        <w:jc w:val="both"/>
        <w:rPr>
          <w:rFonts w:ascii="Tahoma" w:hAnsi="Tahoma" w:cs="Tahoma"/>
          <w:sz w:val="20"/>
          <w:szCs w:val="20"/>
        </w:rPr>
      </w:pPr>
    </w:p>
    <w:p w:rsidR="000A04D8" w:rsidRPr="00642424" w:rsidRDefault="000A04D8" w:rsidP="000A04D8">
      <w:pPr>
        <w:jc w:val="center"/>
        <w:rPr>
          <w:rFonts w:ascii="Tahoma" w:hAnsi="Tahoma" w:cs="Tahoma"/>
          <w:b/>
          <w:sz w:val="20"/>
          <w:szCs w:val="20"/>
        </w:rPr>
      </w:pPr>
      <w:r w:rsidRPr="00642424">
        <w:rPr>
          <w:rFonts w:ascii="Tahoma" w:hAnsi="Tahoma" w:cs="Tahoma"/>
          <w:b/>
          <w:sz w:val="20"/>
          <w:szCs w:val="20"/>
        </w:rPr>
        <w:t>PREAMBULE</w:t>
      </w:r>
    </w:p>
    <w:p w:rsidR="000A04D8" w:rsidRPr="00642424" w:rsidRDefault="000A04D8" w:rsidP="000A04D8">
      <w:pPr>
        <w:jc w:val="center"/>
        <w:rPr>
          <w:rFonts w:ascii="Tahoma" w:hAnsi="Tahoma" w:cs="Tahoma"/>
          <w:b/>
          <w:sz w:val="20"/>
          <w:szCs w:val="20"/>
        </w:rPr>
      </w:pPr>
    </w:p>
    <w:p w:rsidR="000A04D8" w:rsidRPr="00642424" w:rsidRDefault="000A04D8" w:rsidP="000A04D8">
      <w:pPr>
        <w:rPr>
          <w:rFonts w:ascii="Tahoma" w:hAnsi="Tahoma" w:cs="Tahoma"/>
          <w:sz w:val="20"/>
          <w:szCs w:val="20"/>
        </w:rPr>
      </w:pPr>
      <w:r w:rsidRPr="00642424">
        <w:rPr>
          <w:rFonts w:ascii="Tahoma" w:hAnsi="Tahoma" w:cs="Tahoma"/>
          <w:sz w:val="20"/>
          <w:szCs w:val="20"/>
        </w:rPr>
        <w:t xml:space="preserve">Vzhledem k tomu, že: </w:t>
      </w:r>
    </w:p>
    <w:p w:rsidR="000A04D8" w:rsidRPr="00642424" w:rsidRDefault="000A04D8" w:rsidP="000A04D8">
      <w:pPr>
        <w:jc w:val="both"/>
        <w:rPr>
          <w:rFonts w:ascii="Tahoma" w:hAnsi="Tahoma" w:cs="Tahoma"/>
          <w:sz w:val="20"/>
          <w:szCs w:val="20"/>
        </w:rPr>
      </w:pPr>
    </w:p>
    <w:p w:rsidR="000A04D8" w:rsidRPr="00642424" w:rsidRDefault="000A04D8" w:rsidP="00BE77B4">
      <w:pPr>
        <w:numPr>
          <w:ilvl w:val="0"/>
          <w:numId w:val="6"/>
        </w:numPr>
        <w:tabs>
          <w:tab w:val="clear" w:pos="705"/>
        </w:tabs>
        <w:suppressAutoHyphens/>
        <w:ind w:left="567" w:hanging="567"/>
        <w:jc w:val="both"/>
        <w:rPr>
          <w:rFonts w:ascii="Tahoma" w:hAnsi="Tahoma" w:cs="Tahoma"/>
          <w:sz w:val="20"/>
          <w:szCs w:val="20"/>
        </w:rPr>
      </w:pPr>
      <w:r w:rsidRPr="00642424">
        <w:rPr>
          <w:rFonts w:ascii="Tahoma" w:hAnsi="Tahoma" w:cs="Tahoma"/>
          <w:sz w:val="20"/>
          <w:szCs w:val="20"/>
        </w:rPr>
        <w:t xml:space="preserve">Zhotovitel je držitelem živnostenského oprávnění </w:t>
      </w:r>
      <w:r w:rsidR="009807CE" w:rsidRPr="00642424">
        <w:rPr>
          <w:rFonts w:ascii="Tahoma" w:hAnsi="Tahoma" w:cs="Tahoma"/>
          <w:sz w:val="20"/>
          <w:szCs w:val="20"/>
        </w:rPr>
        <w:t xml:space="preserve">k </w:t>
      </w:r>
      <w:r w:rsidRPr="00642424">
        <w:rPr>
          <w:rFonts w:ascii="Tahoma" w:hAnsi="Tahoma" w:cs="Tahoma"/>
          <w:b/>
          <w:sz w:val="20"/>
          <w:szCs w:val="20"/>
        </w:rPr>
        <w:t>„</w:t>
      </w:r>
      <w:r w:rsidR="00050C2D" w:rsidRPr="00642424">
        <w:rPr>
          <w:rFonts w:ascii="Tahoma" w:hAnsi="Tahoma" w:cs="Tahoma"/>
          <w:b/>
          <w:sz w:val="20"/>
          <w:szCs w:val="20"/>
        </w:rPr>
        <w:t>Provádění staveb, jejich změn a odstraňování</w:t>
      </w:r>
      <w:r w:rsidR="00050C2D" w:rsidRPr="00642424">
        <w:rPr>
          <w:rFonts w:ascii="Tahoma" w:hAnsi="Tahoma" w:cs="Tahoma"/>
          <w:sz w:val="20"/>
          <w:szCs w:val="20"/>
        </w:rPr>
        <w:t>“</w:t>
      </w:r>
      <w:r w:rsidR="009807CE" w:rsidRPr="00642424">
        <w:rPr>
          <w:rFonts w:ascii="Tahoma" w:hAnsi="Tahoma" w:cs="Tahoma"/>
          <w:sz w:val="20"/>
          <w:szCs w:val="20"/>
        </w:rPr>
        <w:t xml:space="preserve"> </w:t>
      </w:r>
      <w:r w:rsidR="009807CE" w:rsidRPr="00642424">
        <w:rPr>
          <w:rFonts w:ascii="Tahoma" w:hAnsi="Tahoma" w:cs="Tahoma"/>
          <w:b/>
          <w:sz w:val="20"/>
          <w:szCs w:val="20"/>
        </w:rPr>
        <w:t xml:space="preserve"> </w:t>
      </w:r>
      <w:r w:rsidRPr="00642424">
        <w:rPr>
          <w:rFonts w:ascii="Tahoma" w:hAnsi="Tahoma" w:cs="Tahoma"/>
          <w:sz w:val="20"/>
          <w:szCs w:val="20"/>
        </w:rPr>
        <w:t>(příloha č. 1 smlouvy) a má řádné vybavení, zkušenosti a schopnosti, aby řádně a včas provedl dílo dle této smlouvy; a</w:t>
      </w:r>
    </w:p>
    <w:p w:rsidR="000A04D8" w:rsidRPr="00642424" w:rsidRDefault="000A04D8" w:rsidP="00C1306D">
      <w:pPr>
        <w:ind w:left="567" w:hanging="567"/>
        <w:jc w:val="both"/>
        <w:rPr>
          <w:rFonts w:ascii="Tahoma" w:hAnsi="Tahoma" w:cs="Tahoma"/>
          <w:color w:val="000000"/>
          <w:sz w:val="20"/>
          <w:szCs w:val="20"/>
        </w:rPr>
      </w:pPr>
    </w:p>
    <w:p w:rsidR="000A04D8" w:rsidRDefault="000A04D8" w:rsidP="00C1306D">
      <w:pPr>
        <w:numPr>
          <w:ilvl w:val="0"/>
          <w:numId w:val="6"/>
        </w:numPr>
        <w:tabs>
          <w:tab w:val="clear" w:pos="705"/>
        </w:tabs>
        <w:suppressAutoHyphens/>
        <w:ind w:left="567" w:hanging="567"/>
        <w:jc w:val="both"/>
        <w:rPr>
          <w:rFonts w:ascii="Tahoma" w:hAnsi="Tahoma" w:cs="Tahoma"/>
          <w:sz w:val="20"/>
          <w:szCs w:val="20"/>
        </w:rPr>
      </w:pPr>
      <w:r w:rsidRPr="00642424">
        <w:rPr>
          <w:rFonts w:ascii="Tahoma" w:hAnsi="Tahoma" w:cs="Tahoma"/>
          <w:sz w:val="20"/>
          <w:szCs w:val="20"/>
        </w:rPr>
        <w:t>Zhotovitel prohlašuje, že je schopný dílo dle této smlouvy provést ve stanovené době a ve sjednané kvalitě</w:t>
      </w:r>
      <w:r w:rsidR="00B05374" w:rsidRPr="00642424">
        <w:rPr>
          <w:rFonts w:ascii="Tahoma" w:hAnsi="Tahoma" w:cs="Tahoma"/>
          <w:sz w:val="20"/>
          <w:szCs w:val="20"/>
        </w:rPr>
        <w:t>,</w:t>
      </w:r>
      <w:r w:rsidRPr="00642424">
        <w:rPr>
          <w:rFonts w:ascii="Tahoma" w:hAnsi="Tahoma" w:cs="Tahoma"/>
          <w:sz w:val="20"/>
          <w:szCs w:val="20"/>
        </w:rPr>
        <w:t xml:space="preserve"> a že si je vědom skutečnosti, že objednatel má značný zájem na dokončení díla, které je předmětem této smlouvy v čase a kvali</w:t>
      </w:r>
      <w:r w:rsidR="001C7C55">
        <w:rPr>
          <w:rFonts w:ascii="Tahoma" w:hAnsi="Tahoma" w:cs="Tahoma"/>
          <w:sz w:val="20"/>
          <w:szCs w:val="20"/>
        </w:rPr>
        <w:t>tě stanovených touto smlouvou</w:t>
      </w:r>
      <w:r w:rsidR="001C7C55" w:rsidRPr="00642424">
        <w:rPr>
          <w:rFonts w:ascii="Tahoma" w:hAnsi="Tahoma" w:cs="Tahoma"/>
          <w:sz w:val="20"/>
          <w:szCs w:val="20"/>
        </w:rPr>
        <w:t>; a</w:t>
      </w:r>
    </w:p>
    <w:p w:rsidR="00564031" w:rsidRDefault="00564031" w:rsidP="00564031">
      <w:pPr>
        <w:suppressAutoHyphens/>
        <w:ind w:left="567"/>
        <w:jc w:val="both"/>
        <w:rPr>
          <w:rFonts w:ascii="Tahoma" w:hAnsi="Tahoma" w:cs="Tahoma"/>
          <w:sz w:val="20"/>
          <w:szCs w:val="20"/>
        </w:rPr>
      </w:pPr>
    </w:p>
    <w:p w:rsidR="00564031" w:rsidRPr="00087ED1" w:rsidRDefault="00564031" w:rsidP="00C1306D">
      <w:pPr>
        <w:numPr>
          <w:ilvl w:val="0"/>
          <w:numId w:val="6"/>
        </w:numPr>
        <w:tabs>
          <w:tab w:val="clear" w:pos="705"/>
        </w:tabs>
        <w:suppressAutoHyphens/>
        <w:ind w:left="567" w:hanging="567"/>
        <w:jc w:val="both"/>
        <w:rPr>
          <w:rFonts w:ascii="Tahoma" w:hAnsi="Tahoma" w:cs="Tahoma"/>
          <w:sz w:val="20"/>
          <w:szCs w:val="20"/>
        </w:rPr>
      </w:pPr>
      <w:r>
        <w:rPr>
          <w:rFonts w:ascii="Tahoma" w:hAnsi="Tahoma" w:cs="Tahoma"/>
          <w:sz w:val="20"/>
          <w:szCs w:val="20"/>
        </w:rPr>
        <w:t xml:space="preserve">Rada města Karlovy Vary schválila uzavření této smlouvy na svém zasedání dne </w:t>
      </w:r>
      <w:r w:rsidR="006C23F5">
        <w:rPr>
          <w:rFonts w:ascii="Tahoma" w:hAnsi="Tahoma" w:cs="Tahoma"/>
          <w:sz w:val="20"/>
          <w:szCs w:val="20"/>
        </w:rPr>
        <w:t>12. 2. 2019</w:t>
      </w:r>
      <w:r>
        <w:rPr>
          <w:rFonts w:ascii="Tahoma" w:hAnsi="Tahoma" w:cs="Tahoma"/>
          <w:sz w:val="20"/>
          <w:szCs w:val="20"/>
        </w:rPr>
        <w:t xml:space="preserve">, a to usnesením </w:t>
      </w:r>
      <w:r w:rsidR="00204278">
        <w:rPr>
          <w:rFonts w:ascii="Tahoma" w:hAnsi="Tahoma" w:cs="Tahoma"/>
          <w:sz w:val="20"/>
          <w:szCs w:val="20"/>
        </w:rPr>
        <w:t>č</w:t>
      </w:r>
      <w:r w:rsidR="00204278" w:rsidRPr="00087ED1">
        <w:rPr>
          <w:rFonts w:ascii="Tahoma" w:hAnsi="Tahoma" w:cs="Tahoma"/>
          <w:sz w:val="20"/>
          <w:szCs w:val="20"/>
        </w:rPr>
        <w:t xml:space="preserve">. </w:t>
      </w:r>
      <w:r w:rsidR="00087ED1" w:rsidRPr="00087ED1">
        <w:rPr>
          <w:rFonts w:ascii="Tahoma" w:hAnsi="Tahoma" w:cs="Tahoma"/>
          <w:sz w:val="20"/>
          <w:szCs w:val="20"/>
        </w:rPr>
        <w:t>RM/149/2/19</w:t>
      </w:r>
      <w:r w:rsidRPr="00087ED1">
        <w:rPr>
          <w:b/>
        </w:rPr>
        <w:t xml:space="preserve">     </w:t>
      </w:r>
      <w:r w:rsidRPr="00087ED1">
        <w:rPr>
          <w:b/>
          <w:snapToGrid w:val="0"/>
          <w:u w:val="single"/>
        </w:rPr>
        <w:t xml:space="preserve"> </w:t>
      </w:r>
    </w:p>
    <w:p w:rsidR="000A04D8" w:rsidRPr="00642424" w:rsidRDefault="000A04D8" w:rsidP="000A04D8">
      <w:pPr>
        <w:jc w:val="both"/>
        <w:rPr>
          <w:rFonts w:ascii="Tahoma" w:hAnsi="Tahoma" w:cs="Tahoma"/>
          <w:sz w:val="20"/>
          <w:szCs w:val="20"/>
        </w:rPr>
      </w:pPr>
    </w:p>
    <w:p w:rsidR="000A04D8" w:rsidRPr="00642424" w:rsidRDefault="000A04D8" w:rsidP="000A04D8">
      <w:pPr>
        <w:pStyle w:val="BodyText21"/>
        <w:widowControl/>
        <w:rPr>
          <w:rFonts w:ascii="Tahoma" w:hAnsi="Tahoma" w:cs="Tahoma"/>
          <w:sz w:val="20"/>
        </w:rPr>
      </w:pPr>
    </w:p>
    <w:p w:rsidR="000A04D8" w:rsidRPr="00642424" w:rsidRDefault="000A04D8" w:rsidP="000A04D8">
      <w:pPr>
        <w:pStyle w:val="BodyText21"/>
        <w:widowControl/>
        <w:rPr>
          <w:rFonts w:ascii="Tahoma" w:hAnsi="Tahoma" w:cs="Tahoma"/>
          <w:sz w:val="20"/>
        </w:rPr>
      </w:pPr>
      <w:r w:rsidRPr="00642424">
        <w:rPr>
          <w:rFonts w:ascii="Tahoma" w:hAnsi="Tahoma" w:cs="Tahoma"/>
          <w:sz w:val="20"/>
        </w:rPr>
        <w:t>dohodly se smluvní strany na uzavření této</w:t>
      </w:r>
    </w:p>
    <w:p w:rsidR="000A04D8" w:rsidRDefault="000A04D8" w:rsidP="000A04D8">
      <w:pPr>
        <w:pStyle w:val="BodyText21"/>
        <w:widowControl/>
        <w:rPr>
          <w:rFonts w:ascii="Tahoma" w:hAnsi="Tahoma" w:cs="Tahoma"/>
          <w:sz w:val="20"/>
        </w:rPr>
      </w:pPr>
    </w:p>
    <w:p w:rsidR="006C23F5" w:rsidRPr="00642424" w:rsidRDefault="006C23F5" w:rsidP="000A04D8">
      <w:pPr>
        <w:pStyle w:val="BodyText21"/>
        <w:widowControl/>
        <w:rPr>
          <w:rFonts w:ascii="Tahoma" w:hAnsi="Tahoma" w:cs="Tahoma"/>
          <w:sz w:val="20"/>
        </w:rPr>
      </w:pPr>
    </w:p>
    <w:p w:rsidR="007830F2" w:rsidRPr="00642424" w:rsidRDefault="007830F2" w:rsidP="000A04D8">
      <w:pPr>
        <w:pStyle w:val="BodyText21"/>
        <w:widowControl/>
        <w:rPr>
          <w:rFonts w:ascii="Tahoma" w:hAnsi="Tahoma" w:cs="Tahoma"/>
          <w:sz w:val="20"/>
        </w:rPr>
      </w:pPr>
    </w:p>
    <w:p w:rsidR="000A04D8" w:rsidRPr="00642424" w:rsidRDefault="000A04D8" w:rsidP="00D92EF4">
      <w:pPr>
        <w:pStyle w:val="Nadpis5"/>
        <w:numPr>
          <w:ilvl w:val="4"/>
          <w:numId w:val="0"/>
        </w:numPr>
        <w:tabs>
          <w:tab w:val="num" w:pos="1008"/>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suppressAutoHyphens/>
        <w:jc w:val="center"/>
        <w:rPr>
          <w:rFonts w:ascii="Tahoma" w:hAnsi="Tahoma" w:cs="Tahoma"/>
          <w:b/>
          <w:sz w:val="20"/>
        </w:rPr>
      </w:pPr>
      <w:r w:rsidRPr="00642424">
        <w:rPr>
          <w:rFonts w:ascii="Tahoma" w:hAnsi="Tahoma" w:cs="Tahoma"/>
          <w:b/>
          <w:sz w:val="20"/>
        </w:rPr>
        <w:t>S M L O U V Y  O   D Í L O</w:t>
      </w:r>
    </w:p>
    <w:p w:rsidR="00D92EF4" w:rsidRPr="00642424" w:rsidRDefault="00D92EF4" w:rsidP="00D92EF4">
      <w:pPr>
        <w:pStyle w:val="Bezmezer"/>
        <w:spacing w:before="120"/>
        <w:jc w:val="center"/>
        <w:rPr>
          <w:rFonts w:ascii="Tahoma" w:hAnsi="Tahoma" w:cs="Tahoma"/>
        </w:rPr>
      </w:pPr>
      <w:r w:rsidRPr="00642424">
        <w:rPr>
          <w:rFonts w:ascii="Tahoma" w:hAnsi="Tahoma" w:cs="Tahoma"/>
        </w:rPr>
        <w:t>(dále jen „smlouva“)</w:t>
      </w:r>
    </w:p>
    <w:p w:rsidR="00D92EF4" w:rsidRPr="00642424" w:rsidRDefault="00D92EF4" w:rsidP="00D92EF4">
      <w:pPr>
        <w:pStyle w:val="Bezmezer"/>
        <w:spacing w:before="120"/>
        <w:jc w:val="center"/>
        <w:rPr>
          <w:rFonts w:ascii="Tahoma" w:hAnsi="Tahoma" w:cs="Tahoma"/>
        </w:rPr>
      </w:pPr>
      <w:r w:rsidRPr="00642424">
        <w:rPr>
          <w:rFonts w:ascii="Tahoma" w:hAnsi="Tahoma" w:cs="Tahoma"/>
        </w:rPr>
        <w:t>dle § 2586 a následujících občanského zákoníku č. 89/2012 Sb., ve znění pozdějších předpisů</w:t>
      </w:r>
    </w:p>
    <w:p w:rsidR="000A04D8" w:rsidRPr="00642424" w:rsidRDefault="000A04D8" w:rsidP="000A04D8">
      <w:pPr>
        <w:pStyle w:val="Zkladntext"/>
        <w:rPr>
          <w:rFonts w:ascii="Tahoma" w:hAnsi="Tahoma" w:cs="Tahoma"/>
          <w:b/>
          <w:sz w:val="20"/>
        </w:rPr>
      </w:pPr>
    </w:p>
    <w:p w:rsidR="0099066E" w:rsidRPr="00642424" w:rsidRDefault="0099066E" w:rsidP="000A04D8">
      <w:pPr>
        <w:pStyle w:val="Zkladntext"/>
        <w:rPr>
          <w:rFonts w:ascii="Tahoma" w:hAnsi="Tahoma" w:cs="Tahoma"/>
          <w:b/>
          <w:sz w:val="20"/>
        </w:rPr>
      </w:pPr>
    </w:p>
    <w:p w:rsidR="000A04D8" w:rsidRPr="00642424" w:rsidRDefault="000A04D8" w:rsidP="007466FC">
      <w:pPr>
        <w:rPr>
          <w:rFonts w:ascii="Tahoma" w:hAnsi="Tahoma" w:cs="Tahoma"/>
          <w:sz w:val="20"/>
          <w:szCs w:val="20"/>
        </w:rPr>
      </w:pPr>
    </w:p>
    <w:p w:rsidR="00107175" w:rsidRPr="00087ED1" w:rsidRDefault="00107175" w:rsidP="00C1306D">
      <w:pPr>
        <w:pStyle w:val="Nadpis1"/>
        <w:numPr>
          <w:ilvl w:val="0"/>
          <w:numId w:val="8"/>
        </w:numPr>
        <w:ind w:left="567" w:hanging="567"/>
        <w:jc w:val="both"/>
        <w:rPr>
          <w:rFonts w:ascii="Tahoma" w:hAnsi="Tahoma" w:cs="Tahoma"/>
          <w:sz w:val="20"/>
          <w:szCs w:val="20"/>
          <w:u w:val="none"/>
        </w:rPr>
      </w:pPr>
      <w:r w:rsidRPr="00087ED1">
        <w:rPr>
          <w:rFonts w:ascii="Tahoma" w:hAnsi="Tahoma" w:cs="Tahoma"/>
          <w:sz w:val="20"/>
          <w:szCs w:val="20"/>
          <w:u w:val="none"/>
        </w:rPr>
        <w:t>Předmět smlouvy</w:t>
      </w:r>
    </w:p>
    <w:p w:rsidR="00107175" w:rsidRPr="00087ED1" w:rsidRDefault="00107175" w:rsidP="00C1306D">
      <w:pPr>
        <w:numPr>
          <w:ilvl w:val="0"/>
          <w:numId w:val="25"/>
        </w:numPr>
        <w:ind w:left="567" w:hanging="567"/>
        <w:jc w:val="both"/>
        <w:rPr>
          <w:rFonts w:ascii="Tahoma" w:hAnsi="Tahoma" w:cs="Tahoma"/>
          <w:sz w:val="20"/>
          <w:szCs w:val="20"/>
        </w:rPr>
      </w:pPr>
      <w:r w:rsidRPr="00087ED1">
        <w:rPr>
          <w:rFonts w:ascii="Tahoma" w:hAnsi="Tahoma" w:cs="Tahoma"/>
          <w:sz w:val="20"/>
          <w:szCs w:val="20"/>
        </w:rPr>
        <w:t xml:space="preserve">Zhotovitel se touto smlouvou zavazuje provést pro objednatele řádně a včas, na svůj náklad a nebezpečí sjednané dílo dle článku II. této smlouvy a objednatel se zavazuje </w:t>
      </w:r>
      <w:r w:rsidR="0064230D" w:rsidRPr="00087ED1">
        <w:rPr>
          <w:rFonts w:ascii="Tahoma" w:hAnsi="Tahoma" w:cs="Tahoma"/>
          <w:sz w:val="20"/>
          <w:szCs w:val="20"/>
        </w:rPr>
        <w:t xml:space="preserve">dílo převzít a </w:t>
      </w:r>
      <w:r w:rsidRPr="00087ED1">
        <w:rPr>
          <w:rFonts w:ascii="Tahoma" w:hAnsi="Tahoma" w:cs="Tahoma"/>
          <w:sz w:val="20"/>
          <w:szCs w:val="20"/>
        </w:rPr>
        <w:t>za provedené dílo zaplatit zhotoviteli cenu ve výši a za podmínek sjednaných v této smlouvě.</w:t>
      </w:r>
    </w:p>
    <w:p w:rsidR="0099066E" w:rsidRPr="00087ED1" w:rsidRDefault="0099066E" w:rsidP="00631DAF">
      <w:pPr>
        <w:tabs>
          <w:tab w:val="left" w:pos="3600"/>
          <w:tab w:val="left" w:pos="4320"/>
        </w:tabs>
        <w:jc w:val="both"/>
        <w:rPr>
          <w:rFonts w:ascii="Tahoma" w:hAnsi="Tahoma" w:cs="Tahoma"/>
          <w:b/>
          <w:bCs/>
          <w:sz w:val="20"/>
          <w:szCs w:val="20"/>
        </w:rPr>
      </w:pPr>
    </w:p>
    <w:p w:rsidR="00E73F2E" w:rsidRPr="00087ED1" w:rsidRDefault="000A04D8" w:rsidP="00C1306D">
      <w:pPr>
        <w:numPr>
          <w:ilvl w:val="0"/>
          <w:numId w:val="8"/>
        </w:numPr>
        <w:ind w:left="567" w:hanging="567"/>
        <w:jc w:val="both"/>
        <w:rPr>
          <w:rFonts w:ascii="Tahoma" w:hAnsi="Tahoma" w:cs="Tahoma"/>
          <w:b/>
          <w:sz w:val="20"/>
          <w:szCs w:val="20"/>
        </w:rPr>
      </w:pPr>
      <w:r w:rsidRPr="00087ED1">
        <w:rPr>
          <w:rFonts w:ascii="Tahoma" w:hAnsi="Tahoma" w:cs="Tahoma"/>
          <w:b/>
          <w:sz w:val="20"/>
          <w:szCs w:val="20"/>
        </w:rPr>
        <w:t>Specifikace díla</w:t>
      </w:r>
    </w:p>
    <w:p w:rsidR="00CC7376" w:rsidRPr="005F458F" w:rsidRDefault="00CC18F0" w:rsidP="00CC7376">
      <w:pPr>
        <w:pStyle w:val="Default"/>
        <w:numPr>
          <w:ilvl w:val="0"/>
          <w:numId w:val="10"/>
        </w:numPr>
        <w:ind w:left="567" w:hanging="567"/>
        <w:jc w:val="both"/>
        <w:rPr>
          <w:rFonts w:ascii="Tahoma" w:hAnsi="Tahoma" w:cs="Tahoma"/>
          <w:sz w:val="20"/>
          <w:szCs w:val="20"/>
        </w:rPr>
      </w:pPr>
      <w:r w:rsidRPr="005F458F">
        <w:rPr>
          <w:rFonts w:ascii="Tahoma" w:hAnsi="Tahoma" w:cs="Tahoma"/>
          <w:sz w:val="20"/>
          <w:szCs w:val="20"/>
        </w:rPr>
        <w:t xml:space="preserve">Dílo dle této smlouvy spočívá v provedení stavby označené jako </w:t>
      </w:r>
      <w:r w:rsidRPr="005F458F">
        <w:rPr>
          <w:rFonts w:ascii="Tahoma" w:hAnsi="Tahoma" w:cs="Tahoma"/>
          <w:bCs/>
          <w:color w:val="auto"/>
          <w:sz w:val="20"/>
          <w:szCs w:val="20"/>
        </w:rPr>
        <w:t>„</w:t>
      </w:r>
      <w:r w:rsidR="005F458F" w:rsidRPr="005F458F">
        <w:rPr>
          <w:rFonts w:ascii="Tahoma" w:hAnsi="Tahoma" w:cs="Tahoma"/>
          <w:sz w:val="20"/>
          <w:szCs w:val="20"/>
        </w:rPr>
        <w:t>Oprava osvětlení v tělocvičně v areálu Slavia Karlovy Vary“</w:t>
      </w:r>
      <w:r w:rsidRPr="005F458F">
        <w:rPr>
          <w:rFonts w:ascii="Tahoma" w:hAnsi="Tahoma" w:cs="Tahoma"/>
          <w:sz w:val="20"/>
          <w:szCs w:val="20"/>
        </w:rPr>
        <w:t>.</w:t>
      </w:r>
      <w:r w:rsidRPr="005F458F">
        <w:rPr>
          <w:rFonts w:ascii="Tahoma" w:hAnsi="Tahoma" w:cs="Tahoma"/>
          <w:b/>
          <w:sz w:val="20"/>
          <w:szCs w:val="20"/>
        </w:rPr>
        <w:t xml:space="preserve">  </w:t>
      </w:r>
      <w:r w:rsidRPr="005F458F">
        <w:rPr>
          <w:rFonts w:ascii="Tahoma" w:hAnsi="Tahoma" w:cs="Tahoma"/>
          <w:sz w:val="20"/>
          <w:szCs w:val="20"/>
        </w:rPr>
        <w:t xml:space="preserve">Podkladem pro uzavření této smlouvy je nabídka zhotovitele </w:t>
      </w:r>
      <w:r w:rsidR="005F458F" w:rsidRPr="005F458F">
        <w:rPr>
          <w:rFonts w:ascii="Tahoma" w:hAnsi="Tahoma" w:cs="Tahoma"/>
          <w:sz w:val="20"/>
          <w:szCs w:val="20"/>
        </w:rPr>
        <w:t>na opravu osvětlení</w:t>
      </w:r>
      <w:r w:rsidRPr="005F458F">
        <w:rPr>
          <w:rFonts w:ascii="Tahoma" w:hAnsi="Tahoma" w:cs="Tahoma"/>
          <w:sz w:val="20"/>
          <w:szCs w:val="20"/>
        </w:rPr>
        <w:t xml:space="preserve"> (příloha č. 2 smlouvy). </w:t>
      </w:r>
    </w:p>
    <w:p w:rsidR="009D3733" w:rsidRPr="00087ED1" w:rsidRDefault="009D3733" w:rsidP="000E7B6D">
      <w:pPr>
        <w:ind w:left="720" w:hanging="720"/>
        <w:jc w:val="both"/>
        <w:rPr>
          <w:rFonts w:ascii="Tahoma" w:hAnsi="Tahoma" w:cs="Tahoma"/>
          <w:sz w:val="20"/>
          <w:szCs w:val="20"/>
        </w:rPr>
      </w:pPr>
      <w:bookmarkStart w:id="0" w:name="_GoBack"/>
      <w:bookmarkEnd w:id="0"/>
    </w:p>
    <w:p w:rsidR="009D3733" w:rsidRPr="00087ED1" w:rsidRDefault="009D3733" w:rsidP="003B6C02">
      <w:pPr>
        <w:numPr>
          <w:ilvl w:val="0"/>
          <w:numId w:val="8"/>
        </w:numPr>
        <w:ind w:left="567" w:hanging="567"/>
        <w:jc w:val="both"/>
        <w:rPr>
          <w:rFonts w:ascii="Tahoma" w:hAnsi="Tahoma" w:cs="Tahoma"/>
          <w:b/>
          <w:sz w:val="20"/>
          <w:szCs w:val="20"/>
        </w:rPr>
      </w:pPr>
      <w:r w:rsidRPr="00087ED1">
        <w:rPr>
          <w:rFonts w:ascii="Tahoma" w:hAnsi="Tahoma" w:cs="Tahoma"/>
          <w:b/>
          <w:sz w:val="20"/>
          <w:szCs w:val="20"/>
        </w:rPr>
        <w:t>Doba plnění</w:t>
      </w:r>
    </w:p>
    <w:p w:rsidR="009D3733" w:rsidRPr="00087ED1" w:rsidRDefault="002917A1" w:rsidP="002917A1">
      <w:pPr>
        <w:jc w:val="both"/>
        <w:rPr>
          <w:rFonts w:ascii="Tahoma" w:hAnsi="Tahoma" w:cs="Tahoma"/>
          <w:b/>
          <w:sz w:val="20"/>
          <w:szCs w:val="20"/>
        </w:rPr>
      </w:pPr>
      <w:r w:rsidRPr="00087ED1">
        <w:rPr>
          <w:rFonts w:ascii="Tahoma" w:hAnsi="Tahoma" w:cs="Tahoma"/>
          <w:sz w:val="20"/>
          <w:szCs w:val="20"/>
        </w:rPr>
        <w:t xml:space="preserve">1.       </w:t>
      </w:r>
      <w:r w:rsidR="009D3733" w:rsidRPr="00087ED1">
        <w:rPr>
          <w:rFonts w:ascii="Tahoma" w:hAnsi="Tahoma" w:cs="Tahoma"/>
          <w:sz w:val="20"/>
          <w:szCs w:val="20"/>
        </w:rPr>
        <w:t xml:space="preserve">Zhotovitel se zavazuje dílo řádně provést ve lhůtě </w:t>
      </w:r>
      <w:r w:rsidR="009D3733" w:rsidRPr="00087ED1">
        <w:rPr>
          <w:rFonts w:ascii="Tahoma" w:hAnsi="Tahoma" w:cs="Tahoma"/>
          <w:b/>
          <w:sz w:val="20"/>
          <w:szCs w:val="20"/>
        </w:rPr>
        <w:t xml:space="preserve">nejpozději do </w:t>
      </w:r>
      <w:r w:rsidR="00FE08E2">
        <w:rPr>
          <w:rFonts w:ascii="Tahoma" w:hAnsi="Tahoma" w:cs="Tahoma"/>
          <w:b/>
          <w:sz w:val="20"/>
          <w:szCs w:val="20"/>
        </w:rPr>
        <w:t>29. 3.</w:t>
      </w:r>
      <w:r w:rsidR="005D3E4E" w:rsidRPr="00087ED1">
        <w:rPr>
          <w:rFonts w:ascii="Tahoma" w:hAnsi="Tahoma" w:cs="Tahoma"/>
          <w:b/>
          <w:sz w:val="20"/>
          <w:szCs w:val="20"/>
        </w:rPr>
        <w:t xml:space="preserve"> 2019</w:t>
      </w:r>
      <w:r w:rsidR="00DA33B4" w:rsidRPr="00087ED1">
        <w:rPr>
          <w:rFonts w:ascii="Tahoma" w:hAnsi="Tahoma" w:cs="Tahoma"/>
          <w:b/>
          <w:sz w:val="20"/>
          <w:szCs w:val="20"/>
        </w:rPr>
        <w:t>.</w:t>
      </w:r>
    </w:p>
    <w:p w:rsidR="009D3733" w:rsidRPr="00087ED1" w:rsidRDefault="002917A1" w:rsidP="002917A1">
      <w:pPr>
        <w:ind w:left="567" w:hanging="567"/>
        <w:jc w:val="both"/>
        <w:rPr>
          <w:rFonts w:ascii="Tahoma" w:hAnsi="Tahoma" w:cs="Tahoma"/>
          <w:sz w:val="20"/>
          <w:szCs w:val="20"/>
        </w:rPr>
      </w:pPr>
      <w:r w:rsidRPr="00087ED1">
        <w:rPr>
          <w:rFonts w:ascii="Tahoma" w:hAnsi="Tahoma" w:cs="Tahoma"/>
          <w:sz w:val="20"/>
          <w:szCs w:val="20"/>
        </w:rPr>
        <w:t>2.</w:t>
      </w:r>
      <w:r w:rsidRPr="00087ED1">
        <w:rPr>
          <w:rFonts w:ascii="Tahoma" w:hAnsi="Tahoma" w:cs="Tahoma"/>
          <w:b/>
          <w:sz w:val="20"/>
          <w:szCs w:val="20"/>
        </w:rPr>
        <w:tab/>
      </w:r>
      <w:r w:rsidR="009D3733" w:rsidRPr="00087ED1">
        <w:rPr>
          <w:rFonts w:ascii="Tahoma" w:hAnsi="Tahoma" w:cs="Tahoma"/>
          <w:b/>
          <w:sz w:val="20"/>
          <w:szCs w:val="20"/>
        </w:rPr>
        <w:t xml:space="preserve">Zhotovitel </w:t>
      </w:r>
      <w:r w:rsidRPr="00087ED1">
        <w:rPr>
          <w:rFonts w:ascii="Tahoma" w:hAnsi="Tahoma" w:cs="Tahoma"/>
          <w:b/>
          <w:sz w:val="20"/>
          <w:szCs w:val="20"/>
        </w:rPr>
        <w:t>se zavazuje zahájit</w:t>
      </w:r>
      <w:r w:rsidR="009D3733" w:rsidRPr="00087ED1">
        <w:rPr>
          <w:rFonts w:ascii="Tahoma" w:hAnsi="Tahoma" w:cs="Tahoma"/>
          <w:b/>
          <w:sz w:val="20"/>
          <w:szCs w:val="20"/>
        </w:rPr>
        <w:t xml:space="preserve"> práce na díle ihned po předání staveniště</w:t>
      </w:r>
      <w:r w:rsidR="00AE551F" w:rsidRPr="00087ED1">
        <w:rPr>
          <w:rFonts w:ascii="Tahoma" w:hAnsi="Tahoma" w:cs="Tahoma"/>
          <w:b/>
          <w:sz w:val="20"/>
          <w:szCs w:val="20"/>
        </w:rPr>
        <w:t>, které</w:t>
      </w:r>
      <w:r w:rsidR="002B58F0" w:rsidRPr="00087ED1">
        <w:rPr>
          <w:rFonts w:ascii="Tahoma" w:hAnsi="Tahoma" w:cs="Tahoma"/>
          <w:b/>
          <w:sz w:val="20"/>
          <w:szCs w:val="20"/>
        </w:rPr>
        <w:t xml:space="preserve"> </w:t>
      </w:r>
      <w:r w:rsidR="00AE551F" w:rsidRPr="00087ED1">
        <w:rPr>
          <w:rFonts w:ascii="Tahoma" w:hAnsi="Tahoma" w:cs="Tahoma"/>
          <w:b/>
          <w:sz w:val="20"/>
          <w:szCs w:val="20"/>
        </w:rPr>
        <w:t xml:space="preserve">proběhne </w:t>
      </w:r>
      <w:r w:rsidR="00FE08E2">
        <w:rPr>
          <w:rFonts w:ascii="Tahoma" w:hAnsi="Tahoma" w:cs="Tahoma"/>
          <w:b/>
          <w:sz w:val="20"/>
          <w:szCs w:val="20"/>
        </w:rPr>
        <w:t xml:space="preserve">21. 3. </w:t>
      </w:r>
      <w:r w:rsidR="005D3E4E" w:rsidRPr="00087ED1">
        <w:rPr>
          <w:rFonts w:ascii="Tahoma" w:hAnsi="Tahoma" w:cs="Tahoma"/>
          <w:b/>
          <w:sz w:val="20"/>
          <w:szCs w:val="20"/>
        </w:rPr>
        <w:t>201</w:t>
      </w:r>
      <w:r w:rsidR="006C23F5" w:rsidRPr="00087ED1">
        <w:rPr>
          <w:rFonts w:ascii="Tahoma" w:hAnsi="Tahoma" w:cs="Tahoma"/>
          <w:b/>
          <w:sz w:val="20"/>
          <w:szCs w:val="20"/>
        </w:rPr>
        <w:t>9.</w:t>
      </w:r>
    </w:p>
    <w:p w:rsidR="002917A1" w:rsidRPr="00087ED1" w:rsidRDefault="002917A1" w:rsidP="002917A1">
      <w:pPr>
        <w:jc w:val="both"/>
        <w:rPr>
          <w:rFonts w:ascii="Tahoma" w:hAnsi="Tahoma" w:cs="Tahoma"/>
          <w:sz w:val="20"/>
          <w:szCs w:val="20"/>
        </w:rPr>
      </w:pPr>
      <w:r w:rsidRPr="00087ED1">
        <w:rPr>
          <w:rFonts w:ascii="Tahoma" w:hAnsi="Tahoma" w:cs="Tahoma"/>
          <w:sz w:val="20"/>
          <w:szCs w:val="20"/>
        </w:rPr>
        <w:t xml:space="preserve">3.       </w:t>
      </w:r>
      <w:r w:rsidR="009D3733" w:rsidRPr="00087ED1">
        <w:rPr>
          <w:rFonts w:ascii="Tahoma" w:hAnsi="Tahoma" w:cs="Tahoma"/>
          <w:sz w:val="20"/>
          <w:szCs w:val="20"/>
        </w:rPr>
        <w:t>Smluvní strany se dohodly, že dílo bude provedeno jako celek, a to v následujících termínech:</w:t>
      </w:r>
    </w:p>
    <w:p w:rsidR="009D3733" w:rsidRPr="00087ED1" w:rsidRDefault="0099066E" w:rsidP="003B6C02">
      <w:pPr>
        <w:ind w:left="851" w:hanging="284"/>
        <w:jc w:val="both"/>
        <w:rPr>
          <w:rFonts w:ascii="Tahoma" w:hAnsi="Tahoma" w:cs="Tahoma"/>
          <w:b/>
          <w:sz w:val="20"/>
          <w:szCs w:val="20"/>
        </w:rPr>
      </w:pPr>
      <w:r w:rsidRPr="00087ED1">
        <w:rPr>
          <w:rFonts w:ascii="Tahoma" w:hAnsi="Tahoma" w:cs="Tahoma"/>
          <w:b/>
          <w:sz w:val="20"/>
          <w:szCs w:val="20"/>
        </w:rPr>
        <w:t xml:space="preserve">Zahájení díla </w:t>
      </w:r>
      <w:r w:rsidR="00F15865" w:rsidRPr="00087ED1">
        <w:rPr>
          <w:rFonts w:ascii="Tahoma" w:hAnsi="Tahoma" w:cs="Tahoma"/>
          <w:b/>
          <w:sz w:val="20"/>
          <w:szCs w:val="20"/>
        </w:rPr>
        <w:t xml:space="preserve"> </w:t>
      </w:r>
      <w:r w:rsidR="00B47C50" w:rsidRPr="00087ED1">
        <w:rPr>
          <w:rFonts w:ascii="Tahoma" w:hAnsi="Tahoma" w:cs="Tahoma"/>
          <w:b/>
          <w:sz w:val="20"/>
          <w:szCs w:val="20"/>
        </w:rPr>
        <w:t>–</w:t>
      </w:r>
      <w:r w:rsidRPr="00087ED1">
        <w:rPr>
          <w:rFonts w:ascii="Tahoma" w:hAnsi="Tahoma" w:cs="Tahoma"/>
          <w:b/>
          <w:sz w:val="20"/>
          <w:szCs w:val="20"/>
        </w:rPr>
        <w:t xml:space="preserve"> </w:t>
      </w:r>
      <w:r w:rsidR="000E7B6D" w:rsidRPr="00087ED1">
        <w:rPr>
          <w:rFonts w:ascii="Tahoma" w:hAnsi="Tahoma" w:cs="Tahoma"/>
          <w:b/>
          <w:sz w:val="20"/>
          <w:szCs w:val="20"/>
        </w:rPr>
        <w:t xml:space="preserve"> </w:t>
      </w:r>
      <w:r w:rsidR="00FE08E2">
        <w:rPr>
          <w:rFonts w:ascii="Tahoma" w:hAnsi="Tahoma" w:cs="Tahoma"/>
          <w:b/>
          <w:sz w:val="20"/>
          <w:szCs w:val="20"/>
        </w:rPr>
        <w:t>21. 3.</w:t>
      </w:r>
      <w:r w:rsidR="006C23F5" w:rsidRPr="00087ED1">
        <w:rPr>
          <w:rFonts w:ascii="Tahoma" w:hAnsi="Tahoma" w:cs="Tahoma"/>
          <w:b/>
          <w:sz w:val="20"/>
          <w:szCs w:val="20"/>
        </w:rPr>
        <w:t xml:space="preserve"> 2019</w:t>
      </w:r>
    </w:p>
    <w:p w:rsidR="009D3733" w:rsidRPr="00087ED1" w:rsidRDefault="00971A1D" w:rsidP="003B6C02">
      <w:pPr>
        <w:ind w:left="851" w:hanging="284"/>
        <w:jc w:val="both"/>
        <w:rPr>
          <w:rFonts w:ascii="Tahoma" w:hAnsi="Tahoma" w:cs="Tahoma"/>
          <w:b/>
          <w:sz w:val="20"/>
          <w:szCs w:val="20"/>
        </w:rPr>
      </w:pPr>
      <w:r w:rsidRPr="00087ED1">
        <w:rPr>
          <w:rFonts w:ascii="Tahoma" w:hAnsi="Tahoma" w:cs="Tahoma"/>
          <w:b/>
          <w:sz w:val="20"/>
          <w:szCs w:val="20"/>
        </w:rPr>
        <w:t xml:space="preserve">Ukončení díla </w:t>
      </w:r>
      <w:r w:rsidR="00A657D5" w:rsidRPr="00087ED1">
        <w:rPr>
          <w:rFonts w:ascii="Tahoma" w:hAnsi="Tahoma" w:cs="Tahoma"/>
          <w:b/>
          <w:sz w:val="20"/>
          <w:szCs w:val="20"/>
        </w:rPr>
        <w:t>–</w:t>
      </w:r>
      <w:r w:rsidRPr="00087ED1">
        <w:rPr>
          <w:rFonts w:ascii="Tahoma" w:hAnsi="Tahoma" w:cs="Tahoma"/>
          <w:b/>
          <w:sz w:val="20"/>
          <w:szCs w:val="20"/>
        </w:rPr>
        <w:t xml:space="preserve"> </w:t>
      </w:r>
      <w:r w:rsidR="00FE08E2">
        <w:rPr>
          <w:rFonts w:ascii="Tahoma" w:hAnsi="Tahoma" w:cs="Tahoma"/>
          <w:b/>
          <w:sz w:val="20"/>
          <w:szCs w:val="20"/>
        </w:rPr>
        <w:t>29. 3.</w:t>
      </w:r>
      <w:r w:rsidR="006C23F5" w:rsidRPr="00087ED1">
        <w:rPr>
          <w:rFonts w:ascii="Tahoma" w:hAnsi="Tahoma" w:cs="Tahoma"/>
          <w:b/>
          <w:sz w:val="20"/>
          <w:szCs w:val="20"/>
        </w:rPr>
        <w:t xml:space="preserve"> 2019</w:t>
      </w:r>
      <w:r w:rsidR="005D3E4E" w:rsidRPr="00087ED1">
        <w:rPr>
          <w:rFonts w:ascii="Tahoma" w:hAnsi="Tahoma" w:cs="Tahoma"/>
          <w:b/>
          <w:sz w:val="20"/>
          <w:szCs w:val="20"/>
        </w:rPr>
        <w:t>.</w:t>
      </w:r>
    </w:p>
    <w:p w:rsidR="002B58F0" w:rsidRPr="00087ED1" w:rsidRDefault="002B58F0" w:rsidP="002917A1">
      <w:pPr>
        <w:ind w:left="567"/>
        <w:jc w:val="both"/>
        <w:rPr>
          <w:rFonts w:ascii="Tahoma" w:hAnsi="Tahoma" w:cs="Tahoma"/>
          <w:sz w:val="20"/>
          <w:szCs w:val="20"/>
        </w:rPr>
      </w:pPr>
    </w:p>
    <w:p w:rsidR="00107175" w:rsidRPr="00087ED1" w:rsidRDefault="00107175" w:rsidP="002917A1">
      <w:pPr>
        <w:ind w:left="567"/>
        <w:jc w:val="both"/>
        <w:rPr>
          <w:rFonts w:ascii="Tahoma" w:hAnsi="Tahoma" w:cs="Tahoma"/>
          <w:sz w:val="20"/>
          <w:szCs w:val="20"/>
        </w:rPr>
      </w:pPr>
      <w:r w:rsidRPr="00087ED1">
        <w:rPr>
          <w:rFonts w:ascii="Tahoma" w:hAnsi="Tahoma" w:cs="Tahoma"/>
          <w:sz w:val="20"/>
          <w:szCs w:val="20"/>
        </w:rPr>
        <w:t xml:space="preserve">Kompletním provedením díla se rozumí i úplné, řádné a včasné dokončení </w:t>
      </w:r>
      <w:r w:rsidR="002917A1" w:rsidRPr="00087ED1">
        <w:rPr>
          <w:rFonts w:ascii="Tahoma" w:hAnsi="Tahoma" w:cs="Tahoma"/>
          <w:sz w:val="20"/>
          <w:szCs w:val="20"/>
        </w:rPr>
        <w:t>díla specifikované</w:t>
      </w:r>
      <w:r w:rsidR="00051FF0" w:rsidRPr="00087ED1">
        <w:rPr>
          <w:rFonts w:ascii="Tahoma" w:hAnsi="Tahoma" w:cs="Tahoma"/>
          <w:sz w:val="20"/>
          <w:szCs w:val="20"/>
        </w:rPr>
        <w:t xml:space="preserve">m </w:t>
      </w:r>
      <w:r w:rsidR="002917A1" w:rsidRPr="00087ED1">
        <w:rPr>
          <w:rFonts w:ascii="Tahoma" w:hAnsi="Tahoma" w:cs="Tahoma"/>
          <w:sz w:val="20"/>
          <w:szCs w:val="20"/>
        </w:rPr>
        <w:t>v článku II. této smlouvy,</w:t>
      </w:r>
      <w:r w:rsidRPr="00087ED1">
        <w:rPr>
          <w:rFonts w:ascii="Tahoma" w:hAnsi="Tahoma" w:cs="Tahoma"/>
          <w:sz w:val="20"/>
          <w:szCs w:val="20"/>
        </w:rPr>
        <w:t xml:space="preserve"> včetně vyklizení staveniště a včetně všech náležitostí, zejména dokladů dle této smlouvy a včetně potvrzení těchto skutečností objednatelem v předávacím protokolu.</w:t>
      </w:r>
    </w:p>
    <w:p w:rsidR="0099066E" w:rsidRPr="00087ED1" w:rsidRDefault="0099066E" w:rsidP="002917A1">
      <w:pPr>
        <w:jc w:val="both"/>
        <w:rPr>
          <w:rFonts w:ascii="Tahoma" w:hAnsi="Tahoma" w:cs="Tahoma"/>
          <w:sz w:val="20"/>
          <w:szCs w:val="20"/>
        </w:rPr>
      </w:pPr>
    </w:p>
    <w:p w:rsidR="009D3733" w:rsidRPr="00087ED1" w:rsidRDefault="009D3733" w:rsidP="003B6C02">
      <w:pPr>
        <w:numPr>
          <w:ilvl w:val="0"/>
          <w:numId w:val="8"/>
        </w:numPr>
        <w:ind w:left="567" w:hanging="567"/>
        <w:jc w:val="both"/>
        <w:rPr>
          <w:rFonts w:ascii="Tahoma" w:hAnsi="Tahoma" w:cs="Tahoma"/>
          <w:b/>
          <w:sz w:val="20"/>
          <w:szCs w:val="20"/>
        </w:rPr>
      </w:pPr>
      <w:r w:rsidRPr="00087ED1">
        <w:rPr>
          <w:rFonts w:ascii="Tahoma" w:hAnsi="Tahoma" w:cs="Tahoma"/>
          <w:b/>
          <w:sz w:val="20"/>
          <w:szCs w:val="20"/>
        </w:rPr>
        <w:t>Místo provádění díla</w:t>
      </w:r>
    </w:p>
    <w:p w:rsidR="000E7B6D" w:rsidRPr="00087ED1" w:rsidRDefault="002917A1" w:rsidP="000E7B6D">
      <w:pPr>
        <w:overflowPunct w:val="0"/>
        <w:autoSpaceDE w:val="0"/>
        <w:autoSpaceDN w:val="0"/>
        <w:adjustRightInd w:val="0"/>
        <w:ind w:left="567" w:hanging="567"/>
        <w:jc w:val="both"/>
        <w:textAlignment w:val="baseline"/>
        <w:rPr>
          <w:rFonts w:ascii="Tahoma" w:hAnsi="Tahoma" w:cs="Tahoma"/>
          <w:sz w:val="20"/>
          <w:szCs w:val="20"/>
        </w:rPr>
      </w:pPr>
      <w:r w:rsidRPr="00087ED1">
        <w:rPr>
          <w:rFonts w:ascii="Tahoma" w:hAnsi="Tahoma" w:cs="Tahoma"/>
          <w:sz w:val="20"/>
          <w:szCs w:val="20"/>
        </w:rPr>
        <w:t>1.</w:t>
      </w:r>
      <w:r w:rsidRPr="00087ED1">
        <w:rPr>
          <w:rFonts w:ascii="Tahoma" w:hAnsi="Tahoma" w:cs="Tahoma"/>
          <w:sz w:val="20"/>
          <w:szCs w:val="20"/>
        </w:rPr>
        <w:tab/>
      </w:r>
      <w:r w:rsidR="009D3733" w:rsidRPr="00087ED1">
        <w:rPr>
          <w:rFonts w:ascii="Tahoma" w:hAnsi="Tahoma" w:cs="Tahoma"/>
          <w:sz w:val="20"/>
          <w:szCs w:val="20"/>
        </w:rPr>
        <w:t>Zhotovitel se za</w:t>
      </w:r>
      <w:r w:rsidRPr="00087ED1">
        <w:rPr>
          <w:rFonts w:ascii="Tahoma" w:hAnsi="Tahoma" w:cs="Tahoma"/>
          <w:sz w:val="20"/>
          <w:szCs w:val="20"/>
        </w:rPr>
        <w:t xml:space="preserve">vazuje provést dílo na </w:t>
      </w:r>
      <w:r w:rsidR="00F624EC" w:rsidRPr="00087ED1">
        <w:rPr>
          <w:rFonts w:ascii="Tahoma" w:hAnsi="Tahoma" w:cs="Tahoma"/>
          <w:sz w:val="20"/>
          <w:szCs w:val="20"/>
        </w:rPr>
        <w:t>místě plnění:</w:t>
      </w:r>
      <w:r w:rsidR="006C23F5" w:rsidRPr="00087ED1">
        <w:rPr>
          <w:rFonts w:ascii="Tahoma" w:hAnsi="Tahoma" w:cs="Tahoma"/>
          <w:sz w:val="20"/>
          <w:szCs w:val="20"/>
        </w:rPr>
        <w:t xml:space="preserve"> </w:t>
      </w:r>
      <w:r w:rsidR="00F624EC" w:rsidRPr="00087ED1">
        <w:rPr>
          <w:rFonts w:ascii="Tahoma" w:hAnsi="Tahoma" w:cs="Tahoma"/>
          <w:bCs/>
          <w:sz w:val="20"/>
          <w:szCs w:val="20"/>
        </w:rPr>
        <w:t>„Karlovy Vary, Drahovice – fotbalový areál</w:t>
      </w:r>
      <w:r w:rsidR="00822012" w:rsidRPr="00087ED1">
        <w:rPr>
          <w:rFonts w:ascii="Tahoma" w:hAnsi="Tahoma" w:cs="Tahoma"/>
          <w:sz w:val="20"/>
          <w:szCs w:val="20"/>
        </w:rPr>
        <w:t>, pozemek p.č. 743/</w:t>
      </w:r>
      <w:r w:rsidR="00D942B0" w:rsidRPr="00087ED1">
        <w:rPr>
          <w:rFonts w:ascii="Tahoma" w:hAnsi="Tahoma" w:cs="Tahoma"/>
          <w:sz w:val="20"/>
          <w:szCs w:val="20"/>
        </w:rPr>
        <w:t>5</w:t>
      </w:r>
      <w:r w:rsidR="00822012" w:rsidRPr="00087ED1">
        <w:rPr>
          <w:rFonts w:ascii="Tahoma" w:hAnsi="Tahoma" w:cs="Tahoma"/>
          <w:sz w:val="20"/>
          <w:szCs w:val="20"/>
        </w:rPr>
        <w:t xml:space="preserve"> v k.ú. Drahovice.</w:t>
      </w:r>
    </w:p>
    <w:p w:rsidR="009D3733" w:rsidRPr="00087ED1" w:rsidRDefault="002917A1" w:rsidP="000E7B6D">
      <w:pPr>
        <w:overflowPunct w:val="0"/>
        <w:autoSpaceDE w:val="0"/>
        <w:autoSpaceDN w:val="0"/>
        <w:adjustRightInd w:val="0"/>
        <w:ind w:left="567" w:hanging="567"/>
        <w:jc w:val="both"/>
        <w:textAlignment w:val="baseline"/>
        <w:rPr>
          <w:rFonts w:ascii="Tahoma" w:hAnsi="Tahoma" w:cs="Tahoma"/>
          <w:sz w:val="20"/>
          <w:szCs w:val="20"/>
        </w:rPr>
      </w:pPr>
      <w:r w:rsidRPr="00087ED1">
        <w:rPr>
          <w:rFonts w:ascii="Tahoma" w:hAnsi="Tahoma" w:cs="Tahoma"/>
          <w:sz w:val="20"/>
          <w:szCs w:val="20"/>
        </w:rPr>
        <w:t>2.</w:t>
      </w:r>
      <w:r w:rsidRPr="00087ED1">
        <w:rPr>
          <w:rFonts w:ascii="Tahoma" w:hAnsi="Tahoma" w:cs="Tahoma"/>
          <w:sz w:val="20"/>
          <w:szCs w:val="20"/>
        </w:rPr>
        <w:tab/>
      </w:r>
      <w:r w:rsidR="009D3733" w:rsidRPr="00087ED1">
        <w:rPr>
          <w:rFonts w:ascii="Tahoma" w:hAnsi="Tahoma" w:cs="Tahoma"/>
          <w:sz w:val="20"/>
          <w:szCs w:val="20"/>
        </w:rPr>
        <w:t>Zhotovitel</w:t>
      </w:r>
      <w:r w:rsidR="000E7B6D" w:rsidRPr="00087ED1">
        <w:rPr>
          <w:rFonts w:ascii="Tahoma" w:hAnsi="Tahoma" w:cs="Tahoma"/>
          <w:sz w:val="20"/>
          <w:szCs w:val="20"/>
        </w:rPr>
        <w:t xml:space="preserve"> </w:t>
      </w:r>
      <w:r w:rsidR="009D3733" w:rsidRPr="00087ED1">
        <w:rPr>
          <w:rFonts w:ascii="Tahoma" w:hAnsi="Tahoma" w:cs="Tahoma"/>
          <w:sz w:val="20"/>
          <w:szCs w:val="20"/>
        </w:rPr>
        <w:t>prohlašuje, že se dostatečně seznámil s faktickým stavem místa provádění díla a staveniště a že nezjistil, ani podle stanovisek jím přizvaných odborně způsobilých osob, žádné překážky, které by zhotoviteli bránily v uzavření této smlouvy a/ nebo které by vedly k nemožnosti provedení díla dle této smlouvy.</w:t>
      </w:r>
    </w:p>
    <w:p w:rsidR="0099066E" w:rsidRPr="00087ED1" w:rsidRDefault="0099066E" w:rsidP="009A7387">
      <w:pPr>
        <w:jc w:val="both"/>
        <w:rPr>
          <w:rFonts w:ascii="Tahoma" w:hAnsi="Tahoma" w:cs="Tahoma"/>
          <w:sz w:val="20"/>
          <w:szCs w:val="20"/>
        </w:rPr>
      </w:pPr>
    </w:p>
    <w:p w:rsidR="000D75F5" w:rsidRPr="00087ED1" w:rsidRDefault="009D3733" w:rsidP="002A0562">
      <w:pPr>
        <w:pStyle w:val="Zkladntext"/>
        <w:numPr>
          <w:ilvl w:val="0"/>
          <w:numId w:val="8"/>
        </w:numPr>
        <w:ind w:left="567" w:hanging="567"/>
        <w:jc w:val="left"/>
        <w:rPr>
          <w:rFonts w:ascii="Tahoma" w:hAnsi="Tahoma" w:cs="Tahoma"/>
          <w:b/>
          <w:sz w:val="20"/>
        </w:rPr>
      </w:pPr>
      <w:r w:rsidRPr="00087ED1">
        <w:rPr>
          <w:rFonts w:ascii="Tahoma" w:hAnsi="Tahoma" w:cs="Tahoma"/>
          <w:b/>
          <w:sz w:val="20"/>
        </w:rPr>
        <w:t>Cena a způsob plnění</w:t>
      </w:r>
    </w:p>
    <w:p w:rsidR="008E4BEE" w:rsidRPr="00087ED1" w:rsidRDefault="009D3733" w:rsidP="00274249">
      <w:pPr>
        <w:pStyle w:val="Zkladntext"/>
        <w:numPr>
          <w:ilvl w:val="0"/>
          <w:numId w:val="13"/>
        </w:numPr>
        <w:tabs>
          <w:tab w:val="left" w:pos="567"/>
        </w:tabs>
        <w:ind w:left="567" w:hanging="567"/>
        <w:jc w:val="both"/>
        <w:rPr>
          <w:rFonts w:ascii="Tahoma" w:hAnsi="Tahoma" w:cs="Tahoma"/>
          <w:sz w:val="20"/>
        </w:rPr>
      </w:pPr>
      <w:r w:rsidRPr="00087ED1">
        <w:rPr>
          <w:rFonts w:ascii="Tahoma" w:hAnsi="Tahoma" w:cs="Tahoma"/>
          <w:sz w:val="20"/>
        </w:rPr>
        <w:t>Smluvní strany se dohodly na ceně, tzn. ceně maximální, za provedení díla, ve výši</w:t>
      </w:r>
      <w:r w:rsidR="00355ED2" w:rsidRPr="00087ED1">
        <w:rPr>
          <w:rFonts w:ascii="Tahoma" w:hAnsi="Tahoma" w:cs="Tahoma"/>
          <w:sz w:val="20"/>
        </w:rPr>
        <w:t xml:space="preserve"> </w:t>
      </w:r>
      <w:r w:rsidR="00D942B0" w:rsidRPr="00087ED1">
        <w:rPr>
          <w:rFonts w:ascii="Tahoma" w:hAnsi="Tahoma" w:cs="Tahoma"/>
          <w:sz w:val="20"/>
        </w:rPr>
        <w:t>258 940</w:t>
      </w:r>
      <w:r w:rsidRPr="00087ED1">
        <w:rPr>
          <w:rFonts w:ascii="Tahoma" w:hAnsi="Tahoma" w:cs="Tahoma"/>
          <w:sz w:val="20"/>
        </w:rPr>
        <w:t xml:space="preserve"> </w:t>
      </w:r>
      <w:r w:rsidR="00425514" w:rsidRPr="00087ED1">
        <w:rPr>
          <w:rFonts w:ascii="Tahoma" w:hAnsi="Tahoma" w:cs="Tahoma"/>
          <w:sz w:val="20"/>
        </w:rPr>
        <w:t xml:space="preserve"> </w:t>
      </w:r>
      <w:r w:rsidRPr="00087ED1">
        <w:rPr>
          <w:rFonts w:ascii="Tahoma" w:hAnsi="Tahoma" w:cs="Tahoma"/>
          <w:sz w:val="20"/>
        </w:rPr>
        <w:t xml:space="preserve">Kč (slovy: </w:t>
      </w:r>
      <w:r w:rsidR="00D942B0" w:rsidRPr="00087ED1">
        <w:rPr>
          <w:rFonts w:ascii="Tahoma" w:hAnsi="Tahoma" w:cs="Tahoma"/>
          <w:sz w:val="20"/>
        </w:rPr>
        <w:t xml:space="preserve">dvěstěpadesátosmtisícdevětsetčtyřicet </w:t>
      </w:r>
      <w:r w:rsidR="00274249" w:rsidRPr="00087ED1">
        <w:rPr>
          <w:rFonts w:ascii="Tahoma" w:hAnsi="Tahoma" w:cs="Tahoma"/>
          <w:sz w:val="20"/>
        </w:rPr>
        <w:t>korun</w:t>
      </w:r>
      <w:r w:rsidR="00822012" w:rsidRPr="00087ED1">
        <w:rPr>
          <w:rFonts w:ascii="Tahoma" w:hAnsi="Tahoma" w:cs="Tahoma"/>
          <w:sz w:val="20"/>
        </w:rPr>
        <w:t>y</w:t>
      </w:r>
      <w:r w:rsidR="00355ED2" w:rsidRPr="00087ED1">
        <w:rPr>
          <w:rFonts w:ascii="Tahoma" w:hAnsi="Tahoma" w:cs="Tahoma"/>
          <w:sz w:val="20"/>
        </w:rPr>
        <w:t xml:space="preserve"> česk</w:t>
      </w:r>
      <w:r w:rsidR="00822012" w:rsidRPr="00087ED1">
        <w:rPr>
          <w:rFonts w:ascii="Tahoma" w:hAnsi="Tahoma" w:cs="Tahoma"/>
          <w:sz w:val="20"/>
        </w:rPr>
        <w:t>é</w:t>
      </w:r>
      <w:r w:rsidR="006B5D02" w:rsidRPr="00087ED1">
        <w:rPr>
          <w:rFonts w:ascii="Tahoma" w:hAnsi="Tahoma" w:cs="Tahoma"/>
          <w:sz w:val="20"/>
        </w:rPr>
        <w:t>)</w:t>
      </w:r>
      <w:r w:rsidR="00E23BFC" w:rsidRPr="00087ED1">
        <w:rPr>
          <w:rFonts w:ascii="Tahoma" w:hAnsi="Tahoma" w:cs="Tahoma"/>
          <w:sz w:val="20"/>
        </w:rPr>
        <w:t xml:space="preserve"> </w:t>
      </w:r>
      <w:r w:rsidR="006B5D02" w:rsidRPr="00087ED1">
        <w:rPr>
          <w:rFonts w:ascii="Tahoma" w:hAnsi="Tahoma" w:cs="Tahoma"/>
          <w:sz w:val="20"/>
        </w:rPr>
        <w:t>vč</w:t>
      </w:r>
      <w:r w:rsidRPr="00087ED1">
        <w:rPr>
          <w:rFonts w:ascii="Tahoma" w:hAnsi="Tahoma" w:cs="Tahoma"/>
          <w:sz w:val="20"/>
        </w:rPr>
        <w:t xml:space="preserve">etně DPH (dále jen „Cena za provedení díla“), tj. cena </w:t>
      </w:r>
      <w:r w:rsidR="00D942B0" w:rsidRPr="00087ED1">
        <w:rPr>
          <w:rFonts w:ascii="Tahoma" w:hAnsi="Tahoma" w:cs="Tahoma"/>
          <w:b/>
          <w:sz w:val="20"/>
        </w:rPr>
        <w:t>214 000</w:t>
      </w:r>
      <w:r w:rsidR="00822012" w:rsidRPr="00087ED1">
        <w:rPr>
          <w:rFonts w:ascii="Tahoma" w:hAnsi="Tahoma" w:cs="Tahoma"/>
          <w:sz w:val="20"/>
        </w:rPr>
        <w:t xml:space="preserve">  Kč (slovy: </w:t>
      </w:r>
      <w:r w:rsidR="00D942B0" w:rsidRPr="00087ED1">
        <w:rPr>
          <w:rFonts w:ascii="Tahoma" w:hAnsi="Tahoma" w:cs="Tahoma"/>
          <w:sz w:val="20"/>
        </w:rPr>
        <w:t xml:space="preserve">dvěstěčtrnácttisíc </w:t>
      </w:r>
      <w:r w:rsidR="00822012" w:rsidRPr="00087ED1">
        <w:rPr>
          <w:rFonts w:ascii="Tahoma" w:hAnsi="Tahoma" w:cs="Tahoma"/>
          <w:sz w:val="20"/>
        </w:rPr>
        <w:t xml:space="preserve">korun českých) </w:t>
      </w:r>
      <w:r w:rsidR="008D7E35" w:rsidRPr="00087ED1">
        <w:rPr>
          <w:rFonts w:ascii="Tahoma" w:hAnsi="Tahoma" w:cs="Tahoma"/>
          <w:sz w:val="20"/>
        </w:rPr>
        <w:t xml:space="preserve"> </w:t>
      </w:r>
      <w:r w:rsidRPr="00087ED1">
        <w:rPr>
          <w:rFonts w:ascii="Tahoma" w:hAnsi="Tahoma" w:cs="Tahoma"/>
          <w:sz w:val="20"/>
        </w:rPr>
        <w:t>bez DPH a DPH</w:t>
      </w:r>
      <w:r w:rsidR="008D7E35" w:rsidRPr="00087ED1">
        <w:rPr>
          <w:rFonts w:ascii="Tahoma" w:hAnsi="Tahoma" w:cs="Tahoma"/>
          <w:sz w:val="20"/>
        </w:rPr>
        <w:t xml:space="preserve"> </w:t>
      </w:r>
      <w:r w:rsidR="00D942B0" w:rsidRPr="00087ED1">
        <w:rPr>
          <w:rFonts w:ascii="Tahoma" w:hAnsi="Tahoma" w:cs="Tahoma"/>
          <w:sz w:val="20"/>
        </w:rPr>
        <w:t>44 940</w:t>
      </w:r>
      <w:r w:rsidR="00425514" w:rsidRPr="00087ED1">
        <w:rPr>
          <w:rFonts w:ascii="Tahoma" w:hAnsi="Tahoma" w:cs="Tahoma"/>
          <w:sz w:val="20"/>
        </w:rPr>
        <w:t xml:space="preserve"> </w:t>
      </w:r>
      <w:r w:rsidRPr="00087ED1">
        <w:rPr>
          <w:rFonts w:ascii="Tahoma" w:hAnsi="Tahoma" w:cs="Tahoma"/>
          <w:sz w:val="20"/>
        </w:rPr>
        <w:t xml:space="preserve">Kč (slovy: </w:t>
      </w:r>
      <w:r w:rsidR="00D942B0" w:rsidRPr="00087ED1">
        <w:rPr>
          <w:rFonts w:ascii="Tahoma" w:hAnsi="Tahoma" w:cs="Tahoma"/>
          <w:sz w:val="20"/>
        </w:rPr>
        <w:t xml:space="preserve">čtyřicetčtyřitisícedevětsetčtyřicet </w:t>
      </w:r>
      <w:r w:rsidR="00274249" w:rsidRPr="00087ED1">
        <w:rPr>
          <w:rFonts w:ascii="Tahoma" w:hAnsi="Tahoma" w:cs="Tahoma"/>
          <w:sz w:val="20"/>
        </w:rPr>
        <w:t>korun</w:t>
      </w:r>
      <w:r w:rsidR="001F50EA" w:rsidRPr="00087ED1">
        <w:rPr>
          <w:rFonts w:ascii="Tahoma" w:hAnsi="Tahoma" w:cs="Tahoma"/>
          <w:sz w:val="20"/>
        </w:rPr>
        <w:t xml:space="preserve"> českých</w:t>
      </w:r>
      <w:r w:rsidRPr="00087ED1">
        <w:rPr>
          <w:rFonts w:ascii="Tahoma" w:hAnsi="Tahoma" w:cs="Tahoma"/>
          <w:sz w:val="20"/>
        </w:rPr>
        <w:t xml:space="preserve">). </w:t>
      </w:r>
    </w:p>
    <w:p w:rsidR="008F32D7" w:rsidRPr="00087ED1" w:rsidRDefault="008F32D7" w:rsidP="008F32D7">
      <w:pPr>
        <w:pStyle w:val="Zkladntext"/>
        <w:tabs>
          <w:tab w:val="left" w:pos="567"/>
        </w:tabs>
        <w:ind w:left="567"/>
        <w:jc w:val="both"/>
        <w:rPr>
          <w:rFonts w:ascii="Tahoma" w:hAnsi="Tahoma" w:cs="Tahoma"/>
          <w:b/>
          <w:sz w:val="20"/>
        </w:rPr>
      </w:pPr>
      <w:r w:rsidRPr="00087ED1">
        <w:rPr>
          <w:rFonts w:ascii="Tahoma" w:hAnsi="Tahoma" w:cs="Tahoma"/>
          <w:b/>
          <w:sz w:val="20"/>
        </w:rPr>
        <w:t>Jedná se o přenesenou daňovou povinnost dle §92a, 92e, zákona 235/2004 Sb.</w:t>
      </w:r>
    </w:p>
    <w:p w:rsidR="002B58F0" w:rsidRPr="00087ED1" w:rsidRDefault="009D3733" w:rsidP="008E4BEE">
      <w:pPr>
        <w:pStyle w:val="Zkladntext"/>
        <w:tabs>
          <w:tab w:val="left" w:pos="567"/>
        </w:tabs>
        <w:ind w:left="567"/>
        <w:jc w:val="both"/>
        <w:rPr>
          <w:rFonts w:ascii="Tahoma" w:hAnsi="Tahoma" w:cs="Tahoma"/>
          <w:sz w:val="20"/>
        </w:rPr>
      </w:pPr>
      <w:r w:rsidRPr="00087ED1">
        <w:rPr>
          <w:rFonts w:ascii="Tahoma" w:hAnsi="Tahoma" w:cs="Tahoma"/>
          <w:sz w:val="20"/>
        </w:rPr>
        <w:t>Tato cena je cenou nejvýše přípustnou po celou dobu výstavby s tím, že tuto cenu je možno překročit jen za podmínek</w:t>
      </w:r>
      <w:r w:rsidR="00D52738" w:rsidRPr="00087ED1">
        <w:rPr>
          <w:rFonts w:ascii="Tahoma" w:hAnsi="Tahoma" w:cs="Tahoma"/>
          <w:sz w:val="20"/>
        </w:rPr>
        <w:t xml:space="preserve"> </w:t>
      </w:r>
      <w:r w:rsidR="00545BFD" w:rsidRPr="00087ED1">
        <w:rPr>
          <w:rFonts w:ascii="Tahoma" w:hAnsi="Tahoma" w:cs="Tahoma"/>
          <w:sz w:val="20"/>
        </w:rPr>
        <w:t xml:space="preserve">stanovených v této smlouvě. </w:t>
      </w:r>
    </w:p>
    <w:p w:rsidR="00545BFD" w:rsidRPr="00087ED1" w:rsidRDefault="00545BFD" w:rsidP="008E4BEE">
      <w:pPr>
        <w:pStyle w:val="Zkladntext"/>
        <w:tabs>
          <w:tab w:val="left" w:pos="567"/>
        </w:tabs>
        <w:ind w:left="567"/>
        <w:jc w:val="both"/>
        <w:rPr>
          <w:rFonts w:ascii="Tahoma" w:hAnsi="Tahoma" w:cs="Tahoma"/>
          <w:sz w:val="20"/>
        </w:rPr>
      </w:pPr>
      <w:r w:rsidRPr="00087ED1">
        <w:rPr>
          <w:rFonts w:ascii="Tahoma" w:hAnsi="Tahoma" w:cs="Tahoma"/>
          <w:sz w:val="20"/>
        </w:rPr>
        <w:t xml:space="preserve">Podrobná kalkulace celkové ceny díla včetně jednotkových cen (oceněný soupis </w:t>
      </w:r>
      <w:r w:rsidR="00E23BFC" w:rsidRPr="00087ED1">
        <w:rPr>
          <w:rFonts w:ascii="Tahoma" w:hAnsi="Tahoma" w:cs="Tahoma"/>
          <w:sz w:val="20"/>
        </w:rPr>
        <w:t>prací</w:t>
      </w:r>
      <w:r w:rsidRPr="00087ED1">
        <w:rPr>
          <w:rFonts w:ascii="Tahoma" w:hAnsi="Tahoma" w:cs="Tahoma"/>
          <w:sz w:val="20"/>
        </w:rPr>
        <w:t xml:space="preserve">) je uvedena </w:t>
      </w:r>
      <w:r w:rsidR="003E6826" w:rsidRPr="00087ED1">
        <w:rPr>
          <w:rFonts w:ascii="Tahoma" w:hAnsi="Tahoma" w:cs="Tahoma"/>
          <w:sz w:val="20"/>
        </w:rPr>
        <w:t>v příloze č.</w:t>
      </w:r>
      <w:r w:rsidR="005E03B9" w:rsidRPr="00087ED1">
        <w:rPr>
          <w:rFonts w:ascii="Tahoma" w:hAnsi="Tahoma" w:cs="Tahoma"/>
          <w:sz w:val="20"/>
        </w:rPr>
        <w:t xml:space="preserve"> </w:t>
      </w:r>
      <w:r w:rsidR="006356FC" w:rsidRPr="00087ED1">
        <w:rPr>
          <w:rFonts w:ascii="Tahoma" w:hAnsi="Tahoma" w:cs="Tahoma"/>
          <w:sz w:val="20"/>
        </w:rPr>
        <w:t>2</w:t>
      </w:r>
      <w:r w:rsidRPr="00087ED1">
        <w:rPr>
          <w:rFonts w:ascii="Tahoma" w:hAnsi="Tahoma" w:cs="Tahoma"/>
          <w:sz w:val="20"/>
        </w:rPr>
        <w:t>, která tvoří nedílnou součást této smlouvy.</w:t>
      </w:r>
    </w:p>
    <w:p w:rsidR="00D15FFC" w:rsidRPr="00087ED1" w:rsidRDefault="00107175" w:rsidP="006443C2">
      <w:pPr>
        <w:numPr>
          <w:ilvl w:val="0"/>
          <w:numId w:val="13"/>
        </w:numPr>
        <w:ind w:left="567" w:hanging="567"/>
        <w:jc w:val="both"/>
        <w:rPr>
          <w:rFonts w:ascii="Tahoma" w:hAnsi="Tahoma" w:cs="Tahoma"/>
          <w:sz w:val="20"/>
          <w:szCs w:val="20"/>
        </w:rPr>
      </w:pPr>
      <w:r w:rsidRPr="00087ED1">
        <w:rPr>
          <w:rFonts w:ascii="Tahoma" w:hAnsi="Tahoma" w:cs="Tahoma"/>
          <w:sz w:val="20"/>
          <w:szCs w:val="20"/>
        </w:rPr>
        <w:t xml:space="preserve">V Ceně za provedení díla jsou zahrnuty veškeré náklady zhotovitele, které při plnění svého závazku dle této </w:t>
      </w:r>
      <w:r w:rsidR="005C6801" w:rsidRPr="00087ED1">
        <w:rPr>
          <w:rFonts w:ascii="Tahoma" w:hAnsi="Tahoma" w:cs="Tahoma"/>
          <w:sz w:val="20"/>
          <w:szCs w:val="20"/>
        </w:rPr>
        <w:t>s</w:t>
      </w:r>
      <w:r w:rsidRPr="00087ED1">
        <w:rPr>
          <w:rFonts w:ascii="Tahoma" w:hAnsi="Tahoma" w:cs="Tahoma"/>
          <w:sz w:val="20"/>
          <w:szCs w:val="20"/>
        </w:rPr>
        <w:t>mlouvy vynaloží</w:t>
      </w:r>
      <w:r w:rsidR="00A05714" w:rsidRPr="00087ED1">
        <w:rPr>
          <w:rFonts w:ascii="Tahoma" w:hAnsi="Tahoma" w:cs="Tahoma"/>
          <w:sz w:val="20"/>
          <w:szCs w:val="20"/>
        </w:rPr>
        <w:t>.</w:t>
      </w:r>
      <w:r w:rsidRPr="00087ED1">
        <w:rPr>
          <w:rFonts w:ascii="Tahoma" w:hAnsi="Tahoma" w:cs="Tahoma"/>
          <w:sz w:val="20"/>
          <w:szCs w:val="20"/>
        </w:rPr>
        <w:t xml:space="preserve"> </w:t>
      </w:r>
    </w:p>
    <w:p w:rsidR="006443C2" w:rsidRPr="00087ED1" w:rsidRDefault="00107175" w:rsidP="006443C2">
      <w:pPr>
        <w:numPr>
          <w:ilvl w:val="0"/>
          <w:numId w:val="13"/>
        </w:numPr>
        <w:ind w:left="567" w:hanging="567"/>
        <w:jc w:val="both"/>
        <w:rPr>
          <w:rFonts w:ascii="Tahoma" w:hAnsi="Tahoma" w:cs="Tahoma"/>
          <w:sz w:val="20"/>
          <w:szCs w:val="20"/>
        </w:rPr>
      </w:pPr>
      <w:r w:rsidRPr="00087ED1">
        <w:rPr>
          <w:rFonts w:ascii="Tahoma" w:hAnsi="Tahoma" w:cs="Tahoma"/>
          <w:sz w:val="20"/>
          <w:szCs w:val="20"/>
        </w:rPr>
        <w:t>Objednatelem nebudou na Cenu za provedení díla poskytována jakákoli plnění</w:t>
      </w:r>
      <w:r w:rsidR="00D15FFC" w:rsidRPr="00087ED1">
        <w:rPr>
          <w:rFonts w:ascii="Tahoma" w:hAnsi="Tahoma" w:cs="Tahoma"/>
          <w:sz w:val="20"/>
          <w:szCs w:val="20"/>
        </w:rPr>
        <w:t xml:space="preserve"> před zahájením provádění díla.</w:t>
      </w:r>
    </w:p>
    <w:p w:rsidR="006356FC" w:rsidRPr="00087ED1" w:rsidRDefault="006443C2" w:rsidP="006443C2">
      <w:pPr>
        <w:numPr>
          <w:ilvl w:val="0"/>
          <w:numId w:val="13"/>
        </w:numPr>
        <w:ind w:left="567" w:hanging="567"/>
        <w:jc w:val="both"/>
        <w:rPr>
          <w:rFonts w:ascii="Tahoma" w:hAnsi="Tahoma" w:cs="Tahoma"/>
          <w:sz w:val="20"/>
          <w:szCs w:val="20"/>
        </w:rPr>
      </w:pPr>
      <w:r w:rsidRPr="00087ED1">
        <w:rPr>
          <w:rFonts w:ascii="Tahoma" w:hAnsi="Tahoma" w:cs="Tahoma"/>
          <w:sz w:val="20"/>
          <w:szCs w:val="20"/>
        </w:rPr>
        <w:t xml:space="preserve">Obě smluvní strany se vzájemně dohodly, že zhotovitel </w:t>
      </w:r>
      <w:r w:rsidR="00822012" w:rsidRPr="00087ED1">
        <w:rPr>
          <w:rFonts w:ascii="Tahoma" w:hAnsi="Tahoma" w:cs="Tahoma"/>
          <w:sz w:val="20"/>
          <w:szCs w:val="20"/>
        </w:rPr>
        <w:t>může</w:t>
      </w:r>
      <w:r w:rsidRPr="00087ED1">
        <w:rPr>
          <w:rFonts w:ascii="Tahoma" w:hAnsi="Tahoma" w:cs="Tahoma"/>
          <w:sz w:val="20"/>
          <w:szCs w:val="20"/>
        </w:rPr>
        <w:t xml:space="preserve"> v průběhu provádění díla vystavovat a objednateli předávat faktury (daňové doklady) na dílčí plnění, a to až do výše 90% (slovy: </w:t>
      </w:r>
      <w:r w:rsidR="001F50EA" w:rsidRPr="00087ED1">
        <w:rPr>
          <w:rFonts w:ascii="Tahoma" w:hAnsi="Tahoma" w:cs="Tahoma"/>
          <w:sz w:val="20"/>
          <w:szCs w:val="20"/>
        </w:rPr>
        <w:t>d</w:t>
      </w:r>
      <w:r w:rsidRPr="00087ED1">
        <w:rPr>
          <w:rFonts w:ascii="Tahoma" w:hAnsi="Tahoma" w:cs="Tahoma"/>
          <w:sz w:val="20"/>
          <w:szCs w:val="20"/>
        </w:rPr>
        <w:t>evadesát</w:t>
      </w:r>
      <w:r w:rsidR="001F50EA" w:rsidRPr="00087ED1">
        <w:rPr>
          <w:rFonts w:ascii="Tahoma" w:hAnsi="Tahoma" w:cs="Tahoma"/>
          <w:sz w:val="20"/>
          <w:szCs w:val="20"/>
        </w:rPr>
        <w:t xml:space="preserve"> procent) c</w:t>
      </w:r>
      <w:r w:rsidRPr="00087ED1">
        <w:rPr>
          <w:rFonts w:ascii="Tahoma" w:hAnsi="Tahoma" w:cs="Tahoma"/>
          <w:sz w:val="20"/>
          <w:szCs w:val="20"/>
        </w:rPr>
        <w:t xml:space="preserve">elkové ceny díla. Zhotovitelem vystavené faktury na dílčí plnění budou zahrnovat i příslušnou část daně z přidané hodnoty. </w:t>
      </w:r>
    </w:p>
    <w:p w:rsidR="006443C2" w:rsidRPr="00087ED1" w:rsidRDefault="006443C2" w:rsidP="006443C2">
      <w:pPr>
        <w:numPr>
          <w:ilvl w:val="0"/>
          <w:numId w:val="13"/>
        </w:numPr>
        <w:ind w:left="567" w:hanging="567"/>
        <w:jc w:val="both"/>
        <w:rPr>
          <w:rFonts w:ascii="Tahoma" w:hAnsi="Tahoma" w:cs="Tahoma"/>
          <w:sz w:val="20"/>
          <w:szCs w:val="20"/>
        </w:rPr>
      </w:pPr>
      <w:r w:rsidRPr="00087ED1">
        <w:rPr>
          <w:rFonts w:ascii="Tahoma" w:hAnsi="Tahoma" w:cs="Tahoma"/>
          <w:sz w:val="20"/>
          <w:szCs w:val="20"/>
        </w:rPr>
        <w:t>Splatnost faktur na dílčí plnění je smluvními stranami dohodnuta na 21 (slovy: dvacetjedna) kalendářních dn</w:t>
      </w:r>
      <w:r w:rsidR="001F50EA" w:rsidRPr="00087ED1">
        <w:rPr>
          <w:rFonts w:ascii="Tahoma" w:hAnsi="Tahoma" w:cs="Tahoma"/>
          <w:sz w:val="20"/>
          <w:szCs w:val="20"/>
        </w:rPr>
        <w:t>ů</w:t>
      </w:r>
      <w:r w:rsidRPr="00087ED1">
        <w:rPr>
          <w:rFonts w:ascii="Tahoma" w:hAnsi="Tahoma" w:cs="Tahoma"/>
          <w:sz w:val="20"/>
          <w:szCs w:val="20"/>
        </w:rPr>
        <w:t xml:space="preserve"> ode dne řádného předání faktury zhotovitelem objednateli. Podkladem a podmínkou pro vystavení řádné faktury na dílčí plnění bude písemný, odsouhlasený a zástupcem objednatele jednajícím ve věcech technických podepsaný zjišťovací protokol provedených prací a dodávek ke dni vystavení té které faktury na dílčí plnění zpracovaný podle jednotlivých částí nabídkových rozpočtů</w:t>
      </w:r>
      <w:r w:rsidR="001F50EA" w:rsidRPr="00087ED1">
        <w:rPr>
          <w:rFonts w:ascii="Tahoma" w:hAnsi="Tahoma" w:cs="Tahoma"/>
          <w:sz w:val="20"/>
          <w:szCs w:val="20"/>
        </w:rPr>
        <w:t>.</w:t>
      </w:r>
    </w:p>
    <w:p w:rsidR="009260AE" w:rsidRPr="00087ED1" w:rsidRDefault="00107175" w:rsidP="001A1CDE">
      <w:pPr>
        <w:numPr>
          <w:ilvl w:val="0"/>
          <w:numId w:val="13"/>
        </w:numPr>
        <w:ind w:left="567" w:hanging="567"/>
        <w:jc w:val="both"/>
        <w:rPr>
          <w:rFonts w:ascii="Tahoma" w:hAnsi="Tahoma" w:cs="Tahoma"/>
          <w:sz w:val="20"/>
          <w:szCs w:val="20"/>
        </w:rPr>
      </w:pPr>
      <w:r w:rsidRPr="00087ED1">
        <w:rPr>
          <w:rFonts w:ascii="Tahoma" w:hAnsi="Tahoma" w:cs="Tahoma"/>
          <w:sz w:val="20"/>
          <w:szCs w:val="20"/>
        </w:rPr>
        <w:t xml:space="preserve">Obě smluvní strany se vzájemně dohodly, že zhotovitel </w:t>
      </w:r>
      <w:r w:rsidR="00763BD4" w:rsidRPr="00087ED1">
        <w:rPr>
          <w:rFonts w:ascii="Tahoma" w:hAnsi="Tahoma" w:cs="Tahoma"/>
          <w:sz w:val="20"/>
          <w:szCs w:val="20"/>
        </w:rPr>
        <w:t>vyúčtuje C</w:t>
      </w:r>
      <w:r w:rsidR="000B4B9C" w:rsidRPr="00087ED1">
        <w:rPr>
          <w:rFonts w:ascii="Tahoma" w:hAnsi="Tahoma" w:cs="Tahoma"/>
          <w:sz w:val="20"/>
          <w:szCs w:val="20"/>
        </w:rPr>
        <w:t xml:space="preserve">enu </w:t>
      </w:r>
      <w:r w:rsidR="00763BD4" w:rsidRPr="00087ED1">
        <w:rPr>
          <w:rFonts w:ascii="Tahoma" w:hAnsi="Tahoma" w:cs="Tahoma"/>
          <w:sz w:val="20"/>
          <w:szCs w:val="20"/>
        </w:rPr>
        <w:t xml:space="preserve">za provedení </w:t>
      </w:r>
      <w:r w:rsidR="000B4B9C" w:rsidRPr="00087ED1">
        <w:rPr>
          <w:rFonts w:ascii="Tahoma" w:hAnsi="Tahoma" w:cs="Tahoma"/>
          <w:sz w:val="20"/>
          <w:szCs w:val="20"/>
        </w:rPr>
        <w:t>díla</w:t>
      </w:r>
      <w:r w:rsidR="00CE1441" w:rsidRPr="00087ED1">
        <w:rPr>
          <w:rFonts w:ascii="Tahoma" w:hAnsi="Tahoma" w:cs="Tahoma"/>
          <w:sz w:val="20"/>
          <w:szCs w:val="20"/>
        </w:rPr>
        <w:t xml:space="preserve"> do 7</w:t>
      </w:r>
      <w:r w:rsidR="00AF272F" w:rsidRPr="00087ED1">
        <w:rPr>
          <w:rFonts w:ascii="Tahoma" w:hAnsi="Tahoma" w:cs="Tahoma"/>
          <w:sz w:val="20"/>
          <w:szCs w:val="20"/>
        </w:rPr>
        <w:t xml:space="preserve"> </w:t>
      </w:r>
      <w:r w:rsidR="00A05714" w:rsidRPr="00087ED1">
        <w:rPr>
          <w:rFonts w:ascii="Tahoma" w:hAnsi="Tahoma" w:cs="Tahoma"/>
          <w:sz w:val="20"/>
          <w:szCs w:val="20"/>
        </w:rPr>
        <w:t>dnů po úplném dokončen</w:t>
      </w:r>
      <w:r w:rsidR="009260AE" w:rsidRPr="00087ED1">
        <w:rPr>
          <w:rFonts w:ascii="Tahoma" w:hAnsi="Tahoma" w:cs="Tahoma"/>
          <w:sz w:val="20"/>
          <w:szCs w:val="20"/>
        </w:rPr>
        <w:t>í a protokolárním předání díla.</w:t>
      </w:r>
    </w:p>
    <w:p w:rsidR="009260AE" w:rsidRPr="00087ED1" w:rsidRDefault="00107175" w:rsidP="001A1CDE">
      <w:pPr>
        <w:numPr>
          <w:ilvl w:val="0"/>
          <w:numId w:val="13"/>
        </w:numPr>
        <w:ind w:left="567" w:hanging="567"/>
        <w:jc w:val="both"/>
        <w:rPr>
          <w:rFonts w:ascii="Tahoma" w:hAnsi="Tahoma" w:cs="Tahoma"/>
          <w:sz w:val="20"/>
          <w:szCs w:val="20"/>
        </w:rPr>
      </w:pPr>
      <w:r w:rsidRPr="00087ED1">
        <w:rPr>
          <w:rFonts w:ascii="Tahoma" w:hAnsi="Tahoma" w:cs="Tahoma"/>
          <w:sz w:val="20"/>
          <w:szCs w:val="20"/>
        </w:rPr>
        <w:t>Splatnost faktur</w:t>
      </w:r>
      <w:r w:rsidR="00A05714" w:rsidRPr="00087ED1">
        <w:rPr>
          <w:rFonts w:ascii="Tahoma" w:hAnsi="Tahoma" w:cs="Tahoma"/>
          <w:sz w:val="20"/>
          <w:szCs w:val="20"/>
        </w:rPr>
        <w:t>y</w:t>
      </w:r>
      <w:r w:rsidRPr="00087ED1">
        <w:rPr>
          <w:rFonts w:ascii="Tahoma" w:hAnsi="Tahoma" w:cs="Tahoma"/>
          <w:sz w:val="20"/>
          <w:szCs w:val="20"/>
        </w:rPr>
        <w:t xml:space="preserve"> je smluvními stranami dohodnuta na </w:t>
      </w:r>
      <w:r w:rsidR="00425514" w:rsidRPr="00087ED1">
        <w:rPr>
          <w:rFonts w:ascii="Tahoma" w:hAnsi="Tahoma" w:cs="Tahoma"/>
          <w:sz w:val="20"/>
          <w:szCs w:val="20"/>
        </w:rPr>
        <w:t>21</w:t>
      </w:r>
      <w:r w:rsidRPr="00087ED1">
        <w:rPr>
          <w:rFonts w:ascii="Tahoma" w:hAnsi="Tahoma" w:cs="Tahoma"/>
          <w:sz w:val="20"/>
          <w:szCs w:val="20"/>
        </w:rPr>
        <w:t xml:space="preserve"> (slovy: </w:t>
      </w:r>
      <w:r w:rsidR="00425514" w:rsidRPr="00087ED1">
        <w:rPr>
          <w:rFonts w:ascii="Tahoma" w:hAnsi="Tahoma" w:cs="Tahoma"/>
          <w:sz w:val="20"/>
          <w:szCs w:val="20"/>
        </w:rPr>
        <w:t>dvacetjedna</w:t>
      </w:r>
      <w:r w:rsidRPr="00087ED1">
        <w:rPr>
          <w:rFonts w:ascii="Tahoma" w:hAnsi="Tahoma" w:cs="Tahoma"/>
          <w:sz w:val="20"/>
          <w:szCs w:val="20"/>
        </w:rPr>
        <w:t>) kalendářních dn</w:t>
      </w:r>
      <w:r w:rsidR="00A23596" w:rsidRPr="00087ED1">
        <w:rPr>
          <w:rFonts w:ascii="Tahoma" w:hAnsi="Tahoma" w:cs="Tahoma"/>
          <w:sz w:val="20"/>
          <w:szCs w:val="20"/>
        </w:rPr>
        <w:t>ů</w:t>
      </w:r>
      <w:r w:rsidRPr="00087ED1">
        <w:rPr>
          <w:rFonts w:ascii="Tahoma" w:hAnsi="Tahoma" w:cs="Tahoma"/>
          <w:sz w:val="20"/>
          <w:szCs w:val="20"/>
        </w:rPr>
        <w:t xml:space="preserve"> ode dne řádného předání faktury zhotovitelem objednateli. </w:t>
      </w:r>
    </w:p>
    <w:p w:rsidR="009260AE" w:rsidRPr="00087ED1" w:rsidRDefault="00107175" w:rsidP="001A1CDE">
      <w:pPr>
        <w:numPr>
          <w:ilvl w:val="0"/>
          <w:numId w:val="13"/>
        </w:numPr>
        <w:ind w:left="567" w:hanging="567"/>
        <w:jc w:val="both"/>
        <w:rPr>
          <w:rFonts w:ascii="Tahoma" w:hAnsi="Tahoma" w:cs="Tahoma"/>
          <w:sz w:val="20"/>
          <w:szCs w:val="20"/>
        </w:rPr>
      </w:pPr>
      <w:r w:rsidRPr="00087ED1">
        <w:rPr>
          <w:rFonts w:ascii="Tahoma" w:hAnsi="Tahoma" w:cs="Tahoma"/>
          <w:sz w:val="20"/>
          <w:szCs w:val="20"/>
        </w:rPr>
        <w:t>Smluvní strany se výslovně dohodly, že objednatel je oprávněn zmenšit rozsah předmětu plnění díl</w:t>
      </w:r>
      <w:r w:rsidR="00763BD4" w:rsidRPr="00087ED1">
        <w:rPr>
          <w:rFonts w:ascii="Tahoma" w:hAnsi="Tahoma" w:cs="Tahoma"/>
          <w:sz w:val="20"/>
          <w:szCs w:val="20"/>
        </w:rPr>
        <w:t>a. V tomto případě bude C</w:t>
      </w:r>
      <w:r w:rsidRPr="00087ED1">
        <w:rPr>
          <w:rFonts w:ascii="Tahoma" w:hAnsi="Tahoma" w:cs="Tahoma"/>
          <w:sz w:val="20"/>
          <w:szCs w:val="20"/>
        </w:rPr>
        <w:t>ena</w:t>
      </w:r>
      <w:r w:rsidR="00763BD4" w:rsidRPr="00087ED1">
        <w:rPr>
          <w:rFonts w:ascii="Tahoma" w:hAnsi="Tahoma" w:cs="Tahoma"/>
          <w:sz w:val="20"/>
          <w:szCs w:val="20"/>
        </w:rPr>
        <w:t xml:space="preserve"> za provedení díla</w:t>
      </w:r>
      <w:r w:rsidRPr="00087ED1">
        <w:rPr>
          <w:rFonts w:ascii="Tahoma" w:hAnsi="Tahoma" w:cs="Tahoma"/>
          <w:sz w:val="20"/>
          <w:szCs w:val="20"/>
        </w:rPr>
        <w:t xml:space="preserve"> úměrně snížena s použitím cen z nabídkových rozpočtů. Nedojde-li mezi oběma stranami k dohodě při odsouhlasení množství nebo druhu provedených prací a dodávek, je zhotovitel oprávněn fakturovat pouze práce, u kterých nedošlo k rozporu.</w:t>
      </w:r>
    </w:p>
    <w:p w:rsidR="005E03B9" w:rsidRPr="00087ED1" w:rsidRDefault="00107175" w:rsidP="00801AD4">
      <w:pPr>
        <w:numPr>
          <w:ilvl w:val="0"/>
          <w:numId w:val="13"/>
        </w:numPr>
        <w:ind w:left="567" w:hanging="567"/>
        <w:jc w:val="both"/>
        <w:rPr>
          <w:rFonts w:ascii="Tahoma" w:hAnsi="Tahoma" w:cs="Tahoma"/>
          <w:sz w:val="20"/>
          <w:szCs w:val="20"/>
        </w:rPr>
      </w:pPr>
      <w:r w:rsidRPr="00087ED1">
        <w:rPr>
          <w:rFonts w:ascii="Tahoma" w:hAnsi="Tahoma" w:cs="Tahoma"/>
          <w:sz w:val="20"/>
          <w:szCs w:val="20"/>
        </w:rPr>
        <w:t>Daňový doklad dle tohoto článku smlouvy bude obsahovat pojmové náležitosti daňového dokladu stan</w:t>
      </w:r>
      <w:r w:rsidR="00763BD4" w:rsidRPr="00087ED1">
        <w:rPr>
          <w:rFonts w:ascii="Tahoma" w:hAnsi="Tahoma" w:cs="Tahoma"/>
          <w:sz w:val="20"/>
          <w:szCs w:val="20"/>
        </w:rPr>
        <w:t xml:space="preserve">ovené zákonem č. 235/2004 Sb., </w:t>
      </w:r>
      <w:r w:rsidRPr="00087ED1">
        <w:rPr>
          <w:rFonts w:ascii="Tahoma" w:hAnsi="Tahoma" w:cs="Tahoma"/>
          <w:sz w:val="20"/>
          <w:szCs w:val="20"/>
        </w:rPr>
        <w:t>o dani z přidané hodnoty, ve znění pozdějších předpi</w:t>
      </w:r>
      <w:r w:rsidR="00763BD4" w:rsidRPr="00087ED1">
        <w:rPr>
          <w:rFonts w:ascii="Tahoma" w:hAnsi="Tahoma" w:cs="Tahoma"/>
          <w:sz w:val="20"/>
          <w:szCs w:val="20"/>
        </w:rPr>
        <w:t xml:space="preserve">sů, a zákonem č. 563/1991 Sb., </w:t>
      </w:r>
      <w:r w:rsidRPr="00087ED1">
        <w:rPr>
          <w:rFonts w:ascii="Tahoma" w:hAnsi="Tahoma" w:cs="Tahoma"/>
          <w:sz w:val="20"/>
          <w:szCs w:val="20"/>
        </w:rPr>
        <w:t xml:space="preserve">o účetnictví, ve znění pozdějších předpisů. V případě, že daňový doklad nebude obsahovat správné údaje či bude neúplný, je objednatel oprávněn daňový doklad vrátit ve lhůtě do data jeho splatnosti zhotoviteli. Zhotovitel je povinen takový daňový doklad opravit. </w:t>
      </w:r>
    </w:p>
    <w:p w:rsidR="00801AD4" w:rsidRPr="00087ED1" w:rsidRDefault="00B34471" w:rsidP="00801AD4">
      <w:pPr>
        <w:numPr>
          <w:ilvl w:val="0"/>
          <w:numId w:val="13"/>
        </w:numPr>
        <w:ind w:left="567" w:hanging="567"/>
        <w:jc w:val="both"/>
        <w:rPr>
          <w:rFonts w:ascii="Tahoma" w:hAnsi="Tahoma" w:cs="Tahoma"/>
          <w:sz w:val="20"/>
          <w:szCs w:val="20"/>
        </w:rPr>
      </w:pPr>
      <w:r w:rsidRPr="00087ED1">
        <w:rPr>
          <w:rFonts w:ascii="Tahoma" w:hAnsi="Tahoma" w:cs="Tahoma"/>
          <w:sz w:val="20"/>
          <w:szCs w:val="20"/>
        </w:rPr>
        <w:t>Úhrada daňového dokladu bude provedena pouze na účet, který je zveřej</w:t>
      </w:r>
      <w:r w:rsidR="008F32D7" w:rsidRPr="00087ED1">
        <w:rPr>
          <w:rFonts w:ascii="Tahoma" w:hAnsi="Tahoma" w:cs="Tahoma"/>
          <w:sz w:val="20"/>
          <w:szCs w:val="20"/>
        </w:rPr>
        <w:t>něný na portálu finanční správy</w:t>
      </w:r>
      <w:r w:rsidRPr="00087ED1">
        <w:rPr>
          <w:rFonts w:ascii="Tahoma" w:hAnsi="Tahoma" w:cs="Tahoma"/>
          <w:sz w:val="20"/>
          <w:szCs w:val="20"/>
        </w:rPr>
        <w:t>.</w:t>
      </w:r>
      <w:bookmarkStart w:id="1" w:name="_Ref200774840"/>
    </w:p>
    <w:p w:rsidR="00801AD4" w:rsidRPr="00087ED1" w:rsidRDefault="00801AD4" w:rsidP="00801AD4">
      <w:pPr>
        <w:ind w:left="567"/>
        <w:jc w:val="both"/>
        <w:rPr>
          <w:rFonts w:ascii="Tahoma" w:hAnsi="Tahoma" w:cs="Tahoma"/>
          <w:sz w:val="20"/>
          <w:szCs w:val="20"/>
        </w:rPr>
      </w:pPr>
    </w:p>
    <w:p w:rsidR="00801AD4" w:rsidRPr="00087ED1" w:rsidRDefault="00801AD4" w:rsidP="00801AD4">
      <w:pPr>
        <w:ind w:left="567" w:hanging="567"/>
        <w:jc w:val="both"/>
        <w:rPr>
          <w:rFonts w:ascii="Tahoma" w:hAnsi="Tahoma" w:cs="Tahoma"/>
          <w:b/>
          <w:sz w:val="20"/>
          <w:szCs w:val="20"/>
        </w:rPr>
      </w:pPr>
      <w:r w:rsidRPr="00087ED1">
        <w:rPr>
          <w:rFonts w:ascii="Tahoma" w:hAnsi="Tahoma" w:cs="Tahoma"/>
          <w:b/>
          <w:sz w:val="20"/>
          <w:szCs w:val="20"/>
        </w:rPr>
        <w:t>VI.</w:t>
      </w:r>
      <w:r w:rsidRPr="00087ED1">
        <w:rPr>
          <w:rFonts w:ascii="Tahoma" w:hAnsi="Tahoma" w:cs="Tahoma"/>
          <w:b/>
          <w:sz w:val="20"/>
          <w:szCs w:val="20"/>
        </w:rPr>
        <w:tab/>
        <w:t>Prohlášení, práva a povinnosti smluvních stran</w:t>
      </w:r>
      <w:bookmarkEnd w:id="1"/>
    </w:p>
    <w:p w:rsidR="00801AD4" w:rsidRPr="00087ED1" w:rsidRDefault="00801AD4" w:rsidP="006443C2">
      <w:pPr>
        <w:pStyle w:val="Odstavecseseznamem"/>
        <w:numPr>
          <w:ilvl w:val="0"/>
          <w:numId w:val="14"/>
        </w:numPr>
        <w:ind w:left="567" w:hanging="567"/>
        <w:rPr>
          <w:rFonts w:ascii="Tahoma" w:hAnsi="Tahoma" w:cs="Tahoma"/>
          <w:sz w:val="20"/>
          <w:szCs w:val="20"/>
        </w:rPr>
      </w:pPr>
      <w:r w:rsidRPr="00087ED1">
        <w:rPr>
          <w:rFonts w:ascii="Tahoma" w:hAnsi="Tahoma" w:cs="Tahoma"/>
          <w:sz w:val="20"/>
          <w:szCs w:val="20"/>
        </w:rPr>
        <w:t xml:space="preserve">Zhotovitel se zavazuje při provádění díla zachovávat platné bezpečnostní, hygienické a protipožární a jiné obecně závazné předpisy, ČSN, ČN, EN a rozhodnutí orgánů veřejné správy, zejména pak </w:t>
      </w:r>
      <w:r w:rsidR="001F50EA" w:rsidRPr="00087ED1">
        <w:rPr>
          <w:rFonts w:ascii="Tahoma" w:hAnsi="Tahoma" w:cs="Tahoma"/>
          <w:sz w:val="20"/>
          <w:szCs w:val="20"/>
        </w:rPr>
        <w:t xml:space="preserve">územní </w:t>
      </w:r>
      <w:r w:rsidRPr="00087ED1">
        <w:rPr>
          <w:rFonts w:ascii="Tahoma" w:hAnsi="Tahoma" w:cs="Tahoma"/>
          <w:sz w:val="20"/>
          <w:szCs w:val="20"/>
        </w:rPr>
        <w:t>souhlas s provedením stavby</w:t>
      </w:r>
      <w:r w:rsidR="006356FC" w:rsidRPr="00087ED1">
        <w:rPr>
          <w:rFonts w:ascii="Tahoma" w:hAnsi="Tahoma" w:cs="Tahoma"/>
          <w:sz w:val="20"/>
          <w:szCs w:val="20"/>
        </w:rPr>
        <w:t>.</w:t>
      </w:r>
    </w:p>
    <w:p w:rsidR="00801AD4" w:rsidRPr="00087ED1" w:rsidRDefault="00801AD4" w:rsidP="006443C2">
      <w:pPr>
        <w:pStyle w:val="Odstavecseseznamem"/>
        <w:numPr>
          <w:ilvl w:val="0"/>
          <w:numId w:val="14"/>
        </w:numPr>
        <w:ind w:left="567" w:hanging="567"/>
        <w:rPr>
          <w:rFonts w:ascii="Tahoma" w:hAnsi="Tahoma" w:cs="Tahoma"/>
          <w:sz w:val="20"/>
          <w:szCs w:val="20"/>
        </w:rPr>
      </w:pPr>
      <w:r w:rsidRPr="00087ED1">
        <w:rPr>
          <w:rFonts w:ascii="Tahoma" w:hAnsi="Tahoma" w:cs="Tahoma"/>
          <w:sz w:val="20"/>
          <w:szCs w:val="20"/>
        </w:rPr>
        <w:t>Zhotovitel prohlašuje, že před podpisem této smlouvy řádně překontroloval předané materiální podklady a dokumentaci a řádně prověřil místní podmínky na staveništi a všechny nejasné podmínky pro realizaci díla či jeho částí si vyjasnil s objednatelem.</w:t>
      </w:r>
    </w:p>
    <w:p w:rsidR="006443C2" w:rsidRPr="00087ED1" w:rsidRDefault="00801AD4" w:rsidP="006443C2">
      <w:pPr>
        <w:pStyle w:val="Odstavecseseznamem"/>
        <w:numPr>
          <w:ilvl w:val="0"/>
          <w:numId w:val="14"/>
        </w:numPr>
        <w:ind w:left="567" w:hanging="567"/>
        <w:rPr>
          <w:rFonts w:ascii="Tahoma" w:hAnsi="Tahoma" w:cs="Tahoma"/>
          <w:sz w:val="20"/>
          <w:szCs w:val="20"/>
        </w:rPr>
      </w:pPr>
      <w:r w:rsidRPr="00087ED1">
        <w:rPr>
          <w:rFonts w:ascii="Tahoma" w:hAnsi="Tahoma" w:cs="Tahoma"/>
          <w:sz w:val="20"/>
          <w:szCs w:val="20"/>
        </w:rPr>
        <w:t>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 ČN,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rsidR="006A7250" w:rsidRPr="00087ED1" w:rsidRDefault="00107175" w:rsidP="00284DC5">
      <w:pPr>
        <w:pStyle w:val="Nadpis5"/>
        <w:numPr>
          <w:ilvl w:val="0"/>
          <w:numId w:val="14"/>
        </w:numPr>
        <w:tabs>
          <w:tab w:val="clear" w:pos="567"/>
        </w:tabs>
        <w:ind w:left="567" w:hanging="567"/>
        <w:rPr>
          <w:rFonts w:ascii="Tahoma" w:hAnsi="Tahoma" w:cs="Tahoma"/>
          <w:sz w:val="20"/>
        </w:rPr>
      </w:pPr>
      <w:r w:rsidRPr="00087ED1">
        <w:rPr>
          <w:rFonts w:ascii="Tahoma" w:hAnsi="Tahoma" w:cs="Tahoma"/>
          <w:sz w:val="20"/>
        </w:rPr>
        <w:t>Vyvstane-li v průběhu provádění díla nutnost upřesnění způsobu jeho provedení (včetně používaných stavebních materiálů), zavazuje se zhotovitel neprodleně si vyžádat předchozí písemný souhlas či pokyn objednatele.</w:t>
      </w:r>
      <w:r w:rsidR="00D15FFC" w:rsidRPr="00087ED1">
        <w:rPr>
          <w:rFonts w:ascii="Tahoma" w:hAnsi="Tahoma" w:cs="Tahoma"/>
          <w:sz w:val="20"/>
        </w:rPr>
        <w:t xml:space="preserve"> </w:t>
      </w:r>
    </w:p>
    <w:p w:rsidR="00107175" w:rsidRPr="00087ED1" w:rsidRDefault="00D320FA" w:rsidP="0025142F">
      <w:pPr>
        <w:pStyle w:val="Nadpis5"/>
        <w:numPr>
          <w:ilvl w:val="0"/>
          <w:numId w:val="14"/>
        </w:numPr>
        <w:tabs>
          <w:tab w:val="clear" w:pos="567"/>
        </w:tabs>
        <w:ind w:left="567" w:hanging="567"/>
        <w:rPr>
          <w:rFonts w:ascii="Tahoma" w:hAnsi="Tahoma" w:cs="Tahoma"/>
          <w:sz w:val="20"/>
        </w:rPr>
      </w:pPr>
      <w:r w:rsidRPr="00087ED1">
        <w:rPr>
          <w:rFonts w:ascii="Tahoma" w:hAnsi="Tahoma" w:cs="Tahoma"/>
          <w:sz w:val="20"/>
        </w:rPr>
        <w:t>Z</w:t>
      </w:r>
      <w:r w:rsidR="00107175" w:rsidRPr="00087ED1">
        <w:rPr>
          <w:rFonts w:ascii="Tahoma" w:hAnsi="Tahoma" w:cs="Tahoma"/>
          <w:sz w:val="20"/>
        </w:rPr>
        <w:t>hotovitel se zavazuje uhradit objednateli do deseti 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w:t>
      </w:r>
    </w:p>
    <w:p w:rsidR="0092101F" w:rsidRPr="00087ED1" w:rsidRDefault="0092101F" w:rsidP="00F221E7">
      <w:pPr>
        <w:pStyle w:val="Zkladntextodsazen31"/>
        <w:tabs>
          <w:tab w:val="left" w:pos="1107"/>
        </w:tabs>
        <w:ind w:left="567" w:hanging="567"/>
        <w:rPr>
          <w:rFonts w:ascii="Tahoma" w:hAnsi="Tahoma" w:cs="Tahoma"/>
          <w:sz w:val="20"/>
        </w:rPr>
      </w:pPr>
      <w:r w:rsidRPr="00087ED1">
        <w:rPr>
          <w:rFonts w:ascii="Tahoma" w:hAnsi="Tahoma" w:cs="Tahoma"/>
          <w:b/>
          <w:sz w:val="20"/>
        </w:rPr>
        <w:t>6.</w:t>
      </w:r>
      <w:r w:rsidRPr="00087ED1">
        <w:rPr>
          <w:rFonts w:ascii="Tahoma" w:hAnsi="Tahoma" w:cs="Tahoma"/>
          <w:sz w:val="20"/>
        </w:rPr>
        <w:tab/>
        <w:t>Zhotovitel je povinen postupovat při plnění této smlouvy s odbornou péčí; zavazuje se při plnění díla postupovat poctivě, pečlivě a s odbornou péčí, jak je vymezena v § 5 odst. 1 občanského zákoníku, s použitím každého prostředku, kterého vyžaduje povaha předmětu díla, podle pokynů objednatele a v souladu s jeho zájmy, které jsou zhotoviteli známy nebo je musí znát či předpokládat.</w:t>
      </w:r>
    </w:p>
    <w:p w:rsidR="009A7387" w:rsidRPr="00087ED1" w:rsidRDefault="009A7387" w:rsidP="00B3117A">
      <w:pPr>
        <w:pStyle w:val="Zkladntextodsazen"/>
        <w:tabs>
          <w:tab w:val="left" w:pos="3600"/>
          <w:tab w:val="left" w:pos="4320"/>
        </w:tabs>
        <w:ind w:left="0" w:firstLine="0"/>
        <w:rPr>
          <w:rFonts w:ascii="Tahoma" w:hAnsi="Tahoma" w:cs="Tahoma"/>
          <w:sz w:val="20"/>
        </w:rPr>
      </w:pPr>
    </w:p>
    <w:p w:rsidR="00107175" w:rsidRPr="00087ED1" w:rsidRDefault="00107175" w:rsidP="00801AD4">
      <w:pPr>
        <w:pStyle w:val="Nadpis1"/>
        <w:numPr>
          <w:ilvl w:val="0"/>
          <w:numId w:val="35"/>
        </w:numPr>
        <w:ind w:left="0" w:firstLine="0"/>
        <w:jc w:val="both"/>
        <w:rPr>
          <w:rFonts w:ascii="Tahoma" w:hAnsi="Tahoma" w:cs="Tahoma"/>
          <w:sz w:val="20"/>
          <w:szCs w:val="20"/>
          <w:u w:val="none"/>
        </w:rPr>
      </w:pPr>
      <w:bookmarkStart w:id="2" w:name="_Ref200774844"/>
      <w:r w:rsidRPr="00087ED1">
        <w:rPr>
          <w:rFonts w:ascii="Tahoma" w:hAnsi="Tahoma" w:cs="Tahoma"/>
          <w:sz w:val="20"/>
          <w:szCs w:val="20"/>
          <w:u w:val="none"/>
        </w:rPr>
        <w:t>Podmínky provádění díla</w:t>
      </w:r>
      <w:bookmarkEnd w:id="2"/>
    </w:p>
    <w:p w:rsidR="00CF0C56" w:rsidRPr="00087ED1" w:rsidRDefault="00107175" w:rsidP="00AF1AAE">
      <w:pPr>
        <w:pStyle w:val="Nadpis5"/>
        <w:numPr>
          <w:ilvl w:val="0"/>
          <w:numId w:val="15"/>
        </w:numPr>
        <w:ind w:left="567" w:hanging="567"/>
        <w:rPr>
          <w:rFonts w:ascii="Tahoma" w:hAnsi="Tahoma" w:cs="Tahoma"/>
          <w:sz w:val="20"/>
        </w:rPr>
      </w:pPr>
      <w:r w:rsidRPr="00087ED1">
        <w:rPr>
          <w:rFonts w:ascii="Tahoma" w:hAnsi="Tahoma" w:cs="Tahoma"/>
          <w:sz w:val="20"/>
        </w:rPr>
        <w:t xml:space="preserve">Zhotovitel zodpovídá za to, že veškeré dodávky budou souhlasit se specifikací uvedenou </w:t>
      </w:r>
      <w:r w:rsidR="00AF272F" w:rsidRPr="00087ED1">
        <w:rPr>
          <w:rFonts w:ascii="Tahoma" w:hAnsi="Tahoma" w:cs="Tahoma"/>
          <w:sz w:val="20"/>
        </w:rPr>
        <w:t>v této Smlouvě, včetně jejích příloh</w:t>
      </w:r>
      <w:r w:rsidRPr="00087ED1">
        <w:rPr>
          <w:rFonts w:ascii="Tahoma" w:hAnsi="Tahoma" w:cs="Tahoma"/>
          <w:sz w:val="20"/>
        </w:rPr>
        <w:t xml:space="preserve">, zodpovídá za kvalitu použitého materiálu, který musí odpovídat příslušným technicko-dodacím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w:t>
      </w:r>
    </w:p>
    <w:p w:rsidR="00107175" w:rsidRPr="00087ED1" w:rsidRDefault="0092101F" w:rsidP="006A2A12">
      <w:pPr>
        <w:pStyle w:val="Nadpis5"/>
        <w:numPr>
          <w:ilvl w:val="0"/>
          <w:numId w:val="15"/>
        </w:numPr>
        <w:tabs>
          <w:tab w:val="clear" w:pos="567"/>
        </w:tabs>
        <w:ind w:left="567" w:hanging="567"/>
        <w:rPr>
          <w:rFonts w:ascii="Tahoma" w:hAnsi="Tahoma" w:cs="Tahoma"/>
          <w:sz w:val="20"/>
        </w:rPr>
      </w:pPr>
      <w:r w:rsidRPr="00087ED1">
        <w:rPr>
          <w:rFonts w:ascii="Tahoma" w:hAnsi="Tahoma" w:cs="Tahoma"/>
          <w:sz w:val="20"/>
        </w:rPr>
        <w:t xml:space="preserve">Zhotovitel na sebe přejímá </w:t>
      </w:r>
      <w:r w:rsidR="00107175" w:rsidRPr="00087ED1">
        <w:rPr>
          <w:rFonts w:ascii="Tahoma" w:hAnsi="Tahoma" w:cs="Tahoma"/>
          <w:sz w:val="20"/>
        </w:rPr>
        <w:t>odpovědnost a ručení za škody způsobené všemi účastníky výstavby na zhotovovaném díle po celou dobu výstavby,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rsidR="009A7387" w:rsidRPr="00087ED1" w:rsidRDefault="009A7387" w:rsidP="006A2A12">
      <w:pPr>
        <w:ind w:left="567" w:hanging="567"/>
        <w:rPr>
          <w:rFonts w:ascii="Tahoma" w:hAnsi="Tahoma" w:cs="Tahoma"/>
          <w:sz w:val="20"/>
          <w:szCs w:val="20"/>
        </w:rPr>
      </w:pPr>
    </w:p>
    <w:p w:rsidR="00107175" w:rsidRPr="00087ED1" w:rsidRDefault="00107175" w:rsidP="00801AD4">
      <w:pPr>
        <w:pStyle w:val="Nadpis1"/>
        <w:numPr>
          <w:ilvl w:val="0"/>
          <w:numId w:val="35"/>
        </w:numPr>
        <w:ind w:left="0" w:firstLine="0"/>
        <w:jc w:val="both"/>
        <w:rPr>
          <w:rFonts w:ascii="Tahoma" w:hAnsi="Tahoma" w:cs="Tahoma"/>
          <w:sz w:val="20"/>
          <w:szCs w:val="20"/>
          <w:u w:val="none"/>
        </w:rPr>
      </w:pPr>
      <w:r w:rsidRPr="00087ED1">
        <w:rPr>
          <w:rFonts w:ascii="Tahoma" w:hAnsi="Tahoma" w:cs="Tahoma"/>
          <w:sz w:val="20"/>
          <w:szCs w:val="20"/>
          <w:u w:val="none"/>
        </w:rPr>
        <w:t>Záruka za jakost a zkoušky díla</w:t>
      </w:r>
    </w:p>
    <w:p w:rsidR="00CF0C56" w:rsidRPr="00087ED1" w:rsidRDefault="00107175" w:rsidP="006A2A12">
      <w:pPr>
        <w:pStyle w:val="Nadpis5"/>
        <w:numPr>
          <w:ilvl w:val="0"/>
          <w:numId w:val="16"/>
        </w:numPr>
        <w:tabs>
          <w:tab w:val="clear" w:pos="567"/>
        </w:tabs>
        <w:ind w:left="567" w:hanging="567"/>
        <w:rPr>
          <w:rFonts w:ascii="Tahoma" w:hAnsi="Tahoma" w:cs="Tahoma"/>
          <w:sz w:val="20"/>
        </w:rPr>
      </w:pPr>
      <w:r w:rsidRPr="00087ED1">
        <w:rPr>
          <w:rFonts w:ascii="Tahoma" w:hAnsi="Tahoma" w:cs="Tahoma"/>
          <w:sz w:val="20"/>
        </w:rPr>
        <w:t>Zhotovitel se zavazuje, že předané dílo bude prosté jakýchkoli vad a nedodělků a bude mít vlastnosti dle</w:t>
      </w:r>
      <w:r w:rsidR="00545BFD" w:rsidRPr="00087ED1">
        <w:rPr>
          <w:rFonts w:ascii="Tahoma" w:hAnsi="Tahoma" w:cs="Tahoma"/>
          <w:sz w:val="20"/>
        </w:rPr>
        <w:t xml:space="preserve"> </w:t>
      </w:r>
      <w:r w:rsidRPr="00087ED1">
        <w:rPr>
          <w:rFonts w:ascii="Tahoma" w:hAnsi="Tahoma" w:cs="Tahoma"/>
          <w:sz w:val="20"/>
        </w:rPr>
        <w:t>obecně závazných technických norem a této smlouvy</w:t>
      </w:r>
      <w:r w:rsidR="00CF0C56" w:rsidRPr="00087ED1">
        <w:rPr>
          <w:rFonts w:ascii="Tahoma" w:hAnsi="Tahoma" w:cs="Tahoma"/>
          <w:sz w:val="20"/>
        </w:rPr>
        <w:t>.</w:t>
      </w:r>
      <w:r w:rsidRPr="00087ED1">
        <w:rPr>
          <w:rFonts w:ascii="Tahoma" w:hAnsi="Tahoma" w:cs="Tahoma"/>
          <w:sz w:val="20"/>
        </w:rPr>
        <w:t xml:space="preserve"> </w:t>
      </w:r>
    </w:p>
    <w:p w:rsidR="00A23596" w:rsidRPr="00087ED1" w:rsidRDefault="00107175" w:rsidP="006A2A12">
      <w:pPr>
        <w:pStyle w:val="Nadpis5"/>
        <w:numPr>
          <w:ilvl w:val="0"/>
          <w:numId w:val="16"/>
        </w:numPr>
        <w:tabs>
          <w:tab w:val="clear" w:pos="567"/>
        </w:tabs>
        <w:ind w:left="567" w:hanging="567"/>
        <w:rPr>
          <w:rFonts w:ascii="Tahoma" w:hAnsi="Tahoma" w:cs="Tahoma"/>
          <w:bCs/>
          <w:sz w:val="20"/>
        </w:rPr>
      </w:pPr>
      <w:r w:rsidRPr="00087ED1">
        <w:rPr>
          <w:rFonts w:ascii="Tahoma" w:hAnsi="Tahoma" w:cs="Tahoma"/>
          <w:sz w:val="20"/>
        </w:rPr>
        <w:t>Zhotovitel poskytuje objednateli záruku za</w:t>
      </w:r>
      <w:r w:rsidR="00A23596" w:rsidRPr="00087ED1">
        <w:rPr>
          <w:rFonts w:ascii="Tahoma" w:hAnsi="Tahoma" w:cs="Tahoma"/>
          <w:sz w:val="20"/>
        </w:rPr>
        <w:t>:</w:t>
      </w:r>
    </w:p>
    <w:p w:rsidR="00A23596" w:rsidRPr="00087ED1" w:rsidRDefault="00A23596" w:rsidP="00A23596">
      <w:pPr>
        <w:pStyle w:val="Nadpis5"/>
        <w:numPr>
          <w:ilvl w:val="0"/>
          <w:numId w:val="40"/>
        </w:numPr>
        <w:tabs>
          <w:tab w:val="clear" w:pos="567"/>
        </w:tabs>
        <w:rPr>
          <w:rFonts w:ascii="Tahoma" w:hAnsi="Tahoma" w:cs="Tahoma"/>
          <w:bCs/>
          <w:sz w:val="20"/>
        </w:rPr>
      </w:pPr>
      <w:r w:rsidRPr="00087ED1">
        <w:rPr>
          <w:rFonts w:ascii="Tahoma" w:hAnsi="Tahoma" w:cs="Tahoma"/>
          <w:sz w:val="20"/>
        </w:rPr>
        <w:t>kvalitu provedených prací</w:t>
      </w:r>
      <w:r w:rsidR="00107175" w:rsidRPr="00087ED1">
        <w:rPr>
          <w:rFonts w:ascii="Tahoma" w:hAnsi="Tahoma" w:cs="Tahoma"/>
          <w:sz w:val="20"/>
        </w:rPr>
        <w:t xml:space="preserve">, a to v délce </w:t>
      </w:r>
      <w:r w:rsidR="00545BFD" w:rsidRPr="00087ED1">
        <w:rPr>
          <w:rFonts w:ascii="Tahoma" w:hAnsi="Tahoma" w:cs="Tahoma"/>
          <w:b/>
          <w:sz w:val="20"/>
        </w:rPr>
        <w:t>6</w:t>
      </w:r>
      <w:r w:rsidR="000508E1" w:rsidRPr="00087ED1">
        <w:rPr>
          <w:rFonts w:ascii="Tahoma" w:hAnsi="Tahoma" w:cs="Tahoma"/>
          <w:b/>
          <w:bCs/>
          <w:sz w:val="20"/>
        </w:rPr>
        <w:t>0</w:t>
      </w:r>
      <w:r w:rsidR="00107175" w:rsidRPr="00087ED1">
        <w:rPr>
          <w:rFonts w:ascii="Tahoma" w:hAnsi="Tahoma" w:cs="Tahoma"/>
          <w:bCs/>
          <w:sz w:val="20"/>
        </w:rPr>
        <w:t xml:space="preserve"> (slovy:</w:t>
      </w:r>
      <w:r w:rsidR="00545BFD" w:rsidRPr="00087ED1">
        <w:rPr>
          <w:rFonts w:ascii="Tahoma" w:hAnsi="Tahoma" w:cs="Tahoma"/>
          <w:bCs/>
          <w:sz w:val="20"/>
        </w:rPr>
        <w:t xml:space="preserve"> šedesát</w:t>
      </w:r>
      <w:r w:rsidR="00107175" w:rsidRPr="00087ED1">
        <w:rPr>
          <w:rFonts w:ascii="Tahoma" w:hAnsi="Tahoma" w:cs="Tahoma"/>
          <w:bCs/>
          <w:sz w:val="20"/>
        </w:rPr>
        <w:t>) měsíců</w:t>
      </w:r>
      <w:r w:rsidRPr="00087ED1">
        <w:rPr>
          <w:rFonts w:ascii="Tahoma" w:hAnsi="Tahoma" w:cs="Tahoma"/>
          <w:bCs/>
          <w:sz w:val="20"/>
        </w:rPr>
        <w:t>;</w:t>
      </w:r>
    </w:p>
    <w:p w:rsidR="00A23596" w:rsidRPr="00087ED1" w:rsidRDefault="00A23596" w:rsidP="00A23596">
      <w:pPr>
        <w:pStyle w:val="Nadpis5"/>
        <w:numPr>
          <w:ilvl w:val="0"/>
          <w:numId w:val="40"/>
        </w:numPr>
        <w:tabs>
          <w:tab w:val="clear" w:pos="567"/>
        </w:tabs>
        <w:rPr>
          <w:rFonts w:ascii="Tahoma" w:hAnsi="Tahoma" w:cs="Tahoma"/>
          <w:bCs/>
          <w:sz w:val="20"/>
        </w:rPr>
      </w:pPr>
      <w:r w:rsidRPr="00087ED1">
        <w:rPr>
          <w:rFonts w:ascii="Tahoma" w:hAnsi="Tahoma" w:cs="Tahoma"/>
          <w:bCs/>
          <w:sz w:val="20"/>
        </w:rPr>
        <w:t xml:space="preserve">výrobky a zařízení u kterých výrobce poskytuje záruční dobu kratší na </w:t>
      </w:r>
      <w:r w:rsidRPr="00087ED1">
        <w:rPr>
          <w:rFonts w:ascii="Tahoma" w:hAnsi="Tahoma" w:cs="Tahoma"/>
          <w:b/>
          <w:bCs/>
          <w:sz w:val="20"/>
        </w:rPr>
        <w:t>24</w:t>
      </w:r>
      <w:r w:rsidRPr="00087ED1">
        <w:rPr>
          <w:rFonts w:ascii="Tahoma" w:hAnsi="Tahoma" w:cs="Tahoma"/>
          <w:bCs/>
          <w:sz w:val="20"/>
        </w:rPr>
        <w:t xml:space="preserve"> (slovy: dvacetčtyři) měsíců;</w:t>
      </w:r>
    </w:p>
    <w:p w:rsidR="00CF0C56" w:rsidRPr="00087ED1" w:rsidRDefault="00107175" w:rsidP="00A23596">
      <w:pPr>
        <w:pStyle w:val="Nadpis5"/>
        <w:tabs>
          <w:tab w:val="clear" w:pos="567"/>
        </w:tabs>
        <w:ind w:left="1080" w:hanging="513"/>
        <w:rPr>
          <w:rFonts w:ascii="Tahoma" w:hAnsi="Tahoma" w:cs="Tahoma"/>
          <w:bCs/>
          <w:sz w:val="20"/>
        </w:rPr>
      </w:pPr>
      <w:r w:rsidRPr="00087ED1">
        <w:rPr>
          <w:rFonts w:ascii="Tahoma" w:hAnsi="Tahoma" w:cs="Tahoma"/>
          <w:bCs/>
          <w:sz w:val="20"/>
        </w:rPr>
        <w:t>ode dne řádného provedení díla a protokolárního předání díla objednateli zhotovitelem</w:t>
      </w:r>
      <w:r w:rsidR="00CF0C56" w:rsidRPr="00087ED1">
        <w:rPr>
          <w:rFonts w:ascii="Tahoma" w:hAnsi="Tahoma" w:cs="Tahoma"/>
          <w:bCs/>
          <w:sz w:val="20"/>
        </w:rPr>
        <w:t>.</w:t>
      </w:r>
    </w:p>
    <w:p w:rsidR="00ED2714" w:rsidRPr="00087ED1" w:rsidRDefault="00ED2714" w:rsidP="00ED2714">
      <w:pPr>
        <w:pStyle w:val="Zkladntext"/>
        <w:numPr>
          <w:ilvl w:val="0"/>
          <w:numId w:val="16"/>
        </w:numPr>
        <w:spacing w:before="120" w:after="120" w:line="280" w:lineRule="exact"/>
        <w:ind w:left="567" w:hanging="567"/>
        <w:jc w:val="both"/>
        <w:rPr>
          <w:rFonts w:ascii="Tahoma" w:hAnsi="Tahoma" w:cs="Tahoma"/>
          <w:sz w:val="20"/>
        </w:rPr>
      </w:pPr>
      <w:r w:rsidRPr="00087ED1">
        <w:rPr>
          <w:rFonts w:ascii="Tahoma" w:hAnsi="Tahoma" w:cs="Tahoma"/>
          <w:sz w:val="20"/>
        </w:rPr>
        <w:t xml:space="preserve">Doba od uplatnění práva z odpovědnosti za vady až do doby odstranění vad(y) se nepočítá do záruční doby dané části díla; po tuto dobu tedy záruční lhůta neběží. </w:t>
      </w:r>
    </w:p>
    <w:p w:rsidR="00ED2714" w:rsidRPr="00087ED1" w:rsidRDefault="00ED2714" w:rsidP="00ED2714">
      <w:pPr>
        <w:pStyle w:val="Zkladntext"/>
        <w:numPr>
          <w:ilvl w:val="0"/>
          <w:numId w:val="16"/>
        </w:numPr>
        <w:spacing w:before="120" w:after="120" w:line="280" w:lineRule="exact"/>
        <w:ind w:left="567" w:hanging="567"/>
        <w:jc w:val="both"/>
        <w:rPr>
          <w:rFonts w:ascii="Tahoma" w:hAnsi="Tahoma" w:cs="Tahoma"/>
          <w:sz w:val="20"/>
        </w:rPr>
      </w:pPr>
      <w:r w:rsidRPr="00087ED1">
        <w:rPr>
          <w:rFonts w:ascii="Tahoma" w:hAnsi="Tahoma" w:cs="Tahoma"/>
          <w:sz w:val="20"/>
        </w:rPr>
        <w:t>V případě odstranění vady dodáním náhradního plnění (nahrazením novou bezvadnou věcí), běží pro toto náhradní plnění (věc) nová záruční doba, a to ode dne převzetí nového plnění (věci) objednatelem. Délka této záruční doby musí odpovídat záruční době poskytované dle této smlouvy pro tu kterou část díla. Tato záruční doba však neskončí dříve než záruční doba sjednaná pro věc, na které se vada vyskytla.</w:t>
      </w:r>
    </w:p>
    <w:p w:rsidR="00B574D8" w:rsidRPr="00087ED1" w:rsidRDefault="00B574D8" w:rsidP="001E7A82">
      <w:pPr>
        <w:rPr>
          <w:rFonts w:ascii="Tahoma" w:hAnsi="Tahoma" w:cs="Tahoma"/>
          <w:sz w:val="20"/>
          <w:szCs w:val="20"/>
        </w:rPr>
      </w:pPr>
    </w:p>
    <w:p w:rsidR="00107175" w:rsidRPr="00087ED1" w:rsidRDefault="00107175" w:rsidP="00801AD4">
      <w:pPr>
        <w:pStyle w:val="Nadpis1"/>
        <w:numPr>
          <w:ilvl w:val="0"/>
          <w:numId w:val="35"/>
        </w:numPr>
        <w:ind w:left="567" w:hanging="567"/>
        <w:jc w:val="both"/>
        <w:rPr>
          <w:rFonts w:ascii="Tahoma" w:hAnsi="Tahoma" w:cs="Tahoma"/>
          <w:sz w:val="20"/>
          <w:szCs w:val="20"/>
          <w:u w:val="none"/>
        </w:rPr>
      </w:pPr>
      <w:bookmarkStart w:id="3" w:name="_Ref200774849"/>
      <w:r w:rsidRPr="00087ED1">
        <w:rPr>
          <w:rFonts w:ascii="Tahoma" w:hAnsi="Tahoma" w:cs="Tahoma"/>
          <w:sz w:val="20"/>
          <w:szCs w:val="20"/>
          <w:u w:val="none"/>
        </w:rPr>
        <w:t>Předání a převzetí díla</w:t>
      </w:r>
      <w:bookmarkEnd w:id="3"/>
    </w:p>
    <w:p w:rsidR="00107175" w:rsidRPr="00087ED1" w:rsidRDefault="00107175" w:rsidP="0092101F">
      <w:pPr>
        <w:pStyle w:val="Nadpis5"/>
        <w:numPr>
          <w:ilvl w:val="0"/>
          <w:numId w:val="17"/>
        </w:numPr>
        <w:tabs>
          <w:tab w:val="clear" w:pos="567"/>
        </w:tabs>
        <w:ind w:left="567" w:hanging="567"/>
        <w:rPr>
          <w:rFonts w:ascii="Tahoma" w:hAnsi="Tahoma" w:cs="Tahoma"/>
          <w:sz w:val="20"/>
        </w:rPr>
      </w:pPr>
      <w:r w:rsidRPr="00087ED1">
        <w:rPr>
          <w:rFonts w:ascii="Tahoma" w:hAnsi="Tahoma" w:cs="Tahoma"/>
          <w:sz w:val="20"/>
        </w:rPr>
        <w:t xml:space="preserve">Zhotovitel </w:t>
      </w:r>
      <w:r w:rsidR="002B58F0" w:rsidRPr="00087ED1">
        <w:rPr>
          <w:rFonts w:ascii="Tahoma" w:hAnsi="Tahoma" w:cs="Tahoma"/>
          <w:sz w:val="20"/>
        </w:rPr>
        <w:t xml:space="preserve"> </w:t>
      </w:r>
      <w:r w:rsidRPr="00087ED1">
        <w:rPr>
          <w:rFonts w:ascii="Tahoma" w:hAnsi="Tahoma" w:cs="Tahoma"/>
          <w:sz w:val="20"/>
        </w:rPr>
        <w:t xml:space="preserve">se </w:t>
      </w:r>
      <w:r w:rsidR="002B58F0" w:rsidRPr="00087ED1">
        <w:rPr>
          <w:rFonts w:ascii="Tahoma" w:hAnsi="Tahoma" w:cs="Tahoma"/>
          <w:sz w:val="20"/>
        </w:rPr>
        <w:t xml:space="preserve"> </w:t>
      </w:r>
      <w:r w:rsidRPr="00087ED1">
        <w:rPr>
          <w:rFonts w:ascii="Tahoma" w:hAnsi="Tahoma" w:cs="Tahoma"/>
          <w:sz w:val="20"/>
        </w:rPr>
        <w:t xml:space="preserve">zavazuje </w:t>
      </w:r>
      <w:r w:rsidR="002B58F0" w:rsidRPr="00087ED1">
        <w:rPr>
          <w:rFonts w:ascii="Tahoma" w:hAnsi="Tahoma" w:cs="Tahoma"/>
          <w:sz w:val="20"/>
        </w:rPr>
        <w:t xml:space="preserve"> </w:t>
      </w:r>
      <w:r w:rsidRPr="00087ED1">
        <w:rPr>
          <w:rFonts w:ascii="Tahoma" w:hAnsi="Tahoma" w:cs="Tahoma"/>
          <w:sz w:val="20"/>
        </w:rPr>
        <w:t xml:space="preserve">řádně </w:t>
      </w:r>
      <w:r w:rsidR="002B58F0" w:rsidRPr="00087ED1">
        <w:rPr>
          <w:rFonts w:ascii="Tahoma" w:hAnsi="Tahoma" w:cs="Tahoma"/>
          <w:sz w:val="20"/>
        </w:rPr>
        <w:t xml:space="preserve"> </w:t>
      </w:r>
      <w:r w:rsidRPr="00087ED1">
        <w:rPr>
          <w:rFonts w:ascii="Tahoma" w:hAnsi="Tahoma" w:cs="Tahoma"/>
          <w:sz w:val="20"/>
        </w:rPr>
        <w:t xml:space="preserve">provést </w:t>
      </w:r>
      <w:r w:rsidR="002B58F0" w:rsidRPr="00087ED1">
        <w:rPr>
          <w:rFonts w:ascii="Tahoma" w:hAnsi="Tahoma" w:cs="Tahoma"/>
          <w:sz w:val="20"/>
        </w:rPr>
        <w:t xml:space="preserve"> </w:t>
      </w:r>
      <w:r w:rsidRPr="00087ED1">
        <w:rPr>
          <w:rFonts w:ascii="Tahoma" w:hAnsi="Tahoma" w:cs="Tahoma"/>
          <w:sz w:val="20"/>
        </w:rPr>
        <w:t xml:space="preserve">a </w:t>
      </w:r>
      <w:r w:rsidR="002B58F0" w:rsidRPr="00087ED1">
        <w:rPr>
          <w:rFonts w:ascii="Tahoma" w:hAnsi="Tahoma" w:cs="Tahoma"/>
          <w:sz w:val="20"/>
        </w:rPr>
        <w:t xml:space="preserve"> </w:t>
      </w:r>
      <w:r w:rsidRPr="00087ED1">
        <w:rPr>
          <w:rFonts w:ascii="Tahoma" w:hAnsi="Tahoma" w:cs="Tahoma"/>
          <w:sz w:val="20"/>
        </w:rPr>
        <w:t xml:space="preserve">protokolárně </w:t>
      </w:r>
      <w:r w:rsidR="002B58F0" w:rsidRPr="00087ED1">
        <w:rPr>
          <w:rFonts w:ascii="Tahoma" w:hAnsi="Tahoma" w:cs="Tahoma"/>
          <w:sz w:val="20"/>
        </w:rPr>
        <w:t xml:space="preserve">  </w:t>
      </w:r>
      <w:r w:rsidRPr="00087ED1">
        <w:rPr>
          <w:rFonts w:ascii="Tahoma" w:hAnsi="Tahoma" w:cs="Tahoma"/>
          <w:sz w:val="20"/>
        </w:rPr>
        <w:t>předat</w:t>
      </w:r>
      <w:r w:rsidR="002B58F0" w:rsidRPr="00087ED1">
        <w:rPr>
          <w:rFonts w:ascii="Tahoma" w:hAnsi="Tahoma" w:cs="Tahoma"/>
          <w:sz w:val="20"/>
        </w:rPr>
        <w:t xml:space="preserve"> </w:t>
      </w:r>
      <w:r w:rsidRPr="00087ED1">
        <w:rPr>
          <w:rFonts w:ascii="Tahoma" w:hAnsi="Tahoma" w:cs="Tahoma"/>
          <w:sz w:val="20"/>
        </w:rPr>
        <w:t xml:space="preserve"> dílo </w:t>
      </w:r>
      <w:r w:rsidR="002B58F0" w:rsidRPr="00087ED1">
        <w:rPr>
          <w:rFonts w:ascii="Tahoma" w:hAnsi="Tahoma" w:cs="Tahoma"/>
          <w:sz w:val="20"/>
        </w:rPr>
        <w:t xml:space="preserve">  </w:t>
      </w:r>
      <w:r w:rsidRPr="00087ED1">
        <w:rPr>
          <w:rFonts w:ascii="Tahoma" w:hAnsi="Tahoma" w:cs="Tahoma"/>
          <w:sz w:val="20"/>
        </w:rPr>
        <w:t>objednateli</w:t>
      </w:r>
      <w:r w:rsidR="002B58F0" w:rsidRPr="00087ED1">
        <w:rPr>
          <w:rFonts w:ascii="Tahoma" w:hAnsi="Tahoma" w:cs="Tahoma"/>
          <w:sz w:val="20"/>
        </w:rPr>
        <w:t xml:space="preserve"> </w:t>
      </w:r>
      <w:r w:rsidR="00971A1D" w:rsidRPr="00087ED1">
        <w:rPr>
          <w:rFonts w:ascii="Tahoma" w:hAnsi="Tahoma" w:cs="Tahoma"/>
          <w:sz w:val="20"/>
        </w:rPr>
        <w:t xml:space="preserve"> </w:t>
      </w:r>
      <w:r w:rsidRPr="00087ED1">
        <w:rPr>
          <w:rFonts w:ascii="Tahoma" w:hAnsi="Tahoma" w:cs="Tahoma"/>
          <w:sz w:val="20"/>
        </w:rPr>
        <w:t xml:space="preserve">nejpozději </w:t>
      </w:r>
      <w:r w:rsidR="002B58F0" w:rsidRPr="00087ED1">
        <w:rPr>
          <w:rFonts w:ascii="Tahoma" w:hAnsi="Tahoma" w:cs="Tahoma"/>
          <w:sz w:val="20"/>
        </w:rPr>
        <w:t xml:space="preserve"> </w:t>
      </w:r>
      <w:r w:rsidR="00072339" w:rsidRPr="00087ED1">
        <w:rPr>
          <w:rFonts w:ascii="Tahoma" w:hAnsi="Tahoma" w:cs="Tahoma"/>
          <w:sz w:val="20"/>
        </w:rPr>
        <w:t xml:space="preserve">do </w:t>
      </w:r>
      <w:r w:rsidR="00FE08E2">
        <w:rPr>
          <w:rFonts w:ascii="Tahoma" w:hAnsi="Tahoma" w:cs="Tahoma"/>
          <w:b/>
          <w:sz w:val="20"/>
        </w:rPr>
        <w:t xml:space="preserve">29. 3. </w:t>
      </w:r>
      <w:r w:rsidR="005D3E4E" w:rsidRPr="00087ED1">
        <w:rPr>
          <w:rFonts w:ascii="Tahoma" w:hAnsi="Tahoma" w:cs="Tahoma"/>
          <w:b/>
          <w:sz w:val="20"/>
        </w:rPr>
        <w:t>2019.</w:t>
      </w:r>
      <w:r w:rsidR="001B5F80" w:rsidRPr="00087ED1">
        <w:rPr>
          <w:rFonts w:ascii="Tahoma" w:hAnsi="Tahoma" w:cs="Tahoma"/>
          <w:b/>
          <w:bCs/>
          <w:sz w:val="20"/>
        </w:rPr>
        <w:t xml:space="preserve"> </w:t>
      </w:r>
      <w:r w:rsidRPr="00087ED1">
        <w:rPr>
          <w:rFonts w:ascii="Tahoma" w:hAnsi="Tahoma" w:cs="Tahoma"/>
          <w:sz w:val="20"/>
        </w:rPr>
        <w:t>O předání díla zhotovitelem objednateli bude sepsán písemný protokol.</w:t>
      </w:r>
      <w:r w:rsidR="0092101F" w:rsidRPr="00087ED1">
        <w:rPr>
          <w:rFonts w:ascii="Tahoma" w:hAnsi="Tahoma" w:cs="Tahoma"/>
          <w:sz w:val="20"/>
        </w:rPr>
        <w:t xml:space="preserve"> </w:t>
      </w:r>
      <w:r w:rsidRPr="00087ED1">
        <w:rPr>
          <w:rFonts w:ascii="Tahoma" w:hAnsi="Tahoma" w:cs="Tahoma"/>
          <w:sz w:val="20"/>
        </w:rPr>
        <w:t>V případě, že se při přejímání díla objednatelem prokáže, že je zhotovitelem předáváno dílo, které nese vady a</w:t>
      </w:r>
      <w:r w:rsidR="00B71F20" w:rsidRPr="00087ED1">
        <w:rPr>
          <w:rFonts w:ascii="Tahoma" w:hAnsi="Tahoma" w:cs="Tahoma"/>
          <w:sz w:val="20"/>
        </w:rPr>
        <w:t>/</w:t>
      </w:r>
      <w:r w:rsidRPr="00087ED1">
        <w:rPr>
          <w:rFonts w:ascii="Tahoma" w:hAnsi="Tahoma" w:cs="Tahoma"/>
          <w:sz w:val="20"/>
        </w:rPr>
        <w:t>nebo nedodělky, není objednatel povinen předávané dílo převzít. Tato skutečnost bude uvedena v předávacím protokole.</w:t>
      </w:r>
      <w:r w:rsidR="00AE551F" w:rsidRPr="00087ED1">
        <w:rPr>
          <w:rFonts w:ascii="Tahoma" w:hAnsi="Tahoma" w:cs="Tahoma"/>
          <w:sz w:val="20"/>
        </w:rPr>
        <w:t xml:space="preserve"> </w:t>
      </w:r>
    </w:p>
    <w:p w:rsidR="00B574D8" w:rsidRPr="00087ED1" w:rsidRDefault="00B574D8" w:rsidP="006A2A12">
      <w:pPr>
        <w:ind w:left="567" w:hanging="567"/>
        <w:rPr>
          <w:rFonts w:ascii="Tahoma" w:hAnsi="Tahoma" w:cs="Tahoma"/>
          <w:sz w:val="20"/>
          <w:szCs w:val="20"/>
        </w:rPr>
      </w:pPr>
    </w:p>
    <w:p w:rsidR="00B40BC2" w:rsidRPr="00087ED1" w:rsidRDefault="00B40BC2" w:rsidP="00801AD4">
      <w:pPr>
        <w:pStyle w:val="Nadpis1"/>
        <w:numPr>
          <w:ilvl w:val="0"/>
          <w:numId w:val="35"/>
        </w:numPr>
        <w:ind w:left="567" w:hanging="567"/>
        <w:jc w:val="both"/>
        <w:rPr>
          <w:rFonts w:ascii="Tahoma" w:hAnsi="Tahoma" w:cs="Tahoma"/>
          <w:sz w:val="20"/>
          <w:szCs w:val="20"/>
          <w:u w:val="none"/>
        </w:rPr>
      </w:pPr>
      <w:r w:rsidRPr="00087ED1">
        <w:rPr>
          <w:rFonts w:ascii="Tahoma" w:hAnsi="Tahoma" w:cs="Tahoma"/>
          <w:sz w:val="20"/>
          <w:szCs w:val="20"/>
          <w:u w:val="none"/>
        </w:rPr>
        <w:t xml:space="preserve">Úrok z prodlení a smluvní pokuta  </w:t>
      </w:r>
    </w:p>
    <w:p w:rsidR="00137505" w:rsidRPr="00087ED1" w:rsidRDefault="00137505" w:rsidP="00137505">
      <w:pPr>
        <w:pStyle w:val="Nadpis5"/>
        <w:numPr>
          <w:ilvl w:val="0"/>
          <w:numId w:val="37"/>
        </w:numPr>
        <w:ind w:left="567" w:hanging="567"/>
        <w:rPr>
          <w:rFonts w:ascii="Tahoma" w:hAnsi="Tahoma" w:cs="Tahoma"/>
          <w:sz w:val="20"/>
        </w:rPr>
      </w:pPr>
      <w:r w:rsidRPr="00087ED1">
        <w:rPr>
          <w:rFonts w:ascii="Tahoma" w:hAnsi="Tahoma" w:cs="Tahoma"/>
          <w:sz w:val="20"/>
        </w:rPr>
        <w:t xml:space="preserve">Smluvní strany se dohodly, že v případě porušení ustanovení článku III. či IX. této smlouvy zhotovitelem, je objednatel oprávněn uplatnit vůči zhotoviteli, ve smyslu ustanovení § 2048 a násl. zákona 89/2012 Sb., občanského zákoníku ve znění pozdějších předpisů, smluvní pokutu ve </w:t>
      </w:r>
      <w:r w:rsidRPr="00087ED1">
        <w:rPr>
          <w:rFonts w:ascii="Tahoma" w:hAnsi="Tahoma" w:cs="Tahoma"/>
          <w:color w:val="000000"/>
          <w:sz w:val="20"/>
        </w:rPr>
        <w:t>výši 0,1 %</w:t>
      </w:r>
      <w:r w:rsidRPr="00087ED1">
        <w:rPr>
          <w:rFonts w:ascii="Tahoma" w:hAnsi="Tahoma" w:cs="Tahoma"/>
          <w:sz w:val="20"/>
        </w:rPr>
        <w:t xml:space="preserve"> (slovy: jednadesetina procenta) z Ceny za provedení díla, a to za každý den prodlení.</w:t>
      </w:r>
    </w:p>
    <w:p w:rsidR="00137505" w:rsidRPr="00087ED1" w:rsidRDefault="00137505" w:rsidP="00137505">
      <w:pPr>
        <w:pStyle w:val="Nadpis5"/>
        <w:numPr>
          <w:ilvl w:val="0"/>
          <w:numId w:val="37"/>
        </w:numPr>
        <w:ind w:left="567" w:hanging="567"/>
        <w:rPr>
          <w:rFonts w:ascii="Tahoma" w:hAnsi="Tahoma" w:cs="Tahoma"/>
          <w:sz w:val="20"/>
        </w:rPr>
      </w:pPr>
      <w:r w:rsidRPr="00087ED1">
        <w:rPr>
          <w:rFonts w:ascii="Tahoma" w:hAnsi="Tahoma" w:cs="Tahoma"/>
          <w:sz w:val="20"/>
        </w:rPr>
        <w:t xml:space="preserve">Smluvní strany se dohodly, že v případě porušení ustanovení článku VI. či VII. této smlouvy zhotovitelem, je objednatel oprávněn uplatnit vůči zhotoviteli, ve smyslu ustanovení § 2048 a násl. zákona 89/2012 Sb., občanského zákoníku ve znění pozdějších předpisů, smluvní pokutu ve </w:t>
      </w:r>
      <w:r w:rsidRPr="00087ED1">
        <w:rPr>
          <w:rFonts w:ascii="Tahoma" w:hAnsi="Tahoma" w:cs="Tahoma"/>
          <w:color w:val="000000"/>
          <w:sz w:val="20"/>
        </w:rPr>
        <w:t xml:space="preserve">výši 1.000,-Kč </w:t>
      </w:r>
      <w:r w:rsidRPr="00087ED1">
        <w:rPr>
          <w:rFonts w:ascii="Tahoma" w:hAnsi="Tahoma" w:cs="Tahoma"/>
          <w:sz w:val="20"/>
        </w:rPr>
        <w:t>(slovy: jedentisíc korun českých), a to za každé porušení zvlášť.</w:t>
      </w:r>
    </w:p>
    <w:p w:rsidR="00137505" w:rsidRPr="00087ED1" w:rsidRDefault="00137505" w:rsidP="00137505">
      <w:pPr>
        <w:pStyle w:val="Nadpis5"/>
        <w:numPr>
          <w:ilvl w:val="0"/>
          <w:numId w:val="37"/>
        </w:numPr>
        <w:ind w:left="567" w:hanging="567"/>
        <w:rPr>
          <w:rFonts w:ascii="Tahoma" w:hAnsi="Tahoma" w:cs="Tahoma"/>
          <w:sz w:val="20"/>
        </w:rPr>
      </w:pPr>
      <w:r w:rsidRPr="00087ED1">
        <w:rPr>
          <w:rFonts w:ascii="Tahoma" w:hAnsi="Tahoma" w:cs="Tahoma"/>
          <w:sz w:val="20"/>
        </w:rPr>
        <w:t xml:space="preserve">Smluvní strany se dohodly, že v případě porušení ustanovení článku V. této smlouvy objednatelem je zhotovitel oprávněn uplatnit ve smyslu ustanovení § 2048 a násl. zákona 89/2012 Sb., občanského zákoníku ve znění pozdějších předpisů, ve znění pozdějších předpisů, smluvní pokutu ve výši </w:t>
      </w:r>
      <w:r w:rsidRPr="00087ED1">
        <w:rPr>
          <w:rFonts w:ascii="Tahoma" w:hAnsi="Tahoma" w:cs="Tahoma"/>
          <w:color w:val="000000"/>
          <w:sz w:val="20"/>
        </w:rPr>
        <w:t>0,1 %</w:t>
      </w:r>
      <w:r w:rsidRPr="00087ED1">
        <w:rPr>
          <w:rFonts w:ascii="Tahoma" w:hAnsi="Tahoma" w:cs="Tahoma"/>
          <w:sz w:val="20"/>
        </w:rPr>
        <w:t xml:space="preserve"> (slovy: jednadesetina procenta) z dlužné částky, a to za každý den prodlení.</w:t>
      </w:r>
    </w:p>
    <w:p w:rsidR="00137505" w:rsidRPr="00087ED1" w:rsidRDefault="00137505" w:rsidP="00137505">
      <w:pPr>
        <w:pStyle w:val="Nadpis5"/>
        <w:numPr>
          <w:ilvl w:val="0"/>
          <w:numId w:val="37"/>
        </w:numPr>
        <w:ind w:left="567" w:hanging="567"/>
        <w:rPr>
          <w:rFonts w:ascii="Tahoma" w:hAnsi="Tahoma" w:cs="Tahoma"/>
          <w:sz w:val="20"/>
        </w:rPr>
      </w:pPr>
      <w:r w:rsidRPr="00087ED1">
        <w:rPr>
          <w:rFonts w:ascii="Tahoma" w:hAnsi="Tahoma" w:cs="Tahoma"/>
          <w:sz w:val="20"/>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rsidR="00B574D8" w:rsidRPr="00087ED1" w:rsidRDefault="00B574D8" w:rsidP="006A2A12">
      <w:pPr>
        <w:ind w:left="567" w:hanging="567"/>
        <w:rPr>
          <w:rFonts w:ascii="Tahoma" w:hAnsi="Tahoma" w:cs="Tahoma"/>
          <w:sz w:val="20"/>
          <w:szCs w:val="20"/>
        </w:rPr>
      </w:pPr>
    </w:p>
    <w:p w:rsidR="00107175" w:rsidRPr="00087ED1" w:rsidRDefault="00107175" w:rsidP="00801AD4">
      <w:pPr>
        <w:pStyle w:val="Nadpis1"/>
        <w:numPr>
          <w:ilvl w:val="0"/>
          <w:numId w:val="35"/>
        </w:numPr>
        <w:ind w:left="567" w:hanging="567"/>
        <w:jc w:val="both"/>
        <w:rPr>
          <w:rFonts w:ascii="Tahoma" w:hAnsi="Tahoma" w:cs="Tahoma"/>
          <w:sz w:val="20"/>
          <w:szCs w:val="20"/>
          <w:u w:val="none"/>
        </w:rPr>
      </w:pPr>
      <w:r w:rsidRPr="00087ED1">
        <w:rPr>
          <w:rFonts w:ascii="Tahoma" w:hAnsi="Tahoma" w:cs="Tahoma"/>
          <w:sz w:val="20"/>
          <w:szCs w:val="20"/>
          <w:u w:val="none"/>
        </w:rPr>
        <w:t xml:space="preserve">Odstoupení od smlouvy </w:t>
      </w:r>
    </w:p>
    <w:p w:rsidR="00C0046E" w:rsidRPr="00087ED1" w:rsidRDefault="00107175" w:rsidP="00742AAD">
      <w:pPr>
        <w:pStyle w:val="Nadpis5"/>
        <w:numPr>
          <w:ilvl w:val="0"/>
          <w:numId w:val="21"/>
        </w:numPr>
        <w:tabs>
          <w:tab w:val="clear" w:pos="567"/>
        </w:tabs>
        <w:ind w:left="567" w:hanging="567"/>
        <w:rPr>
          <w:rFonts w:ascii="Tahoma" w:hAnsi="Tahoma" w:cs="Tahoma"/>
          <w:sz w:val="20"/>
        </w:rPr>
      </w:pPr>
      <w:r w:rsidRPr="00087ED1">
        <w:rPr>
          <w:rFonts w:ascii="Tahoma" w:hAnsi="Tahoma" w:cs="Tahoma"/>
          <w:sz w:val="20"/>
        </w:rPr>
        <w:t>Smluvní strany se dohodly, že mohou od této smlouvy odstoupit v případech, kdy to stanoví zákon, jinak v případě podstatného porušení této smlouvy. Odstoupení od smlouvy musí být provedeno písemnou formou a je účinné okamžikem jeho doručení zhotoviteli. Odstoupením od smlouvy se tato smlouva od okamžiku doručení projevu vůle směřujícího k odstoupení od smlouvy objednatelem ruší.</w:t>
      </w:r>
    </w:p>
    <w:p w:rsidR="007C0DC6" w:rsidRPr="00087ED1" w:rsidRDefault="00107175" w:rsidP="00742AAD">
      <w:pPr>
        <w:pStyle w:val="Nadpis5"/>
        <w:numPr>
          <w:ilvl w:val="0"/>
          <w:numId w:val="21"/>
        </w:numPr>
        <w:tabs>
          <w:tab w:val="clear" w:pos="567"/>
        </w:tabs>
        <w:ind w:left="567" w:hanging="567"/>
        <w:rPr>
          <w:rFonts w:ascii="Tahoma" w:hAnsi="Tahoma" w:cs="Tahoma"/>
          <w:sz w:val="20"/>
        </w:rPr>
      </w:pPr>
      <w:r w:rsidRPr="00087ED1">
        <w:rPr>
          <w:rFonts w:ascii="Tahoma" w:hAnsi="Tahoma" w:cs="Tahoma"/>
          <w:sz w:val="20"/>
        </w:rPr>
        <w:t>Smluvní strany této smlouvy se dohodly, že podstatným por</w:t>
      </w:r>
      <w:r w:rsidR="003C7A41" w:rsidRPr="00087ED1">
        <w:rPr>
          <w:rFonts w:ascii="Tahoma" w:hAnsi="Tahoma" w:cs="Tahoma"/>
          <w:sz w:val="20"/>
        </w:rPr>
        <w:t>ušením smlouvy se rozumí</w:t>
      </w:r>
      <w:r w:rsidR="001A260F" w:rsidRPr="00087ED1">
        <w:rPr>
          <w:rFonts w:ascii="Tahoma" w:hAnsi="Tahoma" w:cs="Tahoma"/>
          <w:sz w:val="20"/>
        </w:rPr>
        <w:t xml:space="preserve"> zejména</w:t>
      </w:r>
      <w:r w:rsidRPr="00087ED1">
        <w:rPr>
          <w:rFonts w:ascii="Tahoma" w:hAnsi="Tahoma" w:cs="Tahoma"/>
          <w:sz w:val="20"/>
        </w:rPr>
        <w:t>:</w:t>
      </w:r>
    </w:p>
    <w:p w:rsidR="007C0DC6" w:rsidRPr="00087ED1" w:rsidRDefault="007C0DC6" w:rsidP="00AF1AAE">
      <w:pPr>
        <w:pStyle w:val="Nadpis6"/>
        <w:numPr>
          <w:ilvl w:val="0"/>
          <w:numId w:val="0"/>
        </w:numPr>
        <w:ind w:left="567"/>
        <w:rPr>
          <w:rFonts w:ascii="Tahoma" w:hAnsi="Tahoma" w:cs="Tahoma"/>
          <w:sz w:val="20"/>
          <w:szCs w:val="20"/>
        </w:rPr>
      </w:pPr>
      <w:r w:rsidRPr="00087ED1">
        <w:rPr>
          <w:rFonts w:ascii="Tahoma" w:hAnsi="Tahoma" w:cs="Tahoma"/>
          <w:sz w:val="20"/>
          <w:szCs w:val="20"/>
        </w:rPr>
        <w:t>jestliže se zhotovitel d</w:t>
      </w:r>
      <w:r w:rsidR="00072339" w:rsidRPr="00087ED1">
        <w:rPr>
          <w:rFonts w:ascii="Tahoma" w:hAnsi="Tahoma" w:cs="Tahoma"/>
          <w:sz w:val="20"/>
          <w:szCs w:val="20"/>
        </w:rPr>
        <w:t xml:space="preserve">ostane do prodlení s prováděním </w:t>
      </w:r>
      <w:r w:rsidRPr="00087ED1">
        <w:rPr>
          <w:rFonts w:ascii="Tahoma" w:hAnsi="Tahoma" w:cs="Tahoma"/>
          <w:sz w:val="20"/>
          <w:szCs w:val="20"/>
        </w:rPr>
        <w:t>díla</w:t>
      </w:r>
      <w:r w:rsidRPr="00087ED1">
        <w:rPr>
          <w:rFonts w:ascii="Tahoma" w:hAnsi="Tahoma" w:cs="Tahoma"/>
          <w:i/>
          <w:iCs/>
          <w:sz w:val="20"/>
          <w:szCs w:val="20"/>
        </w:rPr>
        <w:t xml:space="preserve">, </w:t>
      </w:r>
      <w:r w:rsidRPr="00087ED1">
        <w:rPr>
          <w:rFonts w:ascii="Tahoma" w:hAnsi="Tahoma" w:cs="Tahoma"/>
          <w:sz w:val="20"/>
          <w:szCs w:val="20"/>
        </w:rPr>
        <w:t>ať již jako celku či jeho jednotlivých částí, ve vztahu k termínům provádění díla dle této smlouvy, které bude delší n</w:t>
      </w:r>
      <w:r w:rsidR="001B5F80" w:rsidRPr="00087ED1">
        <w:rPr>
          <w:rFonts w:ascii="Tahoma" w:hAnsi="Tahoma" w:cs="Tahoma"/>
          <w:sz w:val="20"/>
          <w:szCs w:val="20"/>
        </w:rPr>
        <w:t>ež sedm kalendářních dnů.</w:t>
      </w:r>
    </w:p>
    <w:p w:rsidR="00107175" w:rsidRPr="00087ED1" w:rsidRDefault="00107175" w:rsidP="00742AAD">
      <w:pPr>
        <w:pStyle w:val="Nadpis5"/>
        <w:numPr>
          <w:ilvl w:val="0"/>
          <w:numId w:val="21"/>
        </w:numPr>
        <w:tabs>
          <w:tab w:val="clear" w:pos="567"/>
        </w:tabs>
        <w:ind w:left="567" w:hanging="567"/>
        <w:rPr>
          <w:rFonts w:ascii="Tahoma" w:hAnsi="Tahoma" w:cs="Tahoma"/>
          <w:sz w:val="20"/>
        </w:rPr>
      </w:pPr>
      <w:r w:rsidRPr="00087ED1">
        <w:rPr>
          <w:rFonts w:ascii="Tahoma" w:hAnsi="Tahoma" w:cs="Tahoma"/>
          <w:sz w:val="20"/>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rsidR="00B574D8" w:rsidRPr="00087ED1" w:rsidRDefault="00B574D8" w:rsidP="00742AAD">
      <w:pPr>
        <w:ind w:left="567" w:hanging="567"/>
        <w:jc w:val="both"/>
        <w:rPr>
          <w:rFonts w:ascii="Tahoma" w:hAnsi="Tahoma" w:cs="Tahoma"/>
          <w:sz w:val="20"/>
          <w:szCs w:val="20"/>
        </w:rPr>
      </w:pPr>
    </w:p>
    <w:p w:rsidR="00240E58" w:rsidRPr="00087ED1" w:rsidRDefault="00240E58" w:rsidP="00801AD4">
      <w:pPr>
        <w:numPr>
          <w:ilvl w:val="0"/>
          <w:numId w:val="35"/>
        </w:numPr>
        <w:ind w:left="567" w:hanging="567"/>
        <w:jc w:val="both"/>
        <w:rPr>
          <w:rFonts w:ascii="Tahoma" w:hAnsi="Tahoma" w:cs="Tahoma"/>
          <w:b/>
          <w:sz w:val="20"/>
          <w:szCs w:val="20"/>
        </w:rPr>
      </w:pPr>
      <w:r w:rsidRPr="00087ED1">
        <w:rPr>
          <w:rFonts w:ascii="Tahoma" w:hAnsi="Tahoma" w:cs="Tahoma"/>
          <w:b/>
          <w:sz w:val="20"/>
          <w:szCs w:val="20"/>
        </w:rPr>
        <w:t xml:space="preserve">Adresy pro doručování </w:t>
      </w:r>
    </w:p>
    <w:p w:rsidR="00240E58" w:rsidRPr="00087ED1" w:rsidRDefault="00240E58" w:rsidP="00742AAD">
      <w:pPr>
        <w:numPr>
          <w:ilvl w:val="0"/>
          <w:numId w:val="18"/>
        </w:numPr>
        <w:ind w:left="567" w:hanging="567"/>
        <w:jc w:val="both"/>
        <w:rPr>
          <w:rFonts w:ascii="Tahoma" w:hAnsi="Tahoma" w:cs="Tahoma"/>
          <w:sz w:val="20"/>
          <w:szCs w:val="20"/>
        </w:rPr>
      </w:pPr>
      <w:r w:rsidRPr="00087ED1">
        <w:rPr>
          <w:rFonts w:ascii="Tahoma" w:hAnsi="Tahoma" w:cs="Tahoma"/>
          <w:sz w:val="20"/>
          <w:szCs w:val="20"/>
        </w:rPr>
        <w:t>Smluvní strany této smlouvy se dohodly následujícím způsobem na adrese pro doručování písemné korespondence:</w:t>
      </w:r>
    </w:p>
    <w:p w:rsidR="00240E58" w:rsidRPr="00087ED1" w:rsidRDefault="00240E58" w:rsidP="000D7ADE">
      <w:pPr>
        <w:tabs>
          <w:tab w:val="left" w:pos="1134"/>
        </w:tabs>
        <w:ind w:left="851" w:hanging="284"/>
        <w:jc w:val="both"/>
        <w:rPr>
          <w:rFonts w:ascii="Tahoma" w:hAnsi="Tahoma" w:cs="Tahoma"/>
          <w:b/>
          <w:sz w:val="20"/>
          <w:szCs w:val="20"/>
        </w:rPr>
      </w:pPr>
      <w:r w:rsidRPr="00087ED1">
        <w:rPr>
          <w:rFonts w:ascii="Tahoma" w:hAnsi="Tahoma" w:cs="Tahoma"/>
          <w:sz w:val="20"/>
          <w:szCs w:val="20"/>
        </w:rPr>
        <w:t>a)</w:t>
      </w:r>
      <w:r w:rsidRPr="00087ED1">
        <w:rPr>
          <w:rFonts w:ascii="Tahoma" w:hAnsi="Tahoma" w:cs="Tahoma"/>
          <w:sz w:val="20"/>
          <w:szCs w:val="20"/>
        </w:rPr>
        <w:tab/>
        <w:t>adresa</w:t>
      </w:r>
      <w:r w:rsidR="00742AAD" w:rsidRPr="00087ED1">
        <w:rPr>
          <w:rFonts w:ascii="Tahoma" w:hAnsi="Tahoma" w:cs="Tahoma"/>
          <w:sz w:val="20"/>
          <w:szCs w:val="20"/>
        </w:rPr>
        <w:t xml:space="preserve"> pro doručování objednateli je:</w:t>
      </w:r>
      <w:r w:rsidR="00742AAD" w:rsidRPr="00087ED1">
        <w:rPr>
          <w:rFonts w:ascii="Tahoma" w:hAnsi="Tahoma" w:cs="Tahoma"/>
          <w:sz w:val="20"/>
          <w:szCs w:val="20"/>
        </w:rPr>
        <w:tab/>
      </w:r>
      <w:r w:rsidR="00AF1AAE" w:rsidRPr="00087ED1">
        <w:rPr>
          <w:rFonts w:ascii="Tahoma" w:hAnsi="Tahoma" w:cs="Tahoma"/>
          <w:sz w:val="20"/>
          <w:szCs w:val="20"/>
        </w:rPr>
        <w:t xml:space="preserve"> </w:t>
      </w:r>
      <w:r w:rsidR="00AE551F" w:rsidRPr="00087ED1">
        <w:rPr>
          <w:rFonts w:ascii="Tahoma" w:hAnsi="Tahoma" w:cs="Tahoma"/>
          <w:b/>
          <w:sz w:val="20"/>
          <w:szCs w:val="20"/>
        </w:rPr>
        <w:t>Magistrát města K</w:t>
      </w:r>
      <w:r w:rsidRPr="00087ED1">
        <w:rPr>
          <w:rFonts w:ascii="Tahoma" w:hAnsi="Tahoma" w:cs="Tahoma"/>
          <w:b/>
          <w:sz w:val="20"/>
          <w:szCs w:val="20"/>
        </w:rPr>
        <w:t>arlovy Vary</w:t>
      </w:r>
    </w:p>
    <w:p w:rsidR="00425514" w:rsidRPr="00087ED1" w:rsidRDefault="00425514" w:rsidP="00425514">
      <w:pPr>
        <w:ind w:left="3687" w:firstLine="567"/>
        <w:jc w:val="both"/>
        <w:rPr>
          <w:rFonts w:ascii="Tahoma" w:hAnsi="Tahoma" w:cs="Tahoma"/>
          <w:b/>
          <w:sz w:val="20"/>
          <w:szCs w:val="20"/>
        </w:rPr>
      </w:pPr>
      <w:r w:rsidRPr="00087ED1">
        <w:rPr>
          <w:rFonts w:ascii="Tahoma" w:hAnsi="Tahoma" w:cs="Tahoma"/>
          <w:sz w:val="20"/>
          <w:szCs w:val="20"/>
        </w:rPr>
        <w:t xml:space="preserve"> odbor majetku města</w:t>
      </w:r>
    </w:p>
    <w:p w:rsidR="00240E58" w:rsidRPr="00087ED1" w:rsidRDefault="00742AAD" w:rsidP="00742AAD">
      <w:pPr>
        <w:pStyle w:val="BodyText21"/>
        <w:widowControl/>
        <w:ind w:left="851" w:hanging="284"/>
        <w:jc w:val="left"/>
        <w:rPr>
          <w:rFonts w:ascii="Tahoma" w:hAnsi="Tahoma" w:cs="Tahoma"/>
          <w:sz w:val="20"/>
        </w:rPr>
      </w:pPr>
      <w:r w:rsidRPr="00087ED1">
        <w:rPr>
          <w:rFonts w:ascii="Tahoma" w:hAnsi="Tahoma" w:cs="Tahoma"/>
          <w:sz w:val="20"/>
        </w:rPr>
        <w:tab/>
      </w:r>
      <w:r w:rsidRPr="00087ED1">
        <w:rPr>
          <w:rFonts w:ascii="Tahoma" w:hAnsi="Tahoma" w:cs="Tahoma"/>
          <w:sz w:val="20"/>
        </w:rPr>
        <w:tab/>
      </w:r>
      <w:r w:rsidRPr="00087ED1">
        <w:rPr>
          <w:rFonts w:ascii="Tahoma" w:hAnsi="Tahoma" w:cs="Tahoma"/>
          <w:sz w:val="20"/>
        </w:rPr>
        <w:tab/>
      </w:r>
      <w:r w:rsidRPr="00087ED1">
        <w:rPr>
          <w:rFonts w:ascii="Tahoma" w:hAnsi="Tahoma" w:cs="Tahoma"/>
          <w:sz w:val="20"/>
        </w:rPr>
        <w:tab/>
      </w:r>
      <w:r w:rsidRPr="00087ED1">
        <w:rPr>
          <w:rFonts w:ascii="Tahoma" w:hAnsi="Tahoma" w:cs="Tahoma"/>
          <w:sz w:val="20"/>
        </w:rPr>
        <w:tab/>
      </w:r>
      <w:r w:rsidRPr="00087ED1">
        <w:rPr>
          <w:rFonts w:ascii="Tahoma" w:hAnsi="Tahoma" w:cs="Tahoma"/>
          <w:sz w:val="20"/>
        </w:rPr>
        <w:tab/>
      </w:r>
      <w:r w:rsidR="00AF1AAE" w:rsidRPr="00087ED1">
        <w:rPr>
          <w:rFonts w:ascii="Tahoma" w:hAnsi="Tahoma" w:cs="Tahoma"/>
          <w:sz w:val="20"/>
        </w:rPr>
        <w:t xml:space="preserve"> </w:t>
      </w:r>
      <w:r w:rsidR="00240E58" w:rsidRPr="00087ED1">
        <w:rPr>
          <w:rFonts w:ascii="Tahoma" w:hAnsi="Tahoma" w:cs="Tahoma"/>
          <w:sz w:val="20"/>
        </w:rPr>
        <w:t xml:space="preserve">Moskevská </w:t>
      </w:r>
      <w:r w:rsidR="000124F6" w:rsidRPr="00087ED1">
        <w:rPr>
          <w:rFonts w:ascii="Tahoma" w:hAnsi="Tahoma" w:cs="Tahoma"/>
          <w:sz w:val="20"/>
        </w:rPr>
        <w:t>2035/</w:t>
      </w:r>
      <w:r w:rsidR="00240E58" w:rsidRPr="00087ED1">
        <w:rPr>
          <w:rFonts w:ascii="Tahoma" w:hAnsi="Tahoma" w:cs="Tahoma"/>
          <w:sz w:val="20"/>
        </w:rPr>
        <w:t>21, 361 20 Karlovy Vary</w:t>
      </w:r>
    </w:p>
    <w:p w:rsidR="00240E58" w:rsidRPr="00087ED1" w:rsidRDefault="00240E58" w:rsidP="00742AAD">
      <w:pPr>
        <w:ind w:left="3687" w:firstLine="567"/>
        <w:jc w:val="both"/>
        <w:rPr>
          <w:rFonts w:ascii="Tahoma" w:hAnsi="Tahoma" w:cs="Tahoma"/>
          <w:sz w:val="20"/>
          <w:szCs w:val="20"/>
        </w:rPr>
      </w:pPr>
    </w:p>
    <w:p w:rsidR="00323A7C" w:rsidRPr="00087ED1" w:rsidRDefault="00240E58" w:rsidP="00323A7C">
      <w:pPr>
        <w:rPr>
          <w:rFonts w:ascii="Tahoma" w:hAnsi="Tahoma" w:cs="Tahoma"/>
          <w:b/>
          <w:sz w:val="20"/>
          <w:szCs w:val="20"/>
        </w:rPr>
      </w:pPr>
      <w:r w:rsidRPr="00087ED1">
        <w:rPr>
          <w:rFonts w:ascii="Tahoma" w:hAnsi="Tahoma" w:cs="Tahoma"/>
          <w:sz w:val="20"/>
          <w:szCs w:val="20"/>
        </w:rPr>
        <w:t>b)</w:t>
      </w:r>
      <w:r w:rsidR="000D7ADE" w:rsidRPr="00087ED1">
        <w:rPr>
          <w:rFonts w:ascii="Tahoma" w:hAnsi="Tahoma" w:cs="Tahoma"/>
          <w:sz w:val="20"/>
          <w:szCs w:val="20"/>
        </w:rPr>
        <w:t xml:space="preserve"> </w:t>
      </w:r>
      <w:r w:rsidRPr="00087ED1">
        <w:rPr>
          <w:rFonts w:ascii="Tahoma" w:hAnsi="Tahoma" w:cs="Tahoma"/>
          <w:sz w:val="20"/>
          <w:szCs w:val="20"/>
        </w:rPr>
        <w:t>adresa pr</w:t>
      </w:r>
      <w:r w:rsidR="00742AAD" w:rsidRPr="00087ED1">
        <w:rPr>
          <w:rFonts w:ascii="Tahoma" w:hAnsi="Tahoma" w:cs="Tahoma"/>
          <w:sz w:val="20"/>
          <w:szCs w:val="20"/>
        </w:rPr>
        <w:t>o doručování zhotoviteli je:</w:t>
      </w:r>
      <w:r w:rsidR="00742AAD" w:rsidRPr="00087ED1">
        <w:rPr>
          <w:rFonts w:ascii="Tahoma" w:hAnsi="Tahoma" w:cs="Tahoma"/>
          <w:sz w:val="20"/>
          <w:szCs w:val="20"/>
        </w:rPr>
        <w:tab/>
      </w:r>
      <w:r w:rsidR="00ED2714" w:rsidRPr="00087ED1">
        <w:rPr>
          <w:rFonts w:ascii="Tahoma" w:hAnsi="Tahoma" w:cs="Tahoma"/>
          <w:sz w:val="20"/>
          <w:szCs w:val="20"/>
        </w:rPr>
        <w:tab/>
      </w:r>
      <w:r w:rsidR="00ED2714" w:rsidRPr="00087ED1">
        <w:rPr>
          <w:rFonts w:ascii="Tahoma" w:hAnsi="Tahoma" w:cs="Tahoma"/>
          <w:b/>
          <w:sz w:val="20"/>
          <w:szCs w:val="20"/>
        </w:rPr>
        <w:t>TIMA, spol. s r.o.</w:t>
      </w:r>
      <w:r w:rsidR="00323A7C" w:rsidRPr="00087ED1">
        <w:rPr>
          <w:rFonts w:ascii="Tahoma" w:hAnsi="Tahoma" w:cs="Tahoma"/>
          <w:b/>
          <w:sz w:val="20"/>
          <w:szCs w:val="20"/>
        </w:rPr>
        <w:t xml:space="preserve"> – obchodně výrobní služby</w:t>
      </w:r>
    </w:p>
    <w:p w:rsidR="00ED2714" w:rsidRPr="00087ED1" w:rsidRDefault="00ED2714" w:rsidP="00ED2714">
      <w:pPr>
        <w:rPr>
          <w:rFonts w:ascii="Tahoma" w:hAnsi="Tahoma" w:cs="Tahoma"/>
          <w:sz w:val="20"/>
          <w:szCs w:val="20"/>
        </w:rPr>
      </w:pPr>
      <w:r w:rsidRPr="00087ED1">
        <w:rPr>
          <w:rFonts w:ascii="Tahoma" w:hAnsi="Tahoma" w:cs="Tahoma"/>
          <w:sz w:val="20"/>
          <w:szCs w:val="20"/>
        </w:rPr>
        <w:tab/>
      </w:r>
      <w:r w:rsidRPr="00087ED1">
        <w:rPr>
          <w:rFonts w:ascii="Tahoma" w:hAnsi="Tahoma" w:cs="Tahoma"/>
          <w:sz w:val="20"/>
          <w:szCs w:val="20"/>
        </w:rPr>
        <w:tab/>
      </w:r>
      <w:r w:rsidRPr="00087ED1">
        <w:rPr>
          <w:rFonts w:ascii="Tahoma" w:hAnsi="Tahoma" w:cs="Tahoma"/>
          <w:sz w:val="20"/>
          <w:szCs w:val="20"/>
        </w:rPr>
        <w:tab/>
      </w:r>
      <w:r w:rsidRPr="00087ED1">
        <w:rPr>
          <w:rFonts w:ascii="Tahoma" w:hAnsi="Tahoma" w:cs="Tahoma"/>
          <w:sz w:val="20"/>
          <w:szCs w:val="20"/>
        </w:rPr>
        <w:tab/>
      </w:r>
      <w:r w:rsidRPr="00087ED1">
        <w:rPr>
          <w:rFonts w:ascii="Tahoma" w:hAnsi="Tahoma" w:cs="Tahoma"/>
          <w:sz w:val="20"/>
          <w:szCs w:val="20"/>
        </w:rPr>
        <w:tab/>
      </w:r>
      <w:r w:rsidRPr="00087ED1">
        <w:rPr>
          <w:rFonts w:ascii="Tahoma" w:hAnsi="Tahoma" w:cs="Tahoma"/>
          <w:sz w:val="20"/>
          <w:szCs w:val="20"/>
        </w:rPr>
        <w:tab/>
        <w:t>Vančurova 477/9, 360 17 Karlovy Vary</w:t>
      </w:r>
    </w:p>
    <w:p w:rsidR="00425514" w:rsidRPr="00087ED1" w:rsidRDefault="00425514" w:rsidP="00ED2714">
      <w:pPr>
        <w:ind w:firstLine="567"/>
        <w:rPr>
          <w:rFonts w:ascii="Tahoma" w:hAnsi="Tahoma" w:cs="Tahoma"/>
          <w:b/>
          <w:sz w:val="20"/>
          <w:szCs w:val="20"/>
        </w:rPr>
      </w:pPr>
    </w:p>
    <w:p w:rsidR="00240E58" w:rsidRPr="00087ED1" w:rsidRDefault="00240E58" w:rsidP="00742AAD">
      <w:pPr>
        <w:numPr>
          <w:ilvl w:val="0"/>
          <w:numId w:val="19"/>
        </w:numPr>
        <w:ind w:left="567" w:hanging="567"/>
        <w:jc w:val="both"/>
        <w:rPr>
          <w:rFonts w:ascii="Tahoma" w:hAnsi="Tahoma" w:cs="Tahoma"/>
          <w:sz w:val="20"/>
          <w:szCs w:val="20"/>
        </w:rPr>
      </w:pPr>
      <w:r w:rsidRPr="00087ED1">
        <w:rPr>
          <w:rFonts w:ascii="Tahoma" w:hAnsi="Tahoma" w:cs="Tahoma"/>
          <w:sz w:val="20"/>
          <w:szCs w:val="20"/>
        </w:rPr>
        <w:t>Smluvní strany se dohodly, že v případě změny sídla či místa podnikání, a tím i adresy pro doručování, budou písemn</w:t>
      </w:r>
      <w:r w:rsidR="00072339" w:rsidRPr="00087ED1">
        <w:rPr>
          <w:rFonts w:ascii="Tahoma" w:hAnsi="Tahoma" w:cs="Tahoma"/>
          <w:sz w:val="20"/>
          <w:szCs w:val="20"/>
        </w:rPr>
        <w:t>ě</w:t>
      </w:r>
      <w:r w:rsidRPr="00087ED1">
        <w:rPr>
          <w:rFonts w:ascii="Tahoma" w:hAnsi="Tahoma" w:cs="Tahoma"/>
          <w:sz w:val="20"/>
          <w:szCs w:val="20"/>
        </w:rPr>
        <w:t xml:space="preserve"> informovat o této skutečnosti bez zbytečného odkladu druhou smluvní stranu.</w:t>
      </w:r>
    </w:p>
    <w:p w:rsidR="00B574D8" w:rsidRPr="00087ED1" w:rsidRDefault="00B574D8" w:rsidP="007830F2">
      <w:pPr>
        <w:ind w:left="567"/>
        <w:jc w:val="both"/>
        <w:rPr>
          <w:rFonts w:ascii="Tahoma" w:hAnsi="Tahoma" w:cs="Tahoma"/>
          <w:sz w:val="20"/>
          <w:szCs w:val="20"/>
        </w:rPr>
      </w:pPr>
    </w:p>
    <w:p w:rsidR="00107175" w:rsidRPr="00087ED1" w:rsidRDefault="00107175" w:rsidP="00801AD4">
      <w:pPr>
        <w:pStyle w:val="Nadpis1"/>
        <w:numPr>
          <w:ilvl w:val="0"/>
          <w:numId w:val="35"/>
        </w:numPr>
        <w:ind w:left="567" w:hanging="567"/>
        <w:jc w:val="both"/>
        <w:rPr>
          <w:rFonts w:ascii="Tahoma" w:hAnsi="Tahoma" w:cs="Tahoma"/>
          <w:sz w:val="20"/>
          <w:szCs w:val="20"/>
          <w:u w:val="none"/>
        </w:rPr>
      </w:pPr>
      <w:r w:rsidRPr="00087ED1">
        <w:rPr>
          <w:rFonts w:ascii="Tahoma" w:hAnsi="Tahoma" w:cs="Tahoma"/>
          <w:sz w:val="20"/>
          <w:szCs w:val="20"/>
          <w:u w:val="none"/>
        </w:rPr>
        <w:t>Doručování</w:t>
      </w:r>
    </w:p>
    <w:p w:rsidR="008B0B33" w:rsidRPr="00087ED1" w:rsidRDefault="00513202" w:rsidP="008B0B33">
      <w:pPr>
        <w:pStyle w:val="Nadpis5"/>
        <w:numPr>
          <w:ilvl w:val="0"/>
          <w:numId w:val="33"/>
        </w:numPr>
        <w:tabs>
          <w:tab w:val="clear" w:pos="567"/>
        </w:tabs>
        <w:rPr>
          <w:rFonts w:ascii="Tahoma" w:hAnsi="Tahoma" w:cs="Tahoma"/>
          <w:sz w:val="20"/>
        </w:rPr>
      </w:pPr>
      <w:r w:rsidRPr="00087ED1">
        <w:rPr>
          <w:rFonts w:ascii="Tahoma" w:hAnsi="Tahoma" w:cs="Tahoma"/>
          <w:sz w:val="20"/>
        </w:rPr>
        <w:t>V</w:t>
      </w:r>
      <w:r w:rsidR="00107175" w:rsidRPr="00087ED1">
        <w:rPr>
          <w:rFonts w:ascii="Tahoma" w:hAnsi="Tahoma" w:cs="Tahoma"/>
          <w:sz w:val="20"/>
        </w:rPr>
        <w:t>eškerá podání a jiná oznámení, která se</w:t>
      </w:r>
      <w:r w:rsidR="007402D9" w:rsidRPr="00087ED1">
        <w:rPr>
          <w:rFonts w:ascii="Tahoma" w:hAnsi="Tahoma" w:cs="Tahoma"/>
          <w:sz w:val="20"/>
        </w:rPr>
        <w:t xml:space="preserve"> </w:t>
      </w:r>
      <w:r w:rsidR="00107175" w:rsidRPr="00087ED1">
        <w:rPr>
          <w:rFonts w:ascii="Tahoma" w:hAnsi="Tahoma" w:cs="Tahoma"/>
          <w:sz w:val="20"/>
        </w:rPr>
        <w:t>doručují smluvním stranám</w:t>
      </w:r>
      <w:r w:rsidR="005C0D5E" w:rsidRPr="00087ED1">
        <w:rPr>
          <w:rFonts w:ascii="Tahoma" w:hAnsi="Tahoma" w:cs="Tahoma"/>
          <w:sz w:val="20"/>
        </w:rPr>
        <w:t>,</w:t>
      </w:r>
      <w:r w:rsidR="00107175" w:rsidRPr="00087ED1">
        <w:rPr>
          <w:rFonts w:ascii="Tahoma" w:hAnsi="Tahoma" w:cs="Tahoma"/>
          <w:sz w:val="20"/>
        </w:rPr>
        <w:t xml:space="preserve"> je třeba doručit osobně, nebo doporučenou listovní zásilkou s doručenkou.</w:t>
      </w:r>
    </w:p>
    <w:p w:rsidR="00107175" w:rsidRPr="00087ED1" w:rsidRDefault="00107175" w:rsidP="008B0B33">
      <w:pPr>
        <w:pStyle w:val="Nadpis5"/>
        <w:numPr>
          <w:ilvl w:val="0"/>
          <w:numId w:val="33"/>
        </w:numPr>
        <w:tabs>
          <w:tab w:val="clear" w:pos="567"/>
        </w:tabs>
        <w:ind w:left="567" w:hanging="567"/>
        <w:rPr>
          <w:rFonts w:ascii="Tahoma" w:hAnsi="Tahoma" w:cs="Tahoma"/>
          <w:sz w:val="20"/>
        </w:rPr>
      </w:pPr>
      <w:r w:rsidRPr="00087ED1">
        <w:rPr>
          <w:rFonts w:ascii="Tahoma" w:hAnsi="Tahoma" w:cs="Tahoma"/>
          <w:sz w:val="20"/>
        </w:rPr>
        <w:t>Aniž by tím byly dotčeny další prostředky, kterými lze prokázat doručení, má se za to, že oznámení bylo řádně doručené:</w:t>
      </w:r>
    </w:p>
    <w:p w:rsidR="005C0D5E" w:rsidRPr="00087ED1" w:rsidRDefault="00DA0FE3" w:rsidP="00A5347F">
      <w:pPr>
        <w:pStyle w:val="Nadpis4"/>
        <w:numPr>
          <w:ilvl w:val="0"/>
          <w:numId w:val="0"/>
        </w:numPr>
        <w:ind w:left="567"/>
        <w:rPr>
          <w:rFonts w:ascii="Tahoma" w:hAnsi="Tahoma" w:cs="Tahoma"/>
          <w:b w:val="0"/>
          <w:i w:val="0"/>
          <w:sz w:val="20"/>
          <w:u w:val="none"/>
        </w:rPr>
      </w:pPr>
      <w:r w:rsidRPr="00087ED1">
        <w:rPr>
          <w:rFonts w:ascii="Tahoma" w:hAnsi="Tahoma" w:cs="Tahoma"/>
          <w:b w:val="0"/>
          <w:i w:val="0"/>
          <w:sz w:val="20"/>
          <w:u w:val="none"/>
        </w:rPr>
        <w:t xml:space="preserve">(i) </w:t>
      </w:r>
      <w:r w:rsidR="00107175" w:rsidRPr="00087ED1">
        <w:rPr>
          <w:rFonts w:ascii="Tahoma" w:hAnsi="Tahoma" w:cs="Tahoma"/>
          <w:b w:val="0"/>
          <w:i w:val="0"/>
          <w:sz w:val="20"/>
          <w:u w:val="none"/>
        </w:rPr>
        <w:t>při doručování osobně:</w:t>
      </w:r>
    </w:p>
    <w:p w:rsidR="005C0D5E" w:rsidRPr="00087ED1" w:rsidRDefault="00107175" w:rsidP="00C13C33">
      <w:pPr>
        <w:widowControl w:val="0"/>
        <w:numPr>
          <w:ilvl w:val="1"/>
          <w:numId w:val="5"/>
        </w:numPr>
        <w:ind w:left="1418"/>
        <w:jc w:val="both"/>
        <w:rPr>
          <w:rFonts w:ascii="Tahoma" w:hAnsi="Tahoma" w:cs="Tahoma"/>
          <w:snapToGrid w:val="0"/>
          <w:sz w:val="20"/>
          <w:szCs w:val="20"/>
        </w:rPr>
      </w:pPr>
      <w:r w:rsidRPr="00087ED1">
        <w:rPr>
          <w:rFonts w:ascii="Tahoma" w:hAnsi="Tahoma" w:cs="Tahoma"/>
          <w:snapToGrid w:val="0"/>
          <w:sz w:val="20"/>
          <w:szCs w:val="20"/>
        </w:rPr>
        <w:t>dnem faktického přijetí oznámení příjemcem; nebo</w:t>
      </w:r>
    </w:p>
    <w:p w:rsidR="005C0D5E" w:rsidRPr="00087ED1" w:rsidRDefault="00107175" w:rsidP="00C13C33">
      <w:pPr>
        <w:widowControl w:val="0"/>
        <w:numPr>
          <w:ilvl w:val="1"/>
          <w:numId w:val="5"/>
        </w:numPr>
        <w:ind w:left="1418"/>
        <w:jc w:val="both"/>
        <w:rPr>
          <w:rFonts w:ascii="Tahoma" w:hAnsi="Tahoma" w:cs="Tahoma"/>
          <w:snapToGrid w:val="0"/>
          <w:sz w:val="20"/>
          <w:szCs w:val="20"/>
        </w:rPr>
      </w:pPr>
      <w:r w:rsidRPr="00087ED1">
        <w:rPr>
          <w:rFonts w:ascii="Tahoma" w:hAnsi="Tahoma" w:cs="Tahoma"/>
          <w:snapToGrid w:val="0"/>
          <w:sz w:val="20"/>
          <w:szCs w:val="20"/>
        </w:rPr>
        <w:t>dnem, v němž bylo doručeno osobě na příjemcově adrese určené k přebírání listovních zásilek; nebo</w:t>
      </w:r>
    </w:p>
    <w:p w:rsidR="005C0D5E" w:rsidRPr="00087ED1" w:rsidRDefault="00107175" w:rsidP="00C13C33">
      <w:pPr>
        <w:widowControl w:val="0"/>
        <w:numPr>
          <w:ilvl w:val="1"/>
          <w:numId w:val="5"/>
        </w:numPr>
        <w:ind w:left="1418"/>
        <w:jc w:val="both"/>
        <w:rPr>
          <w:rFonts w:ascii="Tahoma" w:hAnsi="Tahoma" w:cs="Tahoma"/>
          <w:snapToGrid w:val="0"/>
          <w:sz w:val="20"/>
          <w:szCs w:val="20"/>
        </w:rPr>
      </w:pPr>
      <w:r w:rsidRPr="00087ED1">
        <w:rPr>
          <w:rFonts w:ascii="Tahoma" w:hAnsi="Tahoma" w:cs="Tahoma"/>
          <w:snapToGrid w:val="0"/>
          <w:sz w:val="20"/>
          <w:szCs w:val="20"/>
        </w:rPr>
        <w:t>dnem, kdy bylo doručováno osobě na příjemcově adrese určené k přebírání listovních zásilek</w:t>
      </w:r>
      <w:r w:rsidR="005C0D5E" w:rsidRPr="00087ED1">
        <w:rPr>
          <w:rFonts w:ascii="Tahoma" w:hAnsi="Tahoma" w:cs="Tahoma"/>
          <w:snapToGrid w:val="0"/>
          <w:sz w:val="20"/>
          <w:szCs w:val="20"/>
        </w:rPr>
        <w:t>,</w:t>
      </w:r>
      <w:r w:rsidRPr="00087ED1">
        <w:rPr>
          <w:rFonts w:ascii="Tahoma" w:hAnsi="Tahoma" w:cs="Tahoma"/>
          <w:snapToGrid w:val="0"/>
          <w:sz w:val="20"/>
          <w:szCs w:val="20"/>
        </w:rPr>
        <w:t xml:space="preserve"> a tato osoba odmítla listovní zásilku převzít; nebo</w:t>
      </w:r>
    </w:p>
    <w:p w:rsidR="00107175" w:rsidRPr="00087ED1" w:rsidRDefault="00107175" w:rsidP="00C13C33">
      <w:pPr>
        <w:widowControl w:val="0"/>
        <w:numPr>
          <w:ilvl w:val="1"/>
          <w:numId w:val="5"/>
        </w:numPr>
        <w:ind w:left="1418"/>
        <w:jc w:val="both"/>
        <w:rPr>
          <w:rFonts w:ascii="Tahoma" w:hAnsi="Tahoma" w:cs="Tahoma"/>
          <w:snapToGrid w:val="0"/>
          <w:sz w:val="20"/>
          <w:szCs w:val="20"/>
        </w:rPr>
      </w:pPr>
      <w:r w:rsidRPr="00087ED1">
        <w:rPr>
          <w:rFonts w:ascii="Tahoma" w:hAnsi="Tahoma" w:cs="Tahoma"/>
          <w:snapToGrid w:val="0"/>
          <w:sz w:val="20"/>
          <w:szCs w:val="2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3E6826" w:rsidRPr="00087ED1">
        <w:rPr>
          <w:rFonts w:ascii="Tahoma" w:hAnsi="Tahoma" w:cs="Tahoma"/>
          <w:snapToGrid w:val="0"/>
          <w:sz w:val="20"/>
          <w:szCs w:val="20"/>
        </w:rPr>
        <w:t>XII., odst. 1, písm. a), b)</w:t>
      </w:r>
      <w:r w:rsidRPr="00087ED1">
        <w:rPr>
          <w:rFonts w:ascii="Tahoma" w:hAnsi="Tahoma" w:cs="Tahoma"/>
          <w:snapToGrid w:val="0"/>
          <w:sz w:val="20"/>
          <w:szCs w:val="20"/>
        </w:rPr>
        <w:t xml:space="preserve"> této smlouvy.</w:t>
      </w:r>
    </w:p>
    <w:p w:rsidR="00107175" w:rsidRPr="00087ED1" w:rsidRDefault="0007703F" w:rsidP="00A5347F">
      <w:pPr>
        <w:widowControl w:val="0"/>
        <w:ind w:left="567"/>
        <w:jc w:val="both"/>
        <w:rPr>
          <w:rFonts w:ascii="Tahoma" w:hAnsi="Tahoma" w:cs="Tahoma"/>
          <w:snapToGrid w:val="0"/>
          <w:sz w:val="20"/>
          <w:szCs w:val="20"/>
        </w:rPr>
      </w:pPr>
      <w:r w:rsidRPr="00087ED1">
        <w:rPr>
          <w:rFonts w:ascii="Tahoma" w:hAnsi="Tahoma" w:cs="Tahoma"/>
          <w:snapToGrid w:val="0"/>
          <w:sz w:val="20"/>
          <w:szCs w:val="20"/>
        </w:rPr>
        <w:t xml:space="preserve"> </w:t>
      </w:r>
      <w:r w:rsidR="00DA0FE3" w:rsidRPr="00087ED1">
        <w:rPr>
          <w:rFonts w:ascii="Tahoma" w:hAnsi="Tahoma" w:cs="Tahoma"/>
          <w:snapToGrid w:val="0"/>
          <w:sz w:val="20"/>
          <w:szCs w:val="20"/>
        </w:rPr>
        <w:t>(ii)</w:t>
      </w:r>
      <w:r w:rsidR="00A5347F" w:rsidRPr="00087ED1">
        <w:rPr>
          <w:rFonts w:ascii="Tahoma" w:hAnsi="Tahoma" w:cs="Tahoma"/>
          <w:snapToGrid w:val="0"/>
          <w:sz w:val="20"/>
          <w:szCs w:val="20"/>
        </w:rPr>
        <w:t xml:space="preserve"> </w:t>
      </w:r>
      <w:r w:rsidR="00107175" w:rsidRPr="00087ED1">
        <w:rPr>
          <w:rFonts w:ascii="Tahoma" w:hAnsi="Tahoma" w:cs="Tahoma"/>
          <w:snapToGrid w:val="0"/>
          <w:sz w:val="20"/>
          <w:szCs w:val="20"/>
        </w:rPr>
        <w:t xml:space="preserve">při doručování </w:t>
      </w:r>
      <w:r w:rsidR="0001433E" w:rsidRPr="00087ED1">
        <w:rPr>
          <w:rFonts w:ascii="Tahoma" w:hAnsi="Tahoma" w:cs="Tahoma"/>
          <w:snapToGrid w:val="0"/>
          <w:sz w:val="20"/>
          <w:szCs w:val="20"/>
        </w:rPr>
        <w:t>prostřednictvím držitele poštovní licence</w:t>
      </w:r>
      <w:r w:rsidR="00107175" w:rsidRPr="00087ED1">
        <w:rPr>
          <w:rFonts w:ascii="Tahoma" w:hAnsi="Tahoma" w:cs="Tahoma"/>
          <w:snapToGrid w:val="0"/>
          <w:sz w:val="20"/>
          <w:szCs w:val="20"/>
        </w:rPr>
        <w:t>:</w:t>
      </w:r>
    </w:p>
    <w:p w:rsidR="0001433E" w:rsidRPr="00087ED1" w:rsidRDefault="00107175" w:rsidP="005C0D5E">
      <w:pPr>
        <w:widowControl w:val="0"/>
        <w:numPr>
          <w:ilvl w:val="0"/>
          <w:numId w:val="1"/>
        </w:numPr>
        <w:ind w:left="1418" w:hanging="284"/>
        <w:jc w:val="both"/>
        <w:rPr>
          <w:rFonts w:ascii="Tahoma" w:hAnsi="Tahoma" w:cs="Tahoma"/>
          <w:snapToGrid w:val="0"/>
          <w:sz w:val="20"/>
          <w:szCs w:val="20"/>
        </w:rPr>
      </w:pPr>
      <w:r w:rsidRPr="00087ED1">
        <w:rPr>
          <w:rFonts w:ascii="Tahoma" w:hAnsi="Tahoma" w:cs="Tahoma"/>
          <w:snapToGrid w:val="0"/>
          <w:sz w:val="20"/>
          <w:szCs w:val="20"/>
        </w:rPr>
        <w:t>dnem předání listovní zásilky příjemci; nebo</w:t>
      </w:r>
    </w:p>
    <w:p w:rsidR="00107175" w:rsidRPr="00087ED1" w:rsidRDefault="00107175" w:rsidP="005C0D5E">
      <w:pPr>
        <w:widowControl w:val="0"/>
        <w:numPr>
          <w:ilvl w:val="0"/>
          <w:numId w:val="1"/>
        </w:numPr>
        <w:ind w:left="1418" w:hanging="284"/>
        <w:jc w:val="both"/>
        <w:rPr>
          <w:rFonts w:ascii="Tahoma" w:hAnsi="Tahoma" w:cs="Tahoma"/>
          <w:snapToGrid w:val="0"/>
          <w:sz w:val="20"/>
          <w:szCs w:val="20"/>
        </w:rPr>
      </w:pPr>
      <w:r w:rsidRPr="00087ED1">
        <w:rPr>
          <w:rFonts w:ascii="Tahoma" w:hAnsi="Tahoma" w:cs="Tahoma"/>
          <w:snapToGrid w:val="0"/>
          <w:sz w:val="20"/>
          <w:szCs w:val="20"/>
        </w:rPr>
        <w:t xml:space="preserve">dnem, kdy příjemce při prvním pokusu o doručení zásilku z jakýchkoli důvodů nepřevzal či odmítl zásilku převzít, a to i přesto, že se v místě doručení nezdržuje, pokud byla na zásilce uvedena adresa pro doručování </w:t>
      </w:r>
      <w:r w:rsidR="008F7296" w:rsidRPr="00087ED1">
        <w:rPr>
          <w:rFonts w:ascii="Tahoma" w:hAnsi="Tahoma" w:cs="Tahoma"/>
          <w:snapToGrid w:val="0"/>
          <w:sz w:val="20"/>
          <w:szCs w:val="20"/>
        </w:rPr>
        <w:t>dle článku</w:t>
      </w:r>
      <w:r w:rsidR="003E6826" w:rsidRPr="00087ED1">
        <w:rPr>
          <w:rFonts w:ascii="Tahoma" w:hAnsi="Tahoma" w:cs="Tahoma"/>
          <w:snapToGrid w:val="0"/>
          <w:sz w:val="20"/>
          <w:szCs w:val="20"/>
        </w:rPr>
        <w:t xml:space="preserve"> XII., odst. 1, písm. a), b) této smlouvy</w:t>
      </w:r>
      <w:r w:rsidR="00072339" w:rsidRPr="00087ED1">
        <w:rPr>
          <w:rFonts w:ascii="Tahoma" w:hAnsi="Tahoma" w:cs="Tahoma"/>
          <w:snapToGrid w:val="0"/>
          <w:sz w:val="20"/>
          <w:szCs w:val="20"/>
        </w:rPr>
        <w:t>.</w:t>
      </w:r>
    </w:p>
    <w:p w:rsidR="003C7A41" w:rsidRPr="00087ED1" w:rsidRDefault="00DA0FE3" w:rsidP="00A5347F">
      <w:pPr>
        <w:widowControl w:val="0"/>
        <w:ind w:left="567"/>
        <w:jc w:val="both"/>
        <w:rPr>
          <w:rFonts w:ascii="Tahoma" w:hAnsi="Tahoma" w:cs="Tahoma"/>
          <w:snapToGrid w:val="0"/>
          <w:sz w:val="20"/>
          <w:szCs w:val="20"/>
        </w:rPr>
      </w:pPr>
      <w:r w:rsidRPr="00087ED1">
        <w:rPr>
          <w:rFonts w:ascii="Tahoma" w:hAnsi="Tahoma" w:cs="Tahoma"/>
          <w:snapToGrid w:val="0"/>
          <w:sz w:val="20"/>
          <w:szCs w:val="20"/>
        </w:rPr>
        <w:t>(</w:t>
      </w:r>
      <w:r w:rsidR="003C7A41" w:rsidRPr="00087ED1">
        <w:rPr>
          <w:rFonts w:ascii="Tahoma" w:hAnsi="Tahoma" w:cs="Tahoma"/>
          <w:snapToGrid w:val="0"/>
          <w:sz w:val="20"/>
          <w:szCs w:val="20"/>
        </w:rPr>
        <w:t>iii</w:t>
      </w:r>
      <w:r w:rsidRPr="00087ED1">
        <w:rPr>
          <w:rFonts w:ascii="Tahoma" w:hAnsi="Tahoma" w:cs="Tahoma"/>
          <w:snapToGrid w:val="0"/>
          <w:sz w:val="20"/>
          <w:szCs w:val="20"/>
        </w:rPr>
        <w:t>)</w:t>
      </w:r>
      <w:r w:rsidR="00A5347F" w:rsidRPr="00087ED1">
        <w:rPr>
          <w:rFonts w:ascii="Tahoma" w:hAnsi="Tahoma" w:cs="Tahoma"/>
          <w:snapToGrid w:val="0"/>
          <w:sz w:val="20"/>
          <w:szCs w:val="20"/>
        </w:rPr>
        <w:t xml:space="preserve"> </w:t>
      </w:r>
      <w:r w:rsidR="003C7A41" w:rsidRPr="00087ED1">
        <w:rPr>
          <w:rFonts w:ascii="Tahoma" w:hAnsi="Tahoma" w:cs="Tahoma"/>
          <w:snapToGrid w:val="0"/>
          <w:sz w:val="20"/>
          <w:szCs w:val="20"/>
        </w:rPr>
        <w:t>př</w:t>
      </w:r>
      <w:r w:rsidR="00A5347F" w:rsidRPr="00087ED1">
        <w:rPr>
          <w:rFonts w:ascii="Tahoma" w:hAnsi="Tahoma" w:cs="Tahoma"/>
          <w:snapToGrid w:val="0"/>
          <w:sz w:val="20"/>
          <w:szCs w:val="20"/>
        </w:rPr>
        <w:t>i</w:t>
      </w:r>
      <w:r w:rsidR="003C7A41" w:rsidRPr="00087ED1">
        <w:rPr>
          <w:rFonts w:ascii="Tahoma" w:hAnsi="Tahoma" w:cs="Tahoma"/>
          <w:snapToGrid w:val="0"/>
          <w:sz w:val="20"/>
          <w:szCs w:val="20"/>
        </w:rPr>
        <w:t xml:space="preserve"> doručování do datové schránky</w:t>
      </w:r>
      <w:r w:rsidR="008B0B33" w:rsidRPr="00087ED1">
        <w:rPr>
          <w:rFonts w:ascii="Tahoma" w:hAnsi="Tahoma" w:cs="Tahoma"/>
          <w:snapToGrid w:val="0"/>
          <w:sz w:val="20"/>
          <w:szCs w:val="20"/>
        </w:rPr>
        <w:t>:</w:t>
      </w:r>
    </w:p>
    <w:p w:rsidR="003C7A41" w:rsidRPr="00087ED1" w:rsidRDefault="003C7A41" w:rsidP="008B0B33">
      <w:pPr>
        <w:pStyle w:val="Odstavecseseznamem"/>
        <w:widowControl w:val="0"/>
        <w:numPr>
          <w:ilvl w:val="0"/>
          <w:numId w:val="34"/>
        </w:numPr>
        <w:ind w:left="1418" w:hanging="284"/>
        <w:jc w:val="both"/>
        <w:rPr>
          <w:rFonts w:ascii="Tahoma" w:hAnsi="Tahoma" w:cs="Tahoma"/>
          <w:snapToGrid w:val="0"/>
          <w:sz w:val="20"/>
          <w:szCs w:val="20"/>
        </w:rPr>
      </w:pPr>
      <w:r w:rsidRPr="00087ED1">
        <w:rPr>
          <w:rFonts w:ascii="Tahoma" w:hAnsi="Tahoma" w:cs="Tahoma"/>
          <w:snapToGrid w:val="0"/>
          <w:sz w:val="20"/>
          <w:szCs w:val="20"/>
        </w:rPr>
        <w:t>dle zákona č. 300/2008 Sb., o elektronických úkonech a autorizované konverzi dokumentů</w:t>
      </w:r>
      <w:r w:rsidR="008B0B33" w:rsidRPr="00087ED1">
        <w:rPr>
          <w:rFonts w:ascii="Tahoma" w:hAnsi="Tahoma" w:cs="Tahoma"/>
          <w:snapToGrid w:val="0"/>
          <w:sz w:val="20"/>
          <w:szCs w:val="20"/>
        </w:rPr>
        <w:t>.</w:t>
      </w:r>
    </w:p>
    <w:p w:rsidR="00B574D8" w:rsidRDefault="00B574D8" w:rsidP="007830F2">
      <w:pPr>
        <w:tabs>
          <w:tab w:val="left" w:pos="3600"/>
          <w:tab w:val="left" w:pos="4320"/>
        </w:tabs>
        <w:jc w:val="both"/>
        <w:rPr>
          <w:rFonts w:ascii="Tahoma" w:hAnsi="Tahoma" w:cs="Tahoma"/>
          <w:sz w:val="20"/>
          <w:szCs w:val="20"/>
        </w:rPr>
      </w:pPr>
    </w:p>
    <w:p w:rsidR="00087ED1" w:rsidRPr="00087ED1" w:rsidRDefault="00087ED1" w:rsidP="007830F2">
      <w:pPr>
        <w:tabs>
          <w:tab w:val="left" w:pos="3600"/>
          <w:tab w:val="left" w:pos="4320"/>
        </w:tabs>
        <w:jc w:val="both"/>
        <w:rPr>
          <w:rFonts w:ascii="Tahoma" w:hAnsi="Tahoma" w:cs="Tahoma"/>
          <w:sz w:val="20"/>
          <w:szCs w:val="20"/>
        </w:rPr>
      </w:pPr>
    </w:p>
    <w:p w:rsidR="00107175" w:rsidRPr="00087ED1" w:rsidRDefault="00107175" w:rsidP="00801AD4">
      <w:pPr>
        <w:pStyle w:val="Nadpis1"/>
        <w:numPr>
          <w:ilvl w:val="0"/>
          <w:numId w:val="35"/>
        </w:numPr>
        <w:ind w:left="567" w:hanging="567"/>
        <w:jc w:val="both"/>
        <w:rPr>
          <w:rFonts w:ascii="Tahoma" w:hAnsi="Tahoma" w:cs="Tahoma"/>
          <w:sz w:val="20"/>
          <w:szCs w:val="20"/>
          <w:u w:val="none"/>
        </w:rPr>
      </w:pPr>
      <w:r w:rsidRPr="00087ED1">
        <w:rPr>
          <w:rFonts w:ascii="Tahoma" w:hAnsi="Tahoma" w:cs="Tahoma"/>
          <w:sz w:val="20"/>
          <w:szCs w:val="20"/>
          <w:u w:val="none"/>
        </w:rPr>
        <w:t>Závěrečná ustanovení</w:t>
      </w:r>
    </w:p>
    <w:p w:rsidR="006522F9" w:rsidRPr="00087ED1" w:rsidRDefault="006522F9" w:rsidP="006522F9">
      <w:pPr>
        <w:pStyle w:val="Nadpis5"/>
        <w:numPr>
          <w:ilvl w:val="0"/>
          <w:numId w:val="20"/>
        </w:numPr>
        <w:tabs>
          <w:tab w:val="clear" w:pos="567"/>
        </w:tabs>
        <w:ind w:left="567" w:hanging="567"/>
        <w:rPr>
          <w:rFonts w:ascii="Tahoma" w:hAnsi="Tahoma" w:cs="Tahoma"/>
          <w:sz w:val="20"/>
        </w:rPr>
      </w:pPr>
      <w:r w:rsidRPr="00087ED1">
        <w:rPr>
          <w:rFonts w:ascii="Tahoma" w:hAnsi="Tahoma" w:cs="Tahoma"/>
          <w:sz w:val="20"/>
        </w:rPr>
        <w:t>Tato smlouva nabývá platnosti v den jejího podpisu oprávněnými zástupci obou smluvních stran a účinnosti uveřejněním v registru smluv dle zákona č. 340/2015 Sb., o zvláštních podmínkách účinnosti některých smluv, uveřejňování těchto smluv a o registru smluv (zákon  o registru smluv), ve znění pozdějších předpisů. Uveřejnění smlouvy zajistí objednatel za plné součinnosti zhotovitele</w:t>
      </w:r>
    </w:p>
    <w:p w:rsidR="000124F6" w:rsidRPr="00087ED1" w:rsidRDefault="00E423D1" w:rsidP="000124F6">
      <w:pPr>
        <w:pStyle w:val="Nadpis5"/>
        <w:numPr>
          <w:ilvl w:val="0"/>
          <w:numId w:val="20"/>
        </w:numPr>
        <w:tabs>
          <w:tab w:val="clear" w:pos="567"/>
        </w:tabs>
        <w:ind w:left="567" w:hanging="567"/>
        <w:rPr>
          <w:rFonts w:ascii="Tahoma" w:hAnsi="Tahoma" w:cs="Tahoma"/>
          <w:sz w:val="20"/>
        </w:rPr>
      </w:pPr>
      <w:r w:rsidRPr="00087ED1">
        <w:rPr>
          <w:rFonts w:ascii="Tahoma" w:hAnsi="Tahoma" w:cs="Tahoma"/>
          <w:sz w:val="20"/>
        </w:rPr>
        <w:t>Případné spory vzniklé z této smlouvy budou řešeny podle platné právní úpravy věcně a místně pří</w:t>
      </w:r>
      <w:r w:rsidR="000124F6" w:rsidRPr="00087ED1">
        <w:rPr>
          <w:rFonts w:ascii="Tahoma" w:hAnsi="Tahoma" w:cs="Tahoma"/>
          <w:sz w:val="20"/>
        </w:rPr>
        <w:t>slušnými orgány České republiky.</w:t>
      </w:r>
    </w:p>
    <w:p w:rsidR="000124F6" w:rsidRPr="00087ED1" w:rsidRDefault="00E423D1" w:rsidP="000124F6">
      <w:pPr>
        <w:pStyle w:val="Textvbloku1"/>
        <w:numPr>
          <w:ilvl w:val="0"/>
          <w:numId w:val="20"/>
        </w:numPr>
        <w:ind w:left="567" w:hanging="567"/>
        <w:rPr>
          <w:rFonts w:ascii="Tahoma" w:hAnsi="Tahoma" w:cs="Tahoma"/>
          <w:sz w:val="20"/>
        </w:rPr>
      </w:pPr>
      <w:r w:rsidRPr="00087ED1">
        <w:rPr>
          <w:rFonts w:ascii="Tahoma" w:hAnsi="Tahoma" w:cs="Tahoma"/>
          <w:sz w:val="20"/>
        </w:rPr>
        <w:t>Tuto smlouvu lze měnit, doplňovat a upřesňovat pouze oboustranně odsouhlasenými, písemnými a průběžně číslovanými dodatky, podepsanými oprávněnými zástupci obou smluvních stran, které musí být obsa</w:t>
      </w:r>
      <w:r w:rsidR="00B3117A" w:rsidRPr="00087ED1">
        <w:rPr>
          <w:rFonts w:ascii="Tahoma" w:hAnsi="Tahoma" w:cs="Tahoma"/>
          <w:sz w:val="20"/>
        </w:rPr>
        <w:t>ženy na jedné listině.</w:t>
      </w:r>
    </w:p>
    <w:p w:rsidR="000124F6" w:rsidRPr="00087ED1" w:rsidRDefault="00E423D1" w:rsidP="000124F6">
      <w:pPr>
        <w:pStyle w:val="Textvbloku1"/>
        <w:numPr>
          <w:ilvl w:val="0"/>
          <w:numId w:val="20"/>
        </w:numPr>
        <w:ind w:left="567" w:hanging="567"/>
        <w:rPr>
          <w:rFonts w:ascii="Tahoma" w:hAnsi="Tahoma" w:cs="Tahoma"/>
          <w:sz w:val="20"/>
        </w:rPr>
      </w:pPr>
      <w:r w:rsidRPr="00087ED1">
        <w:rPr>
          <w:rFonts w:ascii="Tahoma" w:hAnsi="Tahoma" w:cs="Tahoma"/>
          <w:sz w:val="20"/>
        </w:rPr>
        <w:t>Statutární město Karlovy Vary ve smyslu ustanovení § 41 zákona č. 128/2000 Sb. – o obcích, ve znění pozdějších předpisů, potvrzuje, že u právních jednání obsažených v této smlouvě byly splněny ze strany Statutárního města Karlovy Vary veškeré zákonem č. 128/2000 Sb. – o obcích, ve znění pozdějších předpisů, či jinými obecně závaznými právními předpisy stanovené podmínky ve formě předchozího zveřejnění, schválení či odsouhlasení, které jsou obligatorní pro platnost tohoto právního jednání.</w:t>
      </w:r>
    </w:p>
    <w:p w:rsidR="00107175" w:rsidRPr="00087ED1" w:rsidRDefault="005511A7" w:rsidP="000124F6">
      <w:pPr>
        <w:pStyle w:val="Textvbloku1"/>
        <w:numPr>
          <w:ilvl w:val="0"/>
          <w:numId w:val="20"/>
        </w:numPr>
        <w:ind w:left="567" w:hanging="567"/>
        <w:rPr>
          <w:rFonts w:ascii="Tahoma" w:hAnsi="Tahoma" w:cs="Tahoma"/>
          <w:sz w:val="20"/>
        </w:rPr>
      </w:pPr>
      <w:r w:rsidRPr="00087ED1">
        <w:rPr>
          <w:rFonts w:ascii="Tahoma" w:hAnsi="Tahoma" w:cs="Tahoma"/>
          <w:sz w:val="20"/>
        </w:rPr>
        <w:t>Obě smluvní strany potvrzují autentičnost této smlouvy a prohlašují, že si smlouvu</w:t>
      </w:r>
      <w:r w:rsidR="003C7A41" w:rsidRPr="00087ED1">
        <w:rPr>
          <w:rFonts w:ascii="Tahoma" w:hAnsi="Tahoma" w:cs="Tahoma"/>
          <w:sz w:val="20"/>
        </w:rPr>
        <w:t xml:space="preserve"> (včetně Příloh)</w:t>
      </w:r>
      <w:r w:rsidRPr="00087ED1">
        <w:rPr>
          <w:rFonts w:ascii="Tahoma" w:hAnsi="Tahoma" w:cs="Tahoma"/>
          <w:sz w:val="20"/>
        </w:rPr>
        <w:t xml:space="preserve"> přečetly, s jejím obsahem</w:t>
      </w:r>
      <w:r w:rsidR="003C7A41" w:rsidRPr="00087ED1">
        <w:rPr>
          <w:rFonts w:ascii="Tahoma" w:hAnsi="Tahoma" w:cs="Tahoma"/>
          <w:sz w:val="20"/>
        </w:rPr>
        <w:t xml:space="preserve"> (včetně Příloh)</w:t>
      </w:r>
      <w:r w:rsidRPr="00087ED1">
        <w:rPr>
          <w:rFonts w:ascii="Tahoma" w:hAnsi="Tahoma" w:cs="Tahoma"/>
          <w:sz w:val="20"/>
        </w:rPr>
        <w:t xml:space="preserve"> souhlasí, že smlouva byla sepsána na základě pravdivých údajů, z jejich pravé a svobodné vůle a nebyla uzavřena v tísni ani za jinak jednostranně nevýhodných podmínek, což stvrzují svým podpisem, resp. podpisem svého oprávněného zástupce.</w:t>
      </w:r>
    </w:p>
    <w:p w:rsidR="00425514" w:rsidRPr="00087ED1" w:rsidRDefault="00425514" w:rsidP="00DA0FE3">
      <w:pPr>
        <w:jc w:val="both"/>
        <w:rPr>
          <w:rFonts w:ascii="Tahoma" w:hAnsi="Tahoma" w:cs="Tahoma"/>
          <w:b/>
          <w:bCs/>
          <w:sz w:val="20"/>
          <w:szCs w:val="20"/>
        </w:rPr>
      </w:pPr>
    </w:p>
    <w:p w:rsidR="0007703F" w:rsidRDefault="0007703F" w:rsidP="00DA0FE3">
      <w:pPr>
        <w:jc w:val="both"/>
        <w:rPr>
          <w:rFonts w:ascii="Tahoma" w:hAnsi="Tahoma" w:cs="Tahoma"/>
          <w:b/>
          <w:bCs/>
          <w:sz w:val="20"/>
          <w:szCs w:val="20"/>
        </w:rPr>
      </w:pPr>
    </w:p>
    <w:p w:rsidR="00087ED1" w:rsidRDefault="00087ED1" w:rsidP="00DA0FE3">
      <w:pPr>
        <w:jc w:val="both"/>
        <w:rPr>
          <w:rFonts w:ascii="Tahoma" w:hAnsi="Tahoma" w:cs="Tahoma"/>
          <w:b/>
          <w:bCs/>
          <w:sz w:val="20"/>
          <w:szCs w:val="20"/>
        </w:rPr>
      </w:pPr>
    </w:p>
    <w:p w:rsidR="00087ED1" w:rsidRPr="00087ED1" w:rsidRDefault="00087ED1" w:rsidP="00DA0FE3">
      <w:pPr>
        <w:jc w:val="both"/>
        <w:rPr>
          <w:rFonts w:ascii="Tahoma" w:hAnsi="Tahoma" w:cs="Tahoma"/>
          <w:b/>
          <w:bCs/>
          <w:sz w:val="20"/>
          <w:szCs w:val="20"/>
        </w:rPr>
      </w:pPr>
    </w:p>
    <w:p w:rsidR="000508E1" w:rsidRPr="00087ED1" w:rsidRDefault="00181559" w:rsidP="00DA0FE3">
      <w:pPr>
        <w:jc w:val="both"/>
        <w:rPr>
          <w:rFonts w:ascii="Tahoma" w:hAnsi="Tahoma" w:cs="Tahoma"/>
          <w:sz w:val="20"/>
          <w:szCs w:val="20"/>
        </w:rPr>
      </w:pPr>
      <w:r w:rsidRPr="00087ED1">
        <w:rPr>
          <w:rFonts w:ascii="Tahoma" w:hAnsi="Tahoma" w:cs="Tahoma"/>
          <w:b/>
          <w:bCs/>
          <w:sz w:val="20"/>
          <w:szCs w:val="20"/>
        </w:rPr>
        <w:t>Příloha č. 1</w:t>
      </w:r>
      <w:r w:rsidR="000508E1" w:rsidRPr="00087ED1">
        <w:rPr>
          <w:rFonts w:ascii="Tahoma" w:hAnsi="Tahoma" w:cs="Tahoma"/>
          <w:b/>
          <w:bCs/>
          <w:sz w:val="20"/>
          <w:szCs w:val="20"/>
        </w:rPr>
        <w:t xml:space="preserve"> : </w:t>
      </w:r>
      <w:r w:rsidR="000508E1" w:rsidRPr="00087ED1">
        <w:rPr>
          <w:rFonts w:ascii="Tahoma" w:hAnsi="Tahoma" w:cs="Tahoma"/>
          <w:b/>
          <w:bCs/>
          <w:sz w:val="20"/>
          <w:szCs w:val="20"/>
        </w:rPr>
        <w:tab/>
      </w:r>
      <w:r w:rsidR="000508E1" w:rsidRPr="00087ED1">
        <w:rPr>
          <w:rFonts w:ascii="Tahoma" w:hAnsi="Tahoma" w:cs="Tahoma"/>
          <w:bCs/>
          <w:sz w:val="20"/>
          <w:szCs w:val="20"/>
        </w:rPr>
        <w:t>Výpis z</w:t>
      </w:r>
      <w:r w:rsidR="00204278" w:rsidRPr="00087ED1">
        <w:rPr>
          <w:rFonts w:ascii="Tahoma" w:hAnsi="Tahoma" w:cs="Tahoma"/>
          <w:bCs/>
          <w:sz w:val="20"/>
          <w:szCs w:val="20"/>
        </w:rPr>
        <w:t> </w:t>
      </w:r>
      <w:r w:rsidR="000508E1" w:rsidRPr="00087ED1">
        <w:rPr>
          <w:rFonts w:ascii="Tahoma" w:hAnsi="Tahoma" w:cs="Tahoma"/>
          <w:sz w:val="20"/>
          <w:szCs w:val="20"/>
        </w:rPr>
        <w:t>obchodního</w:t>
      </w:r>
      <w:r w:rsidR="00204278" w:rsidRPr="00087ED1">
        <w:rPr>
          <w:rFonts w:ascii="Tahoma" w:hAnsi="Tahoma" w:cs="Tahoma"/>
          <w:sz w:val="20"/>
          <w:szCs w:val="20"/>
        </w:rPr>
        <w:t xml:space="preserve"> a Živnostenského</w:t>
      </w:r>
      <w:r w:rsidR="000508E1" w:rsidRPr="00087ED1">
        <w:rPr>
          <w:rFonts w:ascii="Tahoma" w:hAnsi="Tahoma" w:cs="Tahoma"/>
          <w:sz w:val="20"/>
          <w:szCs w:val="20"/>
        </w:rPr>
        <w:t xml:space="preserve"> rejstříku</w:t>
      </w:r>
      <w:r w:rsidR="00C94719" w:rsidRPr="00087ED1">
        <w:rPr>
          <w:rFonts w:ascii="Tahoma" w:hAnsi="Tahoma" w:cs="Tahoma"/>
          <w:sz w:val="20"/>
          <w:szCs w:val="20"/>
        </w:rPr>
        <w:t xml:space="preserve"> zhotovitele</w:t>
      </w:r>
      <w:r w:rsidR="004762AC" w:rsidRPr="00087ED1">
        <w:rPr>
          <w:rFonts w:ascii="Tahoma" w:hAnsi="Tahoma" w:cs="Tahoma"/>
          <w:sz w:val="20"/>
          <w:szCs w:val="20"/>
        </w:rPr>
        <w:t>;</w:t>
      </w:r>
    </w:p>
    <w:p w:rsidR="000508E1" w:rsidRPr="00087ED1" w:rsidRDefault="00181559" w:rsidP="00DA0FE3">
      <w:pPr>
        <w:jc w:val="both"/>
        <w:rPr>
          <w:rFonts w:ascii="Tahoma" w:hAnsi="Tahoma" w:cs="Tahoma"/>
          <w:sz w:val="20"/>
          <w:szCs w:val="20"/>
        </w:rPr>
      </w:pPr>
      <w:r w:rsidRPr="00087ED1">
        <w:rPr>
          <w:rFonts w:ascii="Tahoma" w:hAnsi="Tahoma" w:cs="Tahoma"/>
          <w:b/>
          <w:bCs/>
          <w:sz w:val="20"/>
          <w:szCs w:val="20"/>
        </w:rPr>
        <w:t>Příloha č. 2</w:t>
      </w:r>
      <w:r w:rsidR="000508E1" w:rsidRPr="00087ED1">
        <w:rPr>
          <w:rFonts w:ascii="Tahoma" w:hAnsi="Tahoma" w:cs="Tahoma"/>
          <w:b/>
          <w:bCs/>
          <w:sz w:val="20"/>
          <w:szCs w:val="20"/>
        </w:rPr>
        <w:t xml:space="preserve"> :</w:t>
      </w:r>
      <w:r w:rsidR="000508E1" w:rsidRPr="00087ED1">
        <w:rPr>
          <w:rFonts w:ascii="Tahoma" w:hAnsi="Tahoma" w:cs="Tahoma"/>
          <w:b/>
          <w:bCs/>
          <w:sz w:val="20"/>
          <w:szCs w:val="20"/>
        </w:rPr>
        <w:tab/>
      </w:r>
      <w:r w:rsidR="000508E1" w:rsidRPr="00087ED1">
        <w:rPr>
          <w:rFonts w:ascii="Tahoma" w:hAnsi="Tahoma" w:cs="Tahoma"/>
          <w:sz w:val="20"/>
          <w:szCs w:val="20"/>
        </w:rPr>
        <w:t>Nabídkový rozpočet</w:t>
      </w:r>
      <w:r w:rsidR="005F458F">
        <w:rPr>
          <w:rFonts w:ascii="Tahoma" w:hAnsi="Tahoma" w:cs="Tahoma"/>
          <w:sz w:val="20"/>
          <w:szCs w:val="20"/>
        </w:rPr>
        <w:t xml:space="preserve"> zhotovitele</w:t>
      </w:r>
      <w:r w:rsidR="004762AC" w:rsidRPr="00087ED1">
        <w:rPr>
          <w:rFonts w:ascii="Tahoma" w:hAnsi="Tahoma" w:cs="Tahoma"/>
          <w:sz w:val="20"/>
          <w:szCs w:val="20"/>
        </w:rPr>
        <w:t>;</w:t>
      </w:r>
    </w:p>
    <w:p w:rsidR="00181559" w:rsidRPr="00087ED1" w:rsidRDefault="00181559" w:rsidP="00DA0FE3">
      <w:pPr>
        <w:jc w:val="both"/>
        <w:rPr>
          <w:rFonts w:ascii="Tahoma" w:hAnsi="Tahoma" w:cs="Tahoma"/>
          <w:sz w:val="20"/>
          <w:szCs w:val="20"/>
        </w:rPr>
      </w:pPr>
      <w:r w:rsidRPr="00087ED1">
        <w:rPr>
          <w:rFonts w:ascii="Tahoma" w:hAnsi="Tahoma" w:cs="Tahoma"/>
          <w:b/>
          <w:sz w:val="20"/>
          <w:szCs w:val="20"/>
        </w:rPr>
        <w:t>Příloha č. 3:</w:t>
      </w:r>
      <w:r w:rsidRPr="00087ED1">
        <w:rPr>
          <w:rFonts w:ascii="Tahoma" w:hAnsi="Tahoma" w:cs="Tahoma"/>
          <w:b/>
          <w:sz w:val="20"/>
          <w:szCs w:val="20"/>
        </w:rPr>
        <w:tab/>
      </w:r>
      <w:r w:rsidRPr="00087ED1">
        <w:rPr>
          <w:rFonts w:ascii="Tahoma" w:hAnsi="Tahoma" w:cs="Tahoma"/>
          <w:sz w:val="20"/>
          <w:szCs w:val="20"/>
        </w:rPr>
        <w:t>Výpis z usnesení Rady města Karlovy Vary</w:t>
      </w:r>
      <w:r w:rsidR="00CC7376" w:rsidRPr="00087ED1">
        <w:rPr>
          <w:rFonts w:ascii="Tahoma" w:hAnsi="Tahoma" w:cs="Tahoma"/>
          <w:sz w:val="20"/>
          <w:szCs w:val="20"/>
        </w:rPr>
        <w:t xml:space="preserve"> č. </w:t>
      </w:r>
      <w:r w:rsidR="00087ED1" w:rsidRPr="00087ED1">
        <w:rPr>
          <w:rFonts w:ascii="Tahoma" w:hAnsi="Tahoma" w:cs="Tahoma"/>
          <w:sz w:val="20"/>
          <w:szCs w:val="20"/>
        </w:rPr>
        <w:t>RM/149/2/19</w:t>
      </w:r>
    </w:p>
    <w:p w:rsidR="004762AC" w:rsidRDefault="004762AC" w:rsidP="0099066E">
      <w:pPr>
        <w:overflowPunct w:val="0"/>
        <w:autoSpaceDE w:val="0"/>
        <w:autoSpaceDN w:val="0"/>
        <w:adjustRightInd w:val="0"/>
        <w:ind w:left="1418" w:hanging="1418"/>
        <w:jc w:val="both"/>
        <w:textAlignment w:val="baseline"/>
        <w:rPr>
          <w:rFonts w:ascii="Tahoma" w:hAnsi="Tahoma" w:cs="Tahoma"/>
          <w:sz w:val="20"/>
          <w:szCs w:val="20"/>
        </w:rPr>
      </w:pPr>
    </w:p>
    <w:p w:rsidR="00087ED1" w:rsidRDefault="00087ED1" w:rsidP="0099066E">
      <w:pPr>
        <w:overflowPunct w:val="0"/>
        <w:autoSpaceDE w:val="0"/>
        <w:autoSpaceDN w:val="0"/>
        <w:adjustRightInd w:val="0"/>
        <w:ind w:left="1418" w:hanging="1418"/>
        <w:jc w:val="both"/>
        <w:textAlignment w:val="baseline"/>
        <w:rPr>
          <w:rFonts w:ascii="Tahoma" w:hAnsi="Tahoma" w:cs="Tahoma"/>
          <w:sz w:val="20"/>
          <w:szCs w:val="20"/>
        </w:rPr>
      </w:pPr>
    </w:p>
    <w:p w:rsidR="00087ED1" w:rsidRPr="00087ED1" w:rsidRDefault="00087ED1" w:rsidP="0099066E">
      <w:pPr>
        <w:overflowPunct w:val="0"/>
        <w:autoSpaceDE w:val="0"/>
        <w:autoSpaceDN w:val="0"/>
        <w:adjustRightInd w:val="0"/>
        <w:ind w:left="1418" w:hanging="1418"/>
        <w:jc w:val="both"/>
        <w:textAlignment w:val="baseline"/>
        <w:rPr>
          <w:rFonts w:ascii="Tahoma" w:hAnsi="Tahoma" w:cs="Tahoma"/>
          <w:sz w:val="20"/>
          <w:szCs w:val="20"/>
        </w:rPr>
      </w:pPr>
    </w:p>
    <w:p w:rsidR="00204278" w:rsidRPr="00087ED1" w:rsidRDefault="00204278" w:rsidP="008A2B10">
      <w:pPr>
        <w:tabs>
          <w:tab w:val="left" w:pos="3600"/>
          <w:tab w:val="left" w:pos="4320"/>
        </w:tabs>
        <w:jc w:val="both"/>
        <w:rPr>
          <w:rFonts w:ascii="Tahoma" w:hAnsi="Tahoma" w:cs="Tahoma"/>
          <w:sz w:val="20"/>
          <w:szCs w:val="20"/>
        </w:rPr>
      </w:pPr>
    </w:p>
    <w:p w:rsidR="008A2B10" w:rsidRPr="00087ED1" w:rsidRDefault="00107175" w:rsidP="008A2B10">
      <w:pPr>
        <w:tabs>
          <w:tab w:val="left" w:pos="3600"/>
          <w:tab w:val="left" w:pos="4320"/>
        </w:tabs>
        <w:jc w:val="both"/>
        <w:rPr>
          <w:rFonts w:ascii="Tahoma" w:hAnsi="Tahoma" w:cs="Tahoma"/>
          <w:b/>
          <w:sz w:val="20"/>
          <w:szCs w:val="20"/>
        </w:rPr>
      </w:pPr>
      <w:r w:rsidRPr="00087ED1">
        <w:rPr>
          <w:rFonts w:ascii="Tahoma" w:hAnsi="Tahoma" w:cs="Tahoma"/>
          <w:sz w:val="20"/>
          <w:szCs w:val="20"/>
        </w:rPr>
        <w:t xml:space="preserve">V Karlových Varech, dne </w:t>
      </w:r>
      <w:r w:rsidR="00FE08E2">
        <w:rPr>
          <w:rFonts w:ascii="Tahoma" w:hAnsi="Tahoma" w:cs="Tahoma"/>
          <w:sz w:val="20"/>
          <w:szCs w:val="20"/>
        </w:rPr>
        <w:t>20. 3.</w:t>
      </w:r>
      <w:r w:rsidR="00087ED1" w:rsidRPr="00087ED1">
        <w:rPr>
          <w:rFonts w:ascii="Tahoma" w:hAnsi="Tahoma" w:cs="Tahoma"/>
          <w:sz w:val="20"/>
          <w:szCs w:val="20"/>
        </w:rPr>
        <w:t xml:space="preserve"> 2019</w:t>
      </w:r>
    </w:p>
    <w:p w:rsidR="00425514" w:rsidRPr="00087ED1" w:rsidRDefault="00425514" w:rsidP="008A2B10">
      <w:pPr>
        <w:tabs>
          <w:tab w:val="left" w:pos="3600"/>
          <w:tab w:val="left" w:pos="4320"/>
        </w:tabs>
        <w:jc w:val="both"/>
        <w:rPr>
          <w:rFonts w:ascii="Tahoma" w:hAnsi="Tahoma" w:cs="Tahoma"/>
          <w:b/>
          <w:sz w:val="20"/>
          <w:szCs w:val="20"/>
        </w:rPr>
      </w:pPr>
    </w:p>
    <w:p w:rsidR="00425514" w:rsidRPr="00087ED1" w:rsidRDefault="00425514" w:rsidP="008A2B10">
      <w:pPr>
        <w:tabs>
          <w:tab w:val="left" w:pos="3600"/>
          <w:tab w:val="left" w:pos="4320"/>
        </w:tabs>
        <w:jc w:val="both"/>
        <w:rPr>
          <w:rFonts w:ascii="Tahoma" w:hAnsi="Tahoma" w:cs="Tahoma"/>
          <w:b/>
          <w:sz w:val="20"/>
          <w:szCs w:val="20"/>
        </w:rPr>
      </w:pPr>
    </w:p>
    <w:p w:rsidR="000D7ADE" w:rsidRPr="00087ED1" w:rsidRDefault="000D7ADE" w:rsidP="008A2B10">
      <w:pPr>
        <w:tabs>
          <w:tab w:val="left" w:pos="3600"/>
          <w:tab w:val="left" w:pos="4320"/>
        </w:tabs>
        <w:jc w:val="both"/>
        <w:rPr>
          <w:rFonts w:ascii="Tahoma" w:hAnsi="Tahoma" w:cs="Tahoma"/>
          <w:b/>
          <w:sz w:val="20"/>
          <w:szCs w:val="20"/>
        </w:rPr>
      </w:pPr>
    </w:p>
    <w:p w:rsidR="0007703F" w:rsidRPr="00087ED1" w:rsidRDefault="0007703F" w:rsidP="008A2B10">
      <w:pPr>
        <w:tabs>
          <w:tab w:val="left" w:pos="3600"/>
          <w:tab w:val="left" w:pos="4320"/>
        </w:tabs>
        <w:jc w:val="both"/>
        <w:rPr>
          <w:rFonts w:ascii="Tahoma" w:hAnsi="Tahoma" w:cs="Tahoma"/>
          <w:b/>
          <w:sz w:val="20"/>
          <w:szCs w:val="20"/>
        </w:rPr>
      </w:pPr>
    </w:p>
    <w:p w:rsidR="00EF79FB" w:rsidRDefault="00EF79FB" w:rsidP="008A2B10">
      <w:pPr>
        <w:tabs>
          <w:tab w:val="left" w:pos="3600"/>
          <w:tab w:val="left" w:pos="4320"/>
        </w:tabs>
        <w:jc w:val="both"/>
        <w:rPr>
          <w:rFonts w:ascii="Tahoma" w:hAnsi="Tahoma" w:cs="Tahoma"/>
          <w:b/>
          <w:sz w:val="20"/>
          <w:szCs w:val="20"/>
        </w:rPr>
      </w:pPr>
    </w:p>
    <w:p w:rsidR="00087ED1" w:rsidRDefault="00087ED1" w:rsidP="008A2B10">
      <w:pPr>
        <w:tabs>
          <w:tab w:val="left" w:pos="3600"/>
          <w:tab w:val="left" w:pos="4320"/>
        </w:tabs>
        <w:jc w:val="both"/>
        <w:rPr>
          <w:rFonts w:ascii="Tahoma" w:hAnsi="Tahoma" w:cs="Tahoma"/>
          <w:b/>
          <w:sz w:val="20"/>
          <w:szCs w:val="20"/>
        </w:rPr>
      </w:pPr>
    </w:p>
    <w:p w:rsidR="00087ED1" w:rsidRDefault="00087ED1" w:rsidP="008A2B10">
      <w:pPr>
        <w:tabs>
          <w:tab w:val="left" w:pos="3600"/>
          <w:tab w:val="left" w:pos="4320"/>
        </w:tabs>
        <w:jc w:val="both"/>
        <w:rPr>
          <w:rFonts w:ascii="Tahoma" w:hAnsi="Tahoma" w:cs="Tahoma"/>
          <w:b/>
          <w:sz w:val="20"/>
          <w:szCs w:val="20"/>
        </w:rPr>
      </w:pPr>
    </w:p>
    <w:p w:rsidR="00087ED1" w:rsidRPr="00087ED1" w:rsidRDefault="00087ED1" w:rsidP="008A2B10">
      <w:pPr>
        <w:tabs>
          <w:tab w:val="left" w:pos="3600"/>
          <w:tab w:val="left" w:pos="4320"/>
        </w:tabs>
        <w:jc w:val="both"/>
        <w:rPr>
          <w:rFonts w:ascii="Tahoma" w:hAnsi="Tahoma" w:cs="Tahoma"/>
          <w:b/>
          <w:sz w:val="20"/>
          <w:szCs w:val="20"/>
        </w:rPr>
      </w:pPr>
    </w:p>
    <w:p w:rsidR="009F477C" w:rsidRPr="00087ED1" w:rsidRDefault="009F477C" w:rsidP="00DA0FE3">
      <w:pPr>
        <w:pStyle w:val="BodyText21"/>
        <w:widowControl/>
        <w:rPr>
          <w:rFonts w:ascii="Tahoma" w:hAnsi="Tahoma" w:cs="Tahoma"/>
          <w:b/>
          <w:sz w:val="20"/>
        </w:rPr>
      </w:pPr>
    </w:p>
    <w:p w:rsidR="009F477C" w:rsidRPr="00087ED1" w:rsidRDefault="009F477C" w:rsidP="00DA0FE3">
      <w:pPr>
        <w:pStyle w:val="BodyText21"/>
        <w:widowControl/>
        <w:rPr>
          <w:rFonts w:ascii="Tahoma" w:hAnsi="Tahoma" w:cs="Tahoma"/>
          <w:b/>
          <w:sz w:val="20"/>
        </w:rPr>
      </w:pPr>
    </w:p>
    <w:p w:rsidR="00DA0FE3" w:rsidRPr="00087ED1" w:rsidRDefault="00DA0FE3" w:rsidP="00DA0FE3">
      <w:pPr>
        <w:pStyle w:val="BodyText21"/>
        <w:widowControl/>
        <w:rPr>
          <w:rFonts w:ascii="Tahoma" w:hAnsi="Tahoma" w:cs="Tahoma"/>
          <w:b/>
          <w:sz w:val="20"/>
        </w:rPr>
      </w:pPr>
      <w:r w:rsidRPr="00087ED1">
        <w:rPr>
          <w:rFonts w:ascii="Tahoma" w:hAnsi="Tahoma" w:cs="Tahoma"/>
          <w:b/>
          <w:sz w:val="20"/>
        </w:rPr>
        <w:t>__________________________</w:t>
      </w:r>
      <w:r w:rsidR="00B83200" w:rsidRPr="00087ED1">
        <w:rPr>
          <w:rFonts w:ascii="Tahoma" w:hAnsi="Tahoma" w:cs="Tahoma"/>
          <w:b/>
          <w:sz w:val="20"/>
        </w:rPr>
        <w:tab/>
      </w:r>
      <w:r w:rsidR="00B83200" w:rsidRPr="00087ED1">
        <w:rPr>
          <w:rFonts w:ascii="Tahoma" w:hAnsi="Tahoma" w:cs="Tahoma"/>
          <w:b/>
          <w:sz w:val="20"/>
        </w:rPr>
        <w:tab/>
      </w:r>
      <w:r w:rsidR="00B83200" w:rsidRPr="00087ED1">
        <w:rPr>
          <w:rFonts w:ascii="Tahoma" w:hAnsi="Tahoma" w:cs="Tahoma"/>
          <w:b/>
          <w:sz w:val="20"/>
        </w:rPr>
        <w:tab/>
      </w:r>
      <w:r w:rsidR="00B83200" w:rsidRPr="00087ED1">
        <w:rPr>
          <w:rFonts w:ascii="Tahoma" w:hAnsi="Tahoma" w:cs="Tahoma"/>
          <w:b/>
          <w:sz w:val="20"/>
        </w:rPr>
        <w:tab/>
      </w:r>
      <w:r w:rsidRPr="00087ED1">
        <w:rPr>
          <w:rFonts w:ascii="Tahoma" w:hAnsi="Tahoma" w:cs="Tahoma"/>
          <w:b/>
          <w:sz w:val="20"/>
        </w:rPr>
        <w:t>_____________________________</w:t>
      </w:r>
    </w:p>
    <w:p w:rsidR="008B0B33" w:rsidRPr="00087ED1" w:rsidRDefault="00042739" w:rsidP="008B0B33">
      <w:pPr>
        <w:rPr>
          <w:rFonts w:ascii="Tahoma" w:hAnsi="Tahoma" w:cs="Tahoma"/>
          <w:b/>
          <w:sz w:val="20"/>
          <w:szCs w:val="20"/>
        </w:rPr>
      </w:pPr>
      <w:r w:rsidRPr="00087ED1">
        <w:rPr>
          <w:rFonts w:ascii="Tahoma" w:hAnsi="Tahoma" w:cs="Tahoma"/>
          <w:b/>
          <w:sz w:val="20"/>
          <w:szCs w:val="20"/>
        </w:rPr>
        <w:t>Statutární m</w:t>
      </w:r>
      <w:r w:rsidR="00DA0FE3" w:rsidRPr="00087ED1">
        <w:rPr>
          <w:rFonts w:ascii="Tahoma" w:hAnsi="Tahoma" w:cs="Tahoma"/>
          <w:b/>
          <w:sz w:val="20"/>
          <w:szCs w:val="20"/>
        </w:rPr>
        <w:t>ěsto Karlovy Vary</w:t>
      </w:r>
      <w:r w:rsidR="00BE7185" w:rsidRPr="00087ED1">
        <w:rPr>
          <w:rFonts w:ascii="Tahoma" w:hAnsi="Tahoma" w:cs="Tahoma"/>
          <w:b/>
          <w:sz w:val="20"/>
          <w:szCs w:val="20"/>
        </w:rPr>
        <w:tab/>
      </w:r>
      <w:r w:rsidR="00BE7185" w:rsidRPr="00087ED1">
        <w:rPr>
          <w:rFonts w:ascii="Tahoma" w:hAnsi="Tahoma" w:cs="Tahoma"/>
          <w:b/>
          <w:sz w:val="20"/>
          <w:szCs w:val="20"/>
        </w:rPr>
        <w:tab/>
      </w:r>
      <w:r w:rsidR="00BE7185" w:rsidRPr="00087ED1">
        <w:rPr>
          <w:rFonts w:ascii="Tahoma" w:hAnsi="Tahoma" w:cs="Tahoma"/>
          <w:b/>
          <w:sz w:val="20"/>
          <w:szCs w:val="20"/>
        </w:rPr>
        <w:tab/>
      </w:r>
      <w:r w:rsidR="00BE7185" w:rsidRPr="00087ED1">
        <w:rPr>
          <w:rFonts w:ascii="Tahoma" w:hAnsi="Tahoma" w:cs="Tahoma"/>
          <w:b/>
          <w:sz w:val="20"/>
          <w:szCs w:val="20"/>
        </w:rPr>
        <w:tab/>
      </w:r>
      <w:r w:rsidR="00ED2714" w:rsidRPr="00087ED1">
        <w:rPr>
          <w:rFonts w:ascii="Tahoma" w:hAnsi="Tahoma" w:cs="Tahoma"/>
          <w:b/>
          <w:sz w:val="20"/>
          <w:szCs w:val="20"/>
        </w:rPr>
        <w:t xml:space="preserve">TIMA, spol. s </w:t>
      </w:r>
      <w:r w:rsidR="008B0B33" w:rsidRPr="00087ED1">
        <w:rPr>
          <w:rFonts w:ascii="Tahoma" w:hAnsi="Tahoma" w:cs="Tahoma"/>
          <w:b/>
          <w:sz w:val="20"/>
          <w:szCs w:val="20"/>
        </w:rPr>
        <w:t>r.o.</w:t>
      </w:r>
    </w:p>
    <w:p w:rsidR="00107175" w:rsidRPr="00087ED1" w:rsidRDefault="00B3117A" w:rsidP="008B0B33">
      <w:pPr>
        <w:pStyle w:val="BodyText21"/>
        <w:widowControl/>
        <w:rPr>
          <w:rFonts w:ascii="Tahoma" w:hAnsi="Tahoma" w:cs="Tahoma"/>
          <w:bCs/>
          <w:sz w:val="20"/>
        </w:rPr>
      </w:pPr>
      <w:r w:rsidRPr="00087ED1">
        <w:rPr>
          <w:rFonts w:ascii="Tahoma" w:hAnsi="Tahoma" w:cs="Tahoma"/>
          <w:bCs/>
          <w:sz w:val="20"/>
        </w:rPr>
        <w:t>zastoupeno</w:t>
      </w:r>
      <w:r w:rsidR="000227B7" w:rsidRPr="00087ED1">
        <w:rPr>
          <w:rFonts w:ascii="Tahoma" w:hAnsi="Tahoma" w:cs="Tahoma"/>
          <w:bCs/>
          <w:sz w:val="20"/>
        </w:rPr>
        <w:tab/>
      </w:r>
      <w:r w:rsidR="000227B7" w:rsidRPr="00087ED1">
        <w:rPr>
          <w:rFonts w:ascii="Tahoma" w:hAnsi="Tahoma" w:cs="Tahoma"/>
          <w:bCs/>
          <w:sz w:val="20"/>
        </w:rPr>
        <w:tab/>
      </w:r>
      <w:r w:rsidR="000227B7" w:rsidRPr="00087ED1">
        <w:rPr>
          <w:rFonts w:ascii="Tahoma" w:hAnsi="Tahoma" w:cs="Tahoma"/>
          <w:bCs/>
          <w:sz w:val="20"/>
        </w:rPr>
        <w:tab/>
      </w:r>
      <w:r w:rsidR="000227B7" w:rsidRPr="00087ED1">
        <w:rPr>
          <w:rFonts w:ascii="Tahoma" w:hAnsi="Tahoma" w:cs="Tahoma"/>
          <w:bCs/>
          <w:sz w:val="20"/>
        </w:rPr>
        <w:tab/>
      </w:r>
      <w:r w:rsidR="008B0B33" w:rsidRPr="00087ED1">
        <w:rPr>
          <w:rFonts w:ascii="Tahoma" w:hAnsi="Tahoma" w:cs="Tahoma"/>
          <w:bCs/>
          <w:sz w:val="20"/>
        </w:rPr>
        <w:tab/>
      </w:r>
      <w:r w:rsidR="008B0B33" w:rsidRPr="00087ED1">
        <w:rPr>
          <w:rFonts w:ascii="Tahoma" w:hAnsi="Tahoma" w:cs="Tahoma"/>
          <w:bCs/>
          <w:sz w:val="20"/>
        </w:rPr>
        <w:tab/>
      </w:r>
      <w:r w:rsidR="008B0B33" w:rsidRPr="00087ED1">
        <w:rPr>
          <w:rFonts w:ascii="Tahoma" w:hAnsi="Tahoma" w:cs="Tahoma"/>
          <w:bCs/>
          <w:sz w:val="20"/>
        </w:rPr>
        <w:tab/>
      </w:r>
      <w:r w:rsidRPr="00087ED1">
        <w:rPr>
          <w:rFonts w:ascii="Tahoma" w:hAnsi="Tahoma" w:cs="Tahoma"/>
          <w:bCs/>
          <w:sz w:val="20"/>
        </w:rPr>
        <w:t>zastoupena</w:t>
      </w:r>
    </w:p>
    <w:p w:rsidR="008D7E35" w:rsidRPr="00087ED1" w:rsidRDefault="00D45FC0" w:rsidP="00A37550">
      <w:pPr>
        <w:pStyle w:val="BodyText21"/>
        <w:widowControl/>
        <w:tabs>
          <w:tab w:val="left" w:pos="3600"/>
          <w:tab w:val="left" w:pos="4320"/>
        </w:tabs>
        <w:rPr>
          <w:rFonts w:ascii="Tahoma" w:hAnsi="Tahoma" w:cs="Tahoma"/>
          <w:bCs/>
          <w:sz w:val="20"/>
        </w:rPr>
      </w:pPr>
      <w:r w:rsidRPr="00087ED1">
        <w:rPr>
          <w:rFonts w:ascii="Tahoma" w:hAnsi="Tahoma" w:cs="Tahoma"/>
          <w:sz w:val="20"/>
        </w:rPr>
        <w:t xml:space="preserve">Ing. </w:t>
      </w:r>
      <w:r w:rsidR="00ED2714" w:rsidRPr="00087ED1">
        <w:rPr>
          <w:rFonts w:ascii="Tahoma" w:hAnsi="Tahoma" w:cs="Tahoma"/>
          <w:sz w:val="20"/>
        </w:rPr>
        <w:t>Jaroslavem Cíchou</w:t>
      </w:r>
      <w:r w:rsidR="00525766" w:rsidRPr="00087ED1">
        <w:rPr>
          <w:rFonts w:ascii="Tahoma" w:hAnsi="Tahoma" w:cs="Tahoma"/>
          <w:bCs/>
          <w:sz w:val="20"/>
        </w:rPr>
        <w:tab/>
      </w:r>
      <w:r w:rsidR="00525766" w:rsidRPr="00087ED1">
        <w:rPr>
          <w:rFonts w:ascii="Tahoma" w:hAnsi="Tahoma" w:cs="Tahoma"/>
          <w:bCs/>
          <w:sz w:val="20"/>
        </w:rPr>
        <w:tab/>
      </w:r>
      <w:r w:rsidR="00525766" w:rsidRPr="00087ED1">
        <w:rPr>
          <w:rFonts w:ascii="Tahoma" w:hAnsi="Tahoma" w:cs="Tahoma"/>
          <w:bCs/>
          <w:sz w:val="20"/>
        </w:rPr>
        <w:tab/>
      </w:r>
      <w:r w:rsidR="00821960" w:rsidRPr="00087ED1">
        <w:rPr>
          <w:rFonts w:ascii="Tahoma" w:hAnsi="Tahoma" w:cs="Tahoma"/>
          <w:bCs/>
          <w:sz w:val="20"/>
        </w:rPr>
        <w:tab/>
      </w:r>
      <w:r w:rsidR="00ED2714" w:rsidRPr="00087ED1">
        <w:rPr>
          <w:rFonts w:ascii="Tahoma" w:hAnsi="Tahoma" w:cs="Tahoma"/>
          <w:bCs/>
          <w:sz w:val="20"/>
        </w:rPr>
        <w:t>Ing. Lubošem Zýkou</w:t>
      </w:r>
      <w:r w:rsidR="008D7E35" w:rsidRPr="00087ED1">
        <w:rPr>
          <w:rFonts w:ascii="Tahoma" w:hAnsi="Tahoma" w:cs="Tahoma"/>
          <w:bCs/>
          <w:sz w:val="20"/>
        </w:rPr>
        <w:t xml:space="preserve"> </w:t>
      </w:r>
    </w:p>
    <w:p w:rsidR="004C3078" w:rsidRPr="00087ED1" w:rsidRDefault="00ED2714" w:rsidP="00A37550">
      <w:pPr>
        <w:pStyle w:val="BodyText21"/>
        <w:widowControl/>
        <w:tabs>
          <w:tab w:val="left" w:pos="3600"/>
          <w:tab w:val="left" w:pos="4320"/>
        </w:tabs>
        <w:rPr>
          <w:rFonts w:ascii="Tahoma" w:hAnsi="Tahoma" w:cs="Tahoma"/>
          <w:bCs/>
          <w:sz w:val="20"/>
        </w:rPr>
      </w:pPr>
      <w:r w:rsidRPr="00087ED1">
        <w:rPr>
          <w:rFonts w:ascii="Tahoma" w:hAnsi="Tahoma" w:cs="Tahoma"/>
          <w:sz w:val="20"/>
        </w:rPr>
        <w:t>vedoucím odboru majetku města</w:t>
      </w:r>
      <w:r w:rsidR="00821960" w:rsidRPr="00087ED1">
        <w:rPr>
          <w:rFonts w:ascii="Tahoma" w:hAnsi="Tahoma" w:cs="Tahoma"/>
          <w:bCs/>
          <w:sz w:val="20"/>
        </w:rPr>
        <w:tab/>
      </w:r>
      <w:r w:rsidR="00D45FC0" w:rsidRPr="00087ED1">
        <w:rPr>
          <w:rFonts w:ascii="Tahoma" w:hAnsi="Tahoma" w:cs="Tahoma"/>
          <w:bCs/>
          <w:sz w:val="20"/>
        </w:rPr>
        <w:tab/>
      </w:r>
      <w:r w:rsidR="00D45FC0" w:rsidRPr="00087ED1">
        <w:rPr>
          <w:rFonts w:ascii="Tahoma" w:hAnsi="Tahoma" w:cs="Tahoma"/>
          <w:bCs/>
          <w:sz w:val="20"/>
        </w:rPr>
        <w:tab/>
      </w:r>
      <w:r w:rsidR="00D45FC0" w:rsidRPr="00087ED1">
        <w:rPr>
          <w:rFonts w:ascii="Tahoma" w:hAnsi="Tahoma" w:cs="Tahoma"/>
          <w:bCs/>
          <w:sz w:val="20"/>
        </w:rPr>
        <w:tab/>
        <w:t>jednatelem</w:t>
      </w:r>
      <w:r w:rsidR="008B0B33" w:rsidRPr="00087ED1">
        <w:rPr>
          <w:rFonts w:ascii="Tahoma" w:hAnsi="Tahoma" w:cs="Tahoma"/>
          <w:bCs/>
          <w:sz w:val="20"/>
        </w:rPr>
        <w:t xml:space="preserve"> společnosti</w:t>
      </w:r>
    </w:p>
    <w:p w:rsidR="00ED2714" w:rsidRPr="00087ED1" w:rsidRDefault="00ED2714" w:rsidP="00A37550">
      <w:pPr>
        <w:pStyle w:val="BodyText21"/>
        <w:widowControl/>
        <w:tabs>
          <w:tab w:val="left" w:pos="3600"/>
          <w:tab w:val="left" w:pos="4320"/>
        </w:tabs>
        <w:rPr>
          <w:rFonts w:ascii="Tahoma" w:hAnsi="Tahoma" w:cs="Tahoma"/>
          <w:bCs/>
          <w:sz w:val="20"/>
        </w:rPr>
      </w:pPr>
    </w:p>
    <w:p w:rsidR="00ED2714" w:rsidRPr="00087ED1" w:rsidRDefault="00ED2714" w:rsidP="00A37550">
      <w:pPr>
        <w:pStyle w:val="BodyText21"/>
        <w:widowControl/>
        <w:tabs>
          <w:tab w:val="left" w:pos="3600"/>
          <w:tab w:val="left" w:pos="4320"/>
        </w:tabs>
        <w:rPr>
          <w:rFonts w:ascii="Tahoma" w:hAnsi="Tahoma" w:cs="Tahoma"/>
          <w:bCs/>
          <w:sz w:val="20"/>
        </w:rPr>
      </w:pPr>
    </w:p>
    <w:sectPr w:rsidR="00ED2714" w:rsidRPr="00087ED1" w:rsidSect="005D59B4">
      <w:footerReference w:type="default" r:id="rId8"/>
      <w:footerReference w:type="first" r:id="rId9"/>
      <w:pgSz w:w="12240" w:h="15840" w:code="1"/>
      <w:pgMar w:top="1418" w:right="1418" w:bottom="1247" w:left="1418" w:header="709" w:footer="68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6F8" w:rsidRDefault="003976F8">
      <w:r>
        <w:separator/>
      </w:r>
    </w:p>
  </w:endnote>
  <w:endnote w:type="continuationSeparator" w:id="0">
    <w:p w:rsidR="003976F8" w:rsidRDefault="003976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9B4" w:rsidRPr="005D59B4" w:rsidRDefault="005D59B4" w:rsidP="005D59B4">
    <w:pPr>
      <w:pStyle w:val="Zpat"/>
      <w:shd w:val="clear" w:color="auto" w:fill="D9D9D9"/>
      <w:rPr>
        <w:rFonts w:ascii="Times New Roman" w:hAnsi="Times New Roman"/>
        <w:i/>
        <w:sz w:val="12"/>
        <w:szCs w:val="18"/>
      </w:rPr>
    </w:pPr>
  </w:p>
  <w:p w:rsidR="005D59B4" w:rsidRPr="00957129" w:rsidRDefault="00284DC5" w:rsidP="006C23F5">
    <w:pPr>
      <w:pStyle w:val="Default"/>
      <w:rPr>
        <w:rFonts w:ascii="Tahoma" w:hAnsi="Tahoma" w:cs="Tahoma"/>
        <w:sz w:val="18"/>
      </w:rPr>
    </w:pPr>
    <w:r w:rsidRPr="006C23F5">
      <w:rPr>
        <w:sz w:val="20"/>
        <w:szCs w:val="20"/>
      </w:rPr>
      <w:t>SOD</w:t>
    </w:r>
    <w:r w:rsidR="00B85C55" w:rsidRPr="006C23F5">
      <w:rPr>
        <w:sz w:val="20"/>
        <w:szCs w:val="20"/>
      </w:rPr>
      <w:t xml:space="preserve">: </w:t>
    </w:r>
    <w:r w:rsidR="006C23F5" w:rsidRPr="006C23F5">
      <w:rPr>
        <w:sz w:val="20"/>
        <w:szCs w:val="20"/>
      </w:rPr>
      <w:t>„Oprava osvětlení v tělocvičně v areálu Slavia Karlovy Vary“</w:t>
    </w:r>
    <w:r w:rsidR="005D59B4" w:rsidRPr="00957129">
      <w:rPr>
        <w:sz w:val="16"/>
        <w:szCs w:val="16"/>
      </w:rPr>
      <w:tab/>
    </w:r>
    <w:r w:rsidR="005D59B4" w:rsidRPr="00957129">
      <w:rPr>
        <w:sz w:val="16"/>
        <w:szCs w:val="16"/>
      </w:rPr>
      <w:tab/>
    </w:r>
    <w:r w:rsidR="005D59B4" w:rsidRPr="00957129">
      <w:rPr>
        <w:sz w:val="16"/>
        <w:szCs w:val="16"/>
      </w:rPr>
      <w:tab/>
    </w:r>
    <w:r w:rsidR="005D59B4" w:rsidRPr="00957129">
      <w:rPr>
        <w:sz w:val="16"/>
        <w:szCs w:val="16"/>
      </w:rPr>
      <w:tab/>
    </w:r>
    <w:r w:rsidR="005D59B4" w:rsidRPr="00957129">
      <w:rPr>
        <w:sz w:val="16"/>
        <w:szCs w:val="16"/>
      </w:rPr>
      <w:tab/>
    </w:r>
    <w:r w:rsidR="005D59B4" w:rsidRPr="00957129">
      <w:rPr>
        <w:sz w:val="16"/>
        <w:szCs w:val="16"/>
      </w:rPr>
      <w:tab/>
    </w:r>
    <w:r w:rsidR="00957129">
      <w:rPr>
        <w:sz w:val="16"/>
        <w:szCs w:val="16"/>
      </w:rPr>
      <w:t xml:space="preserve">            </w:t>
    </w:r>
    <w:r w:rsidR="005D59B4" w:rsidRPr="00957129">
      <w:rPr>
        <w:rFonts w:ascii="Tahoma" w:hAnsi="Tahoma" w:cs="Tahoma"/>
        <w:sz w:val="18"/>
      </w:rPr>
      <w:t xml:space="preserve">Stránka </w:t>
    </w:r>
    <w:r w:rsidR="006B3C8E" w:rsidRPr="00957129">
      <w:rPr>
        <w:rFonts w:ascii="Tahoma" w:hAnsi="Tahoma" w:cs="Tahoma"/>
        <w:sz w:val="18"/>
      </w:rPr>
      <w:fldChar w:fldCharType="begin"/>
    </w:r>
    <w:r w:rsidR="005D59B4" w:rsidRPr="00957129">
      <w:rPr>
        <w:rFonts w:ascii="Tahoma" w:hAnsi="Tahoma" w:cs="Tahoma"/>
        <w:sz w:val="18"/>
      </w:rPr>
      <w:instrText xml:space="preserve"> PAGE </w:instrText>
    </w:r>
    <w:r w:rsidR="006B3C8E" w:rsidRPr="00957129">
      <w:rPr>
        <w:rFonts w:ascii="Tahoma" w:hAnsi="Tahoma" w:cs="Tahoma"/>
        <w:sz w:val="18"/>
      </w:rPr>
      <w:fldChar w:fldCharType="separate"/>
    </w:r>
    <w:r w:rsidR="003976F8">
      <w:rPr>
        <w:rFonts w:ascii="Tahoma" w:hAnsi="Tahoma" w:cs="Tahoma"/>
        <w:noProof/>
        <w:sz w:val="18"/>
      </w:rPr>
      <w:t>1</w:t>
    </w:r>
    <w:r w:rsidR="006B3C8E" w:rsidRPr="00957129">
      <w:rPr>
        <w:rFonts w:ascii="Tahoma" w:hAnsi="Tahoma" w:cs="Tahoma"/>
        <w:sz w:val="18"/>
      </w:rPr>
      <w:fldChar w:fldCharType="end"/>
    </w:r>
    <w:r w:rsidR="005D59B4" w:rsidRPr="00957129">
      <w:rPr>
        <w:rFonts w:ascii="Tahoma" w:hAnsi="Tahoma" w:cs="Tahoma"/>
        <w:sz w:val="18"/>
      </w:rPr>
      <w:t xml:space="preserve"> z </w:t>
    </w:r>
    <w:r w:rsidR="006B3C8E" w:rsidRPr="00957129">
      <w:rPr>
        <w:rFonts w:ascii="Tahoma" w:hAnsi="Tahoma" w:cs="Tahoma"/>
        <w:sz w:val="18"/>
      </w:rPr>
      <w:fldChar w:fldCharType="begin"/>
    </w:r>
    <w:r w:rsidR="005D59B4" w:rsidRPr="00957129">
      <w:rPr>
        <w:rFonts w:ascii="Tahoma" w:hAnsi="Tahoma" w:cs="Tahoma"/>
        <w:sz w:val="18"/>
      </w:rPr>
      <w:instrText xml:space="preserve"> NUMPAGES  </w:instrText>
    </w:r>
    <w:r w:rsidR="006B3C8E" w:rsidRPr="00957129">
      <w:rPr>
        <w:rFonts w:ascii="Tahoma" w:hAnsi="Tahoma" w:cs="Tahoma"/>
        <w:sz w:val="18"/>
      </w:rPr>
      <w:fldChar w:fldCharType="separate"/>
    </w:r>
    <w:r w:rsidR="003976F8">
      <w:rPr>
        <w:rFonts w:ascii="Tahoma" w:hAnsi="Tahoma" w:cs="Tahoma"/>
        <w:noProof/>
        <w:sz w:val="18"/>
      </w:rPr>
      <w:t>1</w:t>
    </w:r>
    <w:r w:rsidR="006B3C8E" w:rsidRPr="00957129">
      <w:rPr>
        <w:rFonts w:ascii="Tahoma" w:hAnsi="Tahoma" w:cs="Tahoma"/>
        <w:sz w:val="18"/>
      </w:rPr>
      <w:fldChar w:fldCharType="end"/>
    </w:r>
    <w:r w:rsidR="00CC7376">
      <w:rPr>
        <w:rFonts w:ascii="Tahoma" w:hAnsi="Tahoma" w:cs="Tahoma"/>
        <w:sz w:val="18"/>
      </w:rPr>
      <w:tab/>
      <w:t xml:space="preserve">                                                        číslo smlouvy objednatele: 39 </w:t>
    </w:r>
    <w:r w:rsidR="00557B33">
      <w:rPr>
        <w:rFonts w:ascii="Tahoma" w:hAnsi="Tahoma" w:cs="Tahoma"/>
        <w:sz w:val="18"/>
      </w:rPr>
      <w:t>– 56275/2019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DC5" w:rsidRDefault="00AB6871">
    <w:pPr>
      <w:pStyle w:val="Zpat"/>
    </w:pPr>
    <w:r>
      <w:rPr>
        <w:noProof/>
      </w:rPr>
      <w:drawing>
        <wp:anchor distT="0" distB="648335" distL="114935" distR="114935" simplePos="0" relativeHeight="251657728" behindDoc="0" locked="0" layoutInCell="1" allowOverlap="1">
          <wp:simplePos x="0" y="0"/>
          <wp:positionH relativeFrom="column">
            <wp:posOffset>43180</wp:posOffset>
          </wp:positionH>
          <wp:positionV relativeFrom="paragraph">
            <wp:posOffset>-477520</wp:posOffset>
          </wp:positionV>
          <wp:extent cx="5764530" cy="612775"/>
          <wp:effectExtent l="19050" t="0" r="762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a:stretch>
                    <a:fillRect/>
                  </a:stretch>
                </pic:blipFill>
                <pic:spPr bwMode="auto">
                  <a:xfrm>
                    <a:off x="0" y="0"/>
                    <a:ext cx="5764530" cy="612775"/>
                  </a:xfrm>
                  <a:prstGeom prst="rect">
                    <a:avLst/>
                  </a:prstGeom>
                  <a:solidFill>
                    <a:srgbClr val="FFFFFF"/>
                  </a:solid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6F8" w:rsidRDefault="003976F8">
      <w:r>
        <w:separator/>
      </w:r>
    </w:p>
  </w:footnote>
  <w:footnote w:type="continuationSeparator" w:id="0">
    <w:p w:rsidR="003976F8" w:rsidRDefault="003976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1">
    <w:nsid w:val="00000004"/>
    <w:multiLevelType w:val="multilevel"/>
    <w:tmpl w:val="00000004"/>
    <w:name w:val="WW8Num3"/>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8"/>
    <w:multiLevelType w:val="multilevel"/>
    <w:tmpl w:val="00000008"/>
    <w:name w:val="WW8Num7"/>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A"/>
    <w:multiLevelType w:val="multilevel"/>
    <w:tmpl w:val="0000000A"/>
    <w:name w:val="WW8Num9"/>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0000000B"/>
    <w:multiLevelType w:val="multilevel"/>
    <w:tmpl w:val="0000000B"/>
    <w:lvl w:ilvl="0">
      <w:start w:val="7"/>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00000E"/>
    <w:multiLevelType w:val="multilevel"/>
    <w:tmpl w:val="0000000E"/>
    <w:name w:val="WW8Num12"/>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19"/>
    <w:multiLevelType w:val="multilevel"/>
    <w:tmpl w:val="00000019"/>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1A"/>
    <w:multiLevelType w:val="singleLevel"/>
    <w:tmpl w:val="0000001A"/>
    <w:name w:val="WW8Num26"/>
    <w:lvl w:ilvl="0">
      <w:start w:val="1"/>
      <w:numFmt w:val="upperLetter"/>
      <w:lvlText w:val="(%1)"/>
      <w:lvlJc w:val="left"/>
      <w:pPr>
        <w:tabs>
          <w:tab w:val="num" w:pos="705"/>
        </w:tabs>
        <w:ind w:left="705" w:hanging="705"/>
      </w:pPr>
      <w:rPr>
        <w:rFonts w:cs="Times New Roman"/>
      </w:rPr>
    </w:lvl>
  </w:abstractNum>
  <w:abstractNum w:abstractNumId="8">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nsid w:val="09385C0B"/>
    <w:multiLevelType w:val="hybridMultilevel"/>
    <w:tmpl w:val="6F30F07A"/>
    <w:lvl w:ilvl="0" w:tplc="EFBECA76">
      <w:start w:val="1"/>
      <w:numFmt w:val="decimal"/>
      <w:lvlText w:val="%1."/>
      <w:lvlJc w:val="left"/>
      <w:pPr>
        <w:ind w:left="2192" w:hanging="360"/>
      </w:pPr>
      <w:rPr>
        <w:rFonts w:hint="default"/>
        <w:b/>
        <w:bCs w:val="0"/>
        <w:i w:val="0"/>
        <w:iCs w:val="0"/>
        <w:caps w:val="0"/>
        <w:smallCaps w:val="0"/>
        <w:strike w:val="0"/>
        <w:dstrike w:val="0"/>
        <w:vanish w:val="0"/>
        <w:spacing w:val="0"/>
        <w:kern w:val="0"/>
        <w:position w:val="0"/>
        <w:u w:val="none"/>
        <w:vertAlign w:val="baseline"/>
        <w:em w:val="none"/>
      </w:rPr>
    </w:lvl>
    <w:lvl w:ilvl="1" w:tplc="04050019" w:tentative="1">
      <w:start w:val="1"/>
      <w:numFmt w:val="lowerLetter"/>
      <w:lvlText w:val="%2."/>
      <w:lvlJc w:val="left"/>
      <w:pPr>
        <w:ind w:left="2988" w:hanging="360"/>
      </w:pPr>
    </w:lvl>
    <w:lvl w:ilvl="2" w:tplc="0405001B" w:tentative="1">
      <w:start w:val="1"/>
      <w:numFmt w:val="lowerRoman"/>
      <w:lvlText w:val="%3."/>
      <w:lvlJc w:val="right"/>
      <w:pPr>
        <w:ind w:left="3708" w:hanging="180"/>
      </w:pPr>
    </w:lvl>
    <w:lvl w:ilvl="3" w:tplc="0405000F" w:tentative="1">
      <w:start w:val="1"/>
      <w:numFmt w:val="decimal"/>
      <w:lvlText w:val="%4."/>
      <w:lvlJc w:val="left"/>
      <w:pPr>
        <w:ind w:left="4428" w:hanging="360"/>
      </w:pPr>
    </w:lvl>
    <w:lvl w:ilvl="4" w:tplc="04050019" w:tentative="1">
      <w:start w:val="1"/>
      <w:numFmt w:val="lowerLetter"/>
      <w:lvlText w:val="%5."/>
      <w:lvlJc w:val="left"/>
      <w:pPr>
        <w:ind w:left="5148" w:hanging="360"/>
      </w:pPr>
    </w:lvl>
    <w:lvl w:ilvl="5" w:tplc="0405001B" w:tentative="1">
      <w:start w:val="1"/>
      <w:numFmt w:val="lowerRoman"/>
      <w:lvlText w:val="%6."/>
      <w:lvlJc w:val="right"/>
      <w:pPr>
        <w:ind w:left="5868" w:hanging="180"/>
      </w:pPr>
    </w:lvl>
    <w:lvl w:ilvl="6" w:tplc="0405000F" w:tentative="1">
      <w:start w:val="1"/>
      <w:numFmt w:val="decimal"/>
      <w:lvlText w:val="%7."/>
      <w:lvlJc w:val="left"/>
      <w:pPr>
        <w:ind w:left="6588" w:hanging="360"/>
      </w:pPr>
    </w:lvl>
    <w:lvl w:ilvl="7" w:tplc="04050019" w:tentative="1">
      <w:start w:val="1"/>
      <w:numFmt w:val="lowerLetter"/>
      <w:lvlText w:val="%8."/>
      <w:lvlJc w:val="left"/>
      <w:pPr>
        <w:ind w:left="7308" w:hanging="360"/>
      </w:pPr>
    </w:lvl>
    <w:lvl w:ilvl="8" w:tplc="0405001B" w:tentative="1">
      <w:start w:val="1"/>
      <w:numFmt w:val="lowerRoman"/>
      <w:lvlText w:val="%9."/>
      <w:lvlJc w:val="right"/>
      <w:pPr>
        <w:ind w:left="8028" w:hanging="180"/>
      </w:pPr>
    </w:lvl>
  </w:abstractNum>
  <w:abstractNum w:abstractNumId="10">
    <w:nsid w:val="0A6F7C6B"/>
    <w:multiLevelType w:val="hybridMultilevel"/>
    <w:tmpl w:val="D0AA95B8"/>
    <w:lvl w:ilvl="0" w:tplc="1F185AE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nsid w:val="0B655925"/>
    <w:multiLevelType w:val="hybridMultilevel"/>
    <w:tmpl w:val="756074B4"/>
    <w:lvl w:ilvl="0" w:tplc="6678A2EE">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33E6334"/>
    <w:multiLevelType w:val="hybridMultilevel"/>
    <w:tmpl w:val="D1D210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7D62302"/>
    <w:multiLevelType w:val="hybridMultilevel"/>
    <w:tmpl w:val="A1CCB6CA"/>
    <w:lvl w:ilvl="0" w:tplc="9754EF1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96C0AA5"/>
    <w:multiLevelType w:val="hybridMultilevel"/>
    <w:tmpl w:val="59FC944C"/>
    <w:lvl w:ilvl="0" w:tplc="EFBECA76">
      <w:start w:val="1"/>
      <w:numFmt w:val="decimal"/>
      <w:lvlText w:val="%1."/>
      <w:lvlJc w:val="left"/>
      <w:pPr>
        <w:ind w:left="1429" w:hanging="360"/>
      </w:pPr>
      <w:rPr>
        <w:rFonts w:hint="default"/>
        <w:b/>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nsid w:val="1BB52475"/>
    <w:multiLevelType w:val="hybridMultilevel"/>
    <w:tmpl w:val="AABC7EF4"/>
    <w:lvl w:ilvl="0" w:tplc="04050001">
      <w:start w:val="1"/>
      <w:numFmt w:val="bullet"/>
      <w:lvlText w:val=""/>
      <w:lvlJc w:val="left"/>
      <w:pPr>
        <w:ind w:left="2145" w:hanging="360"/>
      </w:pPr>
      <w:rPr>
        <w:rFonts w:ascii="Symbol" w:hAnsi="Symbol" w:hint="default"/>
      </w:rPr>
    </w:lvl>
    <w:lvl w:ilvl="1" w:tplc="04050003" w:tentative="1">
      <w:start w:val="1"/>
      <w:numFmt w:val="bullet"/>
      <w:lvlText w:val="o"/>
      <w:lvlJc w:val="left"/>
      <w:pPr>
        <w:ind w:left="2865" w:hanging="360"/>
      </w:pPr>
      <w:rPr>
        <w:rFonts w:ascii="Courier New" w:hAnsi="Courier New" w:cs="Courier New" w:hint="default"/>
      </w:rPr>
    </w:lvl>
    <w:lvl w:ilvl="2" w:tplc="04050005" w:tentative="1">
      <w:start w:val="1"/>
      <w:numFmt w:val="bullet"/>
      <w:lvlText w:val=""/>
      <w:lvlJc w:val="left"/>
      <w:pPr>
        <w:ind w:left="3585" w:hanging="360"/>
      </w:pPr>
      <w:rPr>
        <w:rFonts w:ascii="Wingdings" w:hAnsi="Wingdings" w:hint="default"/>
      </w:rPr>
    </w:lvl>
    <w:lvl w:ilvl="3" w:tplc="04050001" w:tentative="1">
      <w:start w:val="1"/>
      <w:numFmt w:val="bullet"/>
      <w:lvlText w:val=""/>
      <w:lvlJc w:val="left"/>
      <w:pPr>
        <w:ind w:left="4305" w:hanging="360"/>
      </w:pPr>
      <w:rPr>
        <w:rFonts w:ascii="Symbol" w:hAnsi="Symbol" w:hint="default"/>
      </w:rPr>
    </w:lvl>
    <w:lvl w:ilvl="4" w:tplc="04050003" w:tentative="1">
      <w:start w:val="1"/>
      <w:numFmt w:val="bullet"/>
      <w:lvlText w:val="o"/>
      <w:lvlJc w:val="left"/>
      <w:pPr>
        <w:ind w:left="5025" w:hanging="360"/>
      </w:pPr>
      <w:rPr>
        <w:rFonts w:ascii="Courier New" w:hAnsi="Courier New" w:cs="Courier New" w:hint="default"/>
      </w:rPr>
    </w:lvl>
    <w:lvl w:ilvl="5" w:tplc="04050005" w:tentative="1">
      <w:start w:val="1"/>
      <w:numFmt w:val="bullet"/>
      <w:lvlText w:val=""/>
      <w:lvlJc w:val="left"/>
      <w:pPr>
        <w:ind w:left="5745" w:hanging="360"/>
      </w:pPr>
      <w:rPr>
        <w:rFonts w:ascii="Wingdings" w:hAnsi="Wingdings" w:hint="default"/>
      </w:rPr>
    </w:lvl>
    <w:lvl w:ilvl="6" w:tplc="04050001" w:tentative="1">
      <w:start w:val="1"/>
      <w:numFmt w:val="bullet"/>
      <w:lvlText w:val=""/>
      <w:lvlJc w:val="left"/>
      <w:pPr>
        <w:ind w:left="6465" w:hanging="360"/>
      </w:pPr>
      <w:rPr>
        <w:rFonts w:ascii="Symbol" w:hAnsi="Symbol" w:hint="default"/>
      </w:rPr>
    </w:lvl>
    <w:lvl w:ilvl="7" w:tplc="04050003" w:tentative="1">
      <w:start w:val="1"/>
      <w:numFmt w:val="bullet"/>
      <w:lvlText w:val="o"/>
      <w:lvlJc w:val="left"/>
      <w:pPr>
        <w:ind w:left="7185" w:hanging="360"/>
      </w:pPr>
      <w:rPr>
        <w:rFonts w:ascii="Courier New" w:hAnsi="Courier New" w:cs="Courier New" w:hint="default"/>
      </w:rPr>
    </w:lvl>
    <w:lvl w:ilvl="8" w:tplc="04050005" w:tentative="1">
      <w:start w:val="1"/>
      <w:numFmt w:val="bullet"/>
      <w:lvlText w:val=""/>
      <w:lvlJc w:val="left"/>
      <w:pPr>
        <w:ind w:left="7905" w:hanging="360"/>
      </w:pPr>
      <w:rPr>
        <w:rFonts w:ascii="Wingdings" w:hAnsi="Wingdings" w:hint="default"/>
      </w:rPr>
    </w:lvl>
  </w:abstractNum>
  <w:abstractNum w:abstractNumId="16">
    <w:nsid w:val="1E2645F0"/>
    <w:multiLevelType w:val="multilevel"/>
    <w:tmpl w:val="4802DC1A"/>
    <w:lvl w:ilvl="0">
      <w:start w:val="7"/>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EFA1805"/>
    <w:multiLevelType w:val="hybridMultilevel"/>
    <w:tmpl w:val="1006134C"/>
    <w:lvl w:ilvl="0" w:tplc="0405000F">
      <w:start w:val="1"/>
      <w:numFmt w:val="decimal"/>
      <w:lvlText w:val="%1."/>
      <w:lvlJc w:val="left"/>
      <w:pPr>
        <w:ind w:left="364" w:hanging="360"/>
      </w:pPr>
      <w:rPr>
        <w:rFonts w:hint="default"/>
        <w:b/>
        <w:bCs w:val="0"/>
        <w:i w:val="0"/>
        <w:iCs w:val="0"/>
        <w:caps w:val="0"/>
        <w:smallCaps w:val="0"/>
        <w:strike w:val="0"/>
        <w:dstrike w:val="0"/>
        <w:noProof w:val="0"/>
        <w:vanish w:val="0"/>
        <w:spacing w:val="0"/>
        <w:kern w:val="0"/>
        <w:position w:val="0"/>
        <w:u w:val="none"/>
        <w:vertAlign w:val="baseline"/>
        <w:em w:val="none"/>
      </w:rPr>
    </w:lvl>
    <w:lvl w:ilvl="1" w:tplc="22A21D58">
      <w:start w:val="1"/>
      <w:numFmt w:val="bullet"/>
      <w:lvlText w:val="-"/>
      <w:lvlJc w:val="left"/>
      <w:pPr>
        <w:ind w:left="1084" w:hanging="360"/>
      </w:pPr>
      <w:rPr>
        <w:rFonts w:ascii="Arial" w:eastAsia="Calibri" w:hAnsi="Arial" w:cs="Arial" w:hint="default"/>
      </w:r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18">
    <w:nsid w:val="1F3B573A"/>
    <w:multiLevelType w:val="hybridMultilevel"/>
    <w:tmpl w:val="9F3E8566"/>
    <w:lvl w:ilvl="0" w:tplc="90C6735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nsid w:val="1F4439C9"/>
    <w:multiLevelType w:val="hybridMultilevel"/>
    <w:tmpl w:val="26EED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28BC01DC"/>
    <w:multiLevelType w:val="multilevel"/>
    <w:tmpl w:val="5FA23C3C"/>
    <w:lvl w:ilvl="0">
      <w:start w:val="1"/>
      <w:numFmt w:val="upperRoman"/>
      <w:pStyle w:val="Nadpis1"/>
      <w:lvlText w:val="Čl.%1."/>
      <w:lvlJc w:val="center"/>
      <w:pPr>
        <w:ind w:left="360" w:hanging="360"/>
      </w:pPr>
      <w:rPr>
        <w:rFonts w:hint="default"/>
        <w:u w:val="none"/>
      </w:rPr>
    </w:lvl>
    <w:lvl w:ilvl="1">
      <w:start w:val="1"/>
      <w:numFmt w:val="decimalZero"/>
      <w:pStyle w:val="Nadpis2"/>
      <w:isLgl/>
      <w:lvlText w:val="Oddíl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21">
    <w:nsid w:val="294F6909"/>
    <w:multiLevelType w:val="hybridMultilevel"/>
    <w:tmpl w:val="958491FE"/>
    <w:lvl w:ilvl="0" w:tplc="EFBECA76">
      <w:start w:val="1"/>
      <w:numFmt w:val="decimal"/>
      <w:lvlText w:val="%1."/>
      <w:lvlJc w:val="left"/>
      <w:pPr>
        <w:ind w:left="833" w:hanging="360"/>
      </w:pPr>
      <w:rPr>
        <w:rFonts w:hint="default"/>
        <w:b/>
        <w:i w:val="0"/>
      </w:rPr>
    </w:lvl>
    <w:lvl w:ilvl="1" w:tplc="04050019" w:tentative="1">
      <w:start w:val="1"/>
      <w:numFmt w:val="lowerLetter"/>
      <w:lvlText w:val="%2."/>
      <w:lvlJc w:val="left"/>
      <w:pPr>
        <w:ind w:left="1553" w:hanging="360"/>
      </w:pPr>
    </w:lvl>
    <w:lvl w:ilvl="2" w:tplc="0405001B" w:tentative="1">
      <w:start w:val="1"/>
      <w:numFmt w:val="lowerRoman"/>
      <w:lvlText w:val="%3."/>
      <w:lvlJc w:val="right"/>
      <w:pPr>
        <w:ind w:left="2273" w:hanging="180"/>
      </w:pPr>
    </w:lvl>
    <w:lvl w:ilvl="3" w:tplc="0405000F" w:tentative="1">
      <w:start w:val="1"/>
      <w:numFmt w:val="decimal"/>
      <w:lvlText w:val="%4."/>
      <w:lvlJc w:val="left"/>
      <w:pPr>
        <w:ind w:left="2993" w:hanging="360"/>
      </w:pPr>
    </w:lvl>
    <w:lvl w:ilvl="4" w:tplc="04050019" w:tentative="1">
      <w:start w:val="1"/>
      <w:numFmt w:val="lowerLetter"/>
      <w:lvlText w:val="%5."/>
      <w:lvlJc w:val="left"/>
      <w:pPr>
        <w:ind w:left="3713" w:hanging="360"/>
      </w:pPr>
    </w:lvl>
    <w:lvl w:ilvl="5" w:tplc="0405001B" w:tentative="1">
      <w:start w:val="1"/>
      <w:numFmt w:val="lowerRoman"/>
      <w:lvlText w:val="%6."/>
      <w:lvlJc w:val="right"/>
      <w:pPr>
        <w:ind w:left="4433" w:hanging="180"/>
      </w:pPr>
    </w:lvl>
    <w:lvl w:ilvl="6" w:tplc="0405000F" w:tentative="1">
      <w:start w:val="1"/>
      <w:numFmt w:val="decimal"/>
      <w:lvlText w:val="%7."/>
      <w:lvlJc w:val="left"/>
      <w:pPr>
        <w:ind w:left="5153" w:hanging="360"/>
      </w:pPr>
    </w:lvl>
    <w:lvl w:ilvl="7" w:tplc="04050019" w:tentative="1">
      <w:start w:val="1"/>
      <w:numFmt w:val="lowerLetter"/>
      <w:lvlText w:val="%8."/>
      <w:lvlJc w:val="left"/>
      <w:pPr>
        <w:ind w:left="5873" w:hanging="360"/>
      </w:pPr>
    </w:lvl>
    <w:lvl w:ilvl="8" w:tplc="0405001B" w:tentative="1">
      <w:start w:val="1"/>
      <w:numFmt w:val="lowerRoman"/>
      <w:lvlText w:val="%9."/>
      <w:lvlJc w:val="right"/>
      <w:pPr>
        <w:ind w:left="6593" w:hanging="180"/>
      </w:pPr>
    </w:lvl>
  </w:abstractNum>
  <w:abstractNum w:abstractNumId="22">
    <w:nsid w:val="29CF1ABA"/>
    <w:multiLevelType w:val="hybridMultilevel"/>
    <w:tmpl w:val="151C1B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C351691"/>
    <w:multiLevelType w:val="hybridMultilevel"/>
    <w:tmpl w:val="C0724C68"/>
    <w:lvl w:ilvl="0" w:tplc="EFBECA76">
      <w:start w:val="1"/>
      <w:numFmt w:val="decimal"/>
      <w:lvlText w:val="%1."/>
      <w:lvlJc w:val="left"/>
      <w:pPr>
        <w:ind w:left="927" w:hanging="360"/>
      </w:pPr>
      <w:rPr>
        <w:rFonts w:hint="default"/>
        <w:b/>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nsid w:val="2CC77EF5"/>
    <w:multiLevelType w:val="hybridMultilevel"/>
    <w:tmpl w:val="D1D210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2D1D6964"/>
    <w:multiLevelType w:val="hybridMultilevel"/>
    <w:tmpl w:val="ADFE8D18"/>
    <w:lvl w:ilvl="0" w:tplc="829649E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71D223E"/>
    <w:multiLevelType w:val="hybridMultilevel"/>
    <w:tmpl w:val="CF208190"/>
    <w:lvl w:ilvl="0" w:tplc="65142088">
      <w:start w:val="1"/>
      <w:numFmt w:val="decimal"/>
      <w:lvlText w:val="%1."/>
      <w:lvlJc w:val="left"/>
      <w:pPr>
        <w:ind w:left="644"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A411147"/>
    <w:multiLevelType w:val="hybridMultilevel"/>
    <w:tmpl w:val="7214D4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0AE0BD2"/>
    <w:multiLevelType w:val="hybridMultilevel"/>
    <w:tmpl w:val="5658E844"/>
    <w:lvl w:ilvl="0" w:tplc="B8E26A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1DC4977"/>
    <w:multiLevelType w:val="hybridMultilevel"/>
    <w:tmpl w:val="C9C8867E"/>
    <w:lvl w:ilvl="0" w:tplc="0405000F">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C3250AE"/>
    <w:multiLevelType w:val="singleLevel"/>
    <w:tmpl w:val="04050001"/>
    <w:lvl w:ilvl="0">
      <w:start w:val="1"/>
      <w:numFmt w:val="bullet"/>
      <w:lvlText w:val=""/>
      <w:lvlJc w:val="left"/>
      <w:pPr>
        <w:ind w:left="2574" w:hanging="360"/>
      </w:pPr>
      <w:rPr>
        <w:rFonts w:ascii="Symbol" w:hAnsi="Symbol" w:hint="default"/>
        <w:b/>
      </w:rPr>
    </w:lvl>
  </w:abstractNum>
  <w:abstractNum w:abstractNumId="31">
    <w:nsid w:val="520E204F"/>
    <w:multiLevelType w:val="hybridMultilevel"/>
    <w:tmpl w:val="8EE2F3AE"/>
    <w:lvl w:ilvl="0" w:tplc="F98E505C">
      <w:start w:val="1"/>
      <w:numFmt w:val="decimal"/>
      <w:lvlText w:val="%1."/>
      <w:lvlJc w:val="left"/>
      <w:pPr>
        <w:ind w:left="1429" w:hanging="360"/>
      </w:pPr>
      <w:rPr>
        <w:rFonts w:hint="default"/>
        <w:b/>
        <w:i w:val="0"/>
      </w:rPr>
    </w:lvl>
    <w:lvl w:ilvl="1" w:tplc="3E048624" w:tentative="1">
      <w:start w:val="1"/>
      <w:numFmt w:val="lowerLetter"/>
      <w:lvlText w:val="%2."/>
      <w:lvlJc w:val="left"/>
      <w:pPr>
        <w:ind w:left="2149" w:hanging="360"/>
      </w:pPr>
    </w:lvl>
    <w:lvl w:ilvl="2" w:tplc="B268CE8C" w:tentative="1">
      <w:start w:val="1"/>
      <w:numFmt w:val="lowerRoman"/>
      <w:lvlText w:val="%3."/>
      <w:lvlJc w:val="right"/>
      <w:pPr>
        <w:ind w:left="2869" w:hanging="180"/>
      </w:pPr>
    </w:lvl>
    <w:lvl w:ilvl="3" w:tplc="620CDF0A" w:tentative="1">
      <w:start w:val="1"/>
      <w:numFmt w:val="decimal"/>
      <w:lvlText w:val="%4."/>
      <w:lvlJc w:val="left"/>
      <w:pPr>
        <w:ind w:left="3589" w:hanging="360"/>
      </w:pPr>
    </w:lvl>
    <w:lvl w:ilvl="4" w:tplc="2AB6E3F0" w:tentative="1">
      <w:start w:val="1"/>
      <w:numFmt w:val="lowerLetter"/>
      <w:lvlText w:val="%5."/>
      <w:lvlJc w:val="left"/>
      <w:pPr>
        <w:ind w:left="4309" w:hanging="360"/>
      </w:pPr>
    </w:lvl>
    <w:lvl w:ilvl="5" w:tplc="2828E622" w:tentative="1">
      <w:start w:val="1"/>
      <w:numFmt w:val="lowerRoman"/>
      <w:lvlText w:val="%6."/>
      <w:lvlJc w:val="right"/>
      <w:pPr>
        <w:ind w:left="5029" w:hanging="180"/>
      </w:pPr>
    </w:lvl>
    <w:lvl w:ilvl="6" w:tplc="3ACE4D8A" w:tentative="1">
      <w:start w:val="1"/>
      <w:numFmt w:val="decimal"/>
      <w:lvlText w:val="%7."/>
      <w:lvlJc w:val="left"/>
      <w:pPr>
        <w:ind w:left="5749" w:hanging="360"/>
      </w:pPr>
    </w:lvl>
    <w:lvl w:ilvl="7" w:tplc="2BD61CAE" w:tentative="1">
      <w:start w:val="1"/>
      <w:numFmt w:val="lowerLetter"/>
      <w:lvlText w:val="%8."/>
      <w:lvlJc w:val="left"/>
      <w:pPr>
        <w:ind w:left="6469" w:hanging="360"/>
      </w:pPr>
    </w:lvl>
    <w:lvl w:ilvl="8" w:tplc="B1C0A292" w:tentative="1">
      <w:start w:val="1"/>
      <w:numFmt w:val="lowerRoman"/>
      <w:lvlText w:val="%9."/>
      <w:lvlJc w:val="right"/>
      <w:pPr>
        <w:ind w:left="7189" w:hanging="180"/>
      </w:pPr>
    </w:lvl>
  </w:abstractNum>
  <w:abstractNum w:abstractNumId="32">
    <w:nsid w:val="57DA007B"/>
    <w:multiLevelType w:val="hybridMultilevel"/>
    <w:tmpl w:val="C178CC64"/>
    <w:lvl w:ilvl="0" w:tplc="00400592">
      <w:start w:val="1"/>
      <w:numFmt w:val="decimal"/>
      <w:lvlText w:val="%1."/>
      <w:lvlJc w:val="left"/>
      <w:pPr>
        <w:ind w:left="720" w:hanging="360"/>
      </w:pPr>
      <w:rPr>
        <w:rFonts w:hint="default"/>
        <w:b/>
        <w:i w:val="0"/>
      </w:rPr>
    </w:lvl>
    <w:lvl w:ilvl="1" w:tplc="1070F0D8" w:tentative="1">
      <w:start w:val="1"/>
      <w:numFmt w:val="lowerLetter"/>
      <w:lvlText w:val="%2."/>
      <w:lvlJc w:val="left"/>
      <w:pPr>
        <w:ind w:left="1440" w:hanging="360"/>
      </w:pPr>
    </w:lvl>
    <w:lvl w:ilvl="2" w:tplc="520888C2" w:tentative="1">
      <w:start w:val="1"/>
      <w:numFmt w:val="lowerRoman"/>
      <w:lvlText w:val="%3."/>
      <w:lvlJc w:val="right"/>
      <w:pPr>
        <w:ind w:left="2160" w:hanging="180"/>
      </w:pPr>
    </w:lvl>
    <w:lvl w:ilvl="3" w:tplc="EBF8459C" w:tentative="1">
      <w:start w:val="1"/>
      <w:numFmt w:val="decimal"/>
      <w:lvlText w:val="%4."/>
      <w:lvlJc w:val="left"/>
      <w:pPr>
        <w:ind w:left="2880" w:hanging="360"/>
      </w:pPr>
    </w:lvl>
    <w:lvl w:ilvl="4" w:tplc="03A8A412" w:tentative="1">
      <w:start w:val="1"/>
      <w:numFmt w:val="lowerLetter"/>
      <w:lvlText w:val="%5."/>
      <w:lvlJc w:val="left"/>
      <w:pPr>
        <w:ind w:left="3600" w:hanging="360"/>
      </w:pPr>
    </w:lvl>
    <w:lvl w:ilvl="5" w:tplc="EED2ACAA" w:tentative="1">
      <w:start w:val="1"/>
      <w:numFmt w:val="lowerRoman"/>
      <w:lvlText w:val="%6."/>
      <w:lvlJc w:val="right"/>
      <w:pPr>
        <w:ind w:left="4320" w:hanging="180"/>
      </w:pPr>
    </w:lvl>
    <w:lvl w:ilvl="6" w:tplc="891C8B90" w:tentative="1">
      <w:start w:val="1"/>
      <w:numFmt w:val="decimal"/>
      <w:lvlText w:val="%7."/>
      <w:lvlJc w:val="left"/>
      <w:pPr>
        <w:ind w:left="5040" w:hanging="360"/>
      </w:pPr>
    </w:lvl>
    <w:lvl w:ilvl="7" w:tplc="83D85C5A" w:tentative="1">
      <w:start w:val="1"/>
      <w:numFmt w:val="lowerLetter"/>
      <w:lvlText w:val="%8."/>
      <w:lvlJc w:val="left"/>
      <w:pPr>
        <w:ind w:left="5760" w:hanging="360"/>
      </w:pPr>
    </w:lvl>
    <w:lvl w:ilvl="8" w:tplc="824071AA" w:tentative="1">
      <w:start w:val="1"/>
      <w:numFmt w:val="lowerRoman"/>
      <w:lvlText w:val="%9."/>
      <w:lvlJc w:val="right"/>
      <w:pPr>
        <w:ind w:left="6480" w:hanging="180"/>
      </w:pPr>
    </w:lvl>
  </w:abstractNum>
  <w:abstractNum w:abstractNumId="33">
    <w:nsid w:val="59D62E14"/>
    <w:multiLevelType w:val="hybridMultilevel"/>
    <w:tmpl w:val="78C6B320"/>
    <w:lvl w:ilvl="0" w:tplc="EFBECA76">
      <w:start w:val="7"/>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9ED0FA4"/>
    <w:multiLevelType w:val="hybridMultilevel"/>
    <w:tmpl w:val="1006134C"/>
    <w:lvl w:ilvl="0" w:tplc="EFBECA76">
      <w:start w:val="1"/>
      <w:numFmt w:val="decimal"/>
      <w:lvlText w:val="%1."/>
      <w:lvlJc w:val="left"/>
      <w:pPr>
        <w:ind w:left="364" w:hanging="360"/>
      </w:pPr>
      <w:rPr>
        <w:rFonts w:hint="default"/>
        <w:b/>
        <w:bCs w:val="0"/>
        <w:i w:val="0"/>
        <w:iCs w:val="0"/>
        <w:caps w:val="0"/>
        <w:smallCaps w:val="0"/>
        <w:strike w:val="0"/>
        <w:dstrike w:val="0"/>
        <w:noProof w:val="0"/>
        <w:vanish w:val="0"/>
        <w:spacing w:val="0"/>
        <w:kern w:val="0"/>
        <w:position w:val="0"/>
        <w:u w:val="none"/>
        <w:vertAlign w:val="baseline"/>
        <w:em w:val="none"/>
      </w:rPr>
    </w:lvl>
    <w:lvl w:ilvl="1" w:tplc="04050019">
      <w:start w:val="1"/>
      <w:numFmt w:val="bullet"/>
      <w:lvlText w:val="-"/>
      <w:lvlJc w:val="left"/>
      <w:pPr>
        <w:ind w:left="1084" w:hanging="360"/>
      </w:pPr>
      <w:rPr>
        <w:rFonts w:ascii="Arial" w:eastAsia="Calibri" w:hAnsi="Arial" w:cs="Arial" w:hint="default"/>
      </w:r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35">
    <w:nsid w:val="5E20330B"/>
    <w:multiLevelType w:val="hybridMultilevel"/>
    <w:tmpl w:val="70B2D9EC"/>
    <w:lvl w:ilvl="0" w:tplc="4BB60CA4">
      <w:numFmt w:val="bullet"/>
      <w:lvlText w:val="-"/>
      <w:lvlJc w:val="left"/>
      <w:pPr>
        <w:ind w:left="720" w:hanging="360"/>
      </w:pPr>
      <w:rPr>
        <w:rFonts w:ascii="Calibri" w:eastAsia="Calibri" w:hAnsi="Calibri" w:cs="Calibri"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6">
    <w:nsid w:val="6E7B2595"/>
    <w:multiLevelType w:val="hybridMultilevel"/>
    <w:tmpl w:val="021079B2"/>
    <w:lvl w:ilvl="0" w:tplc="0405000F">
      <w:start w:val="2"/>
      <w:numFmt w:val="decimal"/>
      <w:lvlText w:val="%1."/>
      <w:lvlJc w:val="left"/>
      <w:pPr>
        <w:ind w:left="644"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tplc="22A21D58"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14E7C25"/>
    <w:multiLevelType w:val="hybridMultilevel"/>
    <w:tmpl w:val="F60CD0B8"/>
    <w:lvl w:ilvl="0" w:tplc="C8667A62">
      <w:start w:val="1"/>
      <w:numFmt w:val="decimal"/>
      <w:lvlText w:val="%1."/>
      <w:lvlJc w:val="left"/>
      <w:pPr>
        <w:ind w:left="1287" w:hanging="360"/>
      </w:pPr>
    </w:lvl>
    <w:lvl w:ilvl="1" w:tplc="04050003" w:tentative="1">
      <w:start w:val="1"/>
      <w:numFmt w:val="lowerLetter"/>
      <w:lvlText w:val="%2."/>
      <w:lvlJc w:val="left"/>
      <w:pPr>
        <w:ind w:left="2007" w:hanging="360"/>
      </w:pPr>
    </w:lvl>
    <w:lvl w:ilvl="2" w:tplc="04050005" w:tentative="1">
      <w:start w:val="1"/>
      <w:numFmt w:val="lowerRoman"/>
      <w:lvlText w:val="%3."/>
      <w:lvlJc w:val="right"/>
      <w:pPr>
        <w:ind w:left="2727" w:hanging="180"/>
      </w:pPr>
    </w:lvl>
    <w:lvl w:ilvl="3" w:tplc="04050001" w:tentative="1">
      <w:start w:val="1"/>
      <w:numFmt w:val="decimal"/>
      <w:lvlText w:val="%4."/>
      <w:lvlJc w:val="left"/>
      <w:pPr>
        <w:ind w:left="3447" w:hanging="360"/>
      </w:pPr>
    </w:lvl>
    <w:lvl w:ilvl="4" w:tplc="04050003" w:tentative="1">
      <w:start w:val="1"/>
      <w:numFmt w:val="lowerLetter"/>
      <w:lvlText w:val="%5."/>
      <w:lvlJc w:val="left"/>
      <w:pPr>
        <w:ind w:left="4167" w:hanging="360"/>
      </w:pPr>
    </w:lvl>
    <w:lvl w:ilvl="5" w:tplc="04050005" w:tentative="1">
      <w:start w:val="1"/>
      <w:numFmt w:val="lowerRoman"/>
      <w:lvlText w:val="%6."/>
      <w:lvlJc w:val="right"/>
      <w:pPr>
        <w:ind w:left="4887" w:hanging="180"/>
      </w:pPr>
    </w:lvl>
    <w:lvl w:ilvl="6" w:tplc="04050001" w:tentative="1">
      <w:start w:val="1"/>
      <w:numFmt w:val="decimal"/>
      <w:lvlText w:val="%7."/>
      <w:lvlJc w:val="left"/>
      <w:pPr>
        <w:ind w:left="5607" w:hanging="360"/>
      </w:pPr>
    </w:lvl>
    <w:lvl w:ilvl="7" w:tplc="04050003" w:tentative="1">
      <w:start w:val="1"/>
      <w:numFmt w:val="lowerLetter"/>
      <w:lvlText w:val="%8."/>
      <w:lvlJc w:val="left"/>
      <w:pPr>
        <w:ind w:left="6327" w:hanging="360"/>
      </w:pPr>
    </w:lvl>
    <w:lvl w:ilvl="8" w:tplc="04050005" w:tentative="1">
      <w:start w:val="1"/>
      <w:numFmt w:val="lowerRoman"/>
      <w:lvlText w:val="%9."/>
      <w:lvlJc w:val="right"/>
      <w:pPr>
        <w:ind w:left="7047" w:hanging="180"/>
      </w:pPr>
    </w:lvl>
  </w:abstractNum>
  <w:abstractNum w:abstractNumId="38">
    <w:nsid w:val="79DE0A7C"/>
    <w:multiLevelType w:val="hybridMultilevel"/>
    <w:tmpl w:val="2E00374A"/>
    <w:lvl w:ilvl="0" w:tplc="3CE0C5E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B262F9A"/>
    <w:multiLevelType w:val="hybridMultilevel"/>
    <w:tmpl w:val="DE365CB8"/>
    <w:lvl w:ilvl="0" w:tplc="0405000F">
      <w:start w:val="1"/>
      <w:numFmt w:val="decimal"/>
      <w:lvlText w:val="%1."/>
      <w:lvlJc w:val="left"/>
      <w:pPr>
        <w:ind w:left="1429" w:hanging="360"/>
      </w:pPr>
      <w:rPr>
        <w:rFonts w:hint="default"/>
        <w:b/>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0">
    <w:nsid w:val="7DA0266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DD4778F"/>
    <w:multiLevelType w:val="hybridMultilevel"/>
    <w:tmpl w:val="0DC001C4"/>
    <w:lvl w:ilvl="0" w:tplc="EFBECA76">
      <w:start w:val="1"/>
      <w:numFmt w:val="decimal"/>
      <w:lvlText w:val="%1."/>
      <w:lvlJc w:val="left"/>
      <w:pPr>
        <w:ind w:left="1429" w:hanging="360"/>
      </w:pPr>
      <w:rPr>
        <w:rFonts w:hint="default"/>
        <w:b/>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30"/>
  </w:num>
  <w:num w:numId="2">
    <w:abstractNumId w:val="20"/>
  </w:num>
  <w:num w:numId="3">
    <w:abstractNumId w:val="17"/>
  </w:num>
  <w:num w:numId="4">
    <w:abstractNumId w:val="17"/>
  </w:num>
  <w:num w:numId="5">
    <w:abstractNumId w:val="8"/>
  </w:num>
  <w:num w:numId="6">
    <w:abstractNumId w:val="7"/>
  </w:num>
  <w:num w:numId="7">
    <w:abstractNumId w:val="27"/>
  </w:num>
  <w:num w:numId="8">
    <w:abstractNumId w:val="13"/>
  </w:num>
  <w:num w:numId="9">
    <w:abstractNumId w:val="25"/>
  </w:num>
  <w:num w:numId="10">
    <w:abstractNumId w:val="19"/>
  </w:num>
  <w:num w:numId="11">
    <w:abstractNumId w:val="28"/>
  </w:num>
  <w:num w:numId="12">
    <w:abstractNumId w:val="32"/>
  </w:num>
  <w:num w:numId="13">
    <w:abstractNumId w:val="21"/>
  </w:num>
  <w:num w:numId="14">
    <w:abstractNumId w:val="23"/>
  </w:num>
  <w:num w:numId="15">
    <w:abstractNumId w:val="31"/>
  </w:num>
  <w:num w:numId="16">
    <w:abstractNumId w:val="41"/>
  </w:num>
  <w:num w:numId="17">
    <w:abstractNumId w:val="39"/>
  </w:num>
  <w:num w:numId="18">
    <w:abstractNumId w:val="26"/>
  </w:num>
  <w:num w:numId="19">
    <w:abstractNumId w:val="36"/>
  </w:num>
  <w:num w:numId="20">
    <w:abstractNumId w:val="14"/>
  </w:num>
  <w:num w:numId="21">
    <w:abstractNumId w:val="9"/>
  </w:num>
  <w:num w:numId="22">
    <w:abstractNumId w:val="29"/>
  </w:num>
  <w:num w:numId="23">
    <w:abstractNumId w:val="38"/>
  </w:num>
  <w:num w:numId="24">
    <w:abstractNumId w:val="11"/>
  </w:num>
  <w:num w:numId="25">
    <w:abstractNumId w:val="24"/>
  </w:num>
  <w:num w:numId="26">
    <w:abstractNumId w:val="22"/>
  </w:num>
  <w:num w:numId="27">
    <w:abstractNumId w:val="10"/>
  </w:num>
  <w:num w:numId="28">
    <w:abstractNumId w:val="0"/>
  </w:num>
  <w:num w:numId="29">
    <w:abstractNumId w:val="4"/>
  </w:num>
  <w:num w:numId="30">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37"/>
  </w:num>
  <w:num w:numId="33">
    <w:abstractNumId w:val="34"/>
  </w:num>
  <w:num w:numId="34">
    <w:abstractNumId w:val="15"/>
  </w:num>
  <w:num w:numId="35">
    <w:abstractNumId w:val="33"/>
  </w:num>
  <w:num w:numId="36">
    <w:abstractNumId w:val="16"/>
  </w:num>
  <w:num w:numId="37">
    <w:abstractNumId w:val="17"/>
    <w:lvlOverride w:ilvl="0">
      <w:startOverride w:val="1"/>
    </w:lvlOverride>
  </w:num>
  <w:num w:numId="38">
    <w:abstractNumId w:val="12"/>
  </w:num>
  <w:num w:numId="39">
    <w:abstractNumId w:val="40"/>
  </w:num>
  <w:num w:numId="40">
    <w:abstractNumId w:val="1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trackRevisions/>
  <w:defaultTabStop w:val="709"/>
  <w:hyphenationZone w:val="425"/>
  <w:drawingGridHorizontalSpacing w:val="11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rsids>
    <w:rsidRoot w:val="00107175"/>
    <w:rsid w:val="00001042"/>
    <w:rsid w:val="00001586"/>
    <w:rsid w:val="00006FE8"/>
    <w:rsid w:val="000124F6"/>
    <w:rsid w:val="0001433E"/>
    <w:rsid w:val="000227B7"/>
    <w:rsid w:val="00024318"/>
    <w:rsid w:val="00025596"/>
    <w:rsid w:val="00025F04"/>
    <w:rsid w:val="00030D87"/>
    <w:rsid w:val="00034C6E"/>
    <w:rsid w:val="00042739"/>
    <w:rsid w:val="0004299B"/>
    <w:rsid w:val="000455A3"/>
    <w:rsid w:val="0004642E"/>
    <w:rsid w:val="000508E1"/>
    <w:rsid w:val="00050C2D"/>
    <w:rsid w:val="00051FF0"/>
    <w:rsid w:val="00072339"/>
    <w:rsid w:val="000727A8"/>
    <w:rsid w:val="00074F1D"/>
    <w:rsid w:val="000754AE"/>
    <w:rsid w:val="0007703F"/>
    <w:rsid w:val="000822FE"/>
    <w:rsid w:val="000825A9"/>
    <w:rsid w:val="00087ED1"/>
    <w:rsid w:val="000A04D8"/>
    <w:rsid w:val="000A7D16"/>
    <w:rsid w:val="000B4B9C"/>
    <w:rsid w:val="000C2947"/>
    <w:rsid w:val="000D0CC9"/>
    <w:rsid w:val="000D33AE"/>
    <w:rsid w:val="000D3DBA"/>
    <w:rsid w:val="000D75F5"/>
    <w:rsid w:val="000D7ADE"/>
    <w:rsid w:val="000E5969"/>
    <w:rsid w:val="000E7B6D"/>
    <w:rsid w:val="00102F18"/>
    <w:rsid w:val="00103BB1"/>
    <w:rsid w:val="00106183"/>
    <w:rsid w:val="00107175"/>
    <w:rsid w:val="00115A17"/>
    <w:rsid w:val="00116EF2"/>
    <w:rsid w:val="00120CA4"/>
    <w:rsid w:val="00122459"/>
    <w:rsid w:val="001278BC"/>
    <w:rsid w:val="00137505"/>
    <w:rsid w:val="00140EDB"/>
    <w:rsid w:val="001524C8"/>
    <w:rsid w:val="00153842"/>
    <w:rsid w:val="00162843"/>
    <w:rsid w:val="0016321D"/>
    <w:rsid w:val="00165311"/>
    <w:rsid w:val="0017767B"/>
    <w:rsid w:val="00181559"/>
    <w:rsid w:val="00181E80"/>
    <w:rsid w:val="001829A4"/>
    <w:rsid w:val="00183598"/>
    <w:rsid w:val="001835EE"/>
    <w:rsid w:val="00186377"/>
    <w:rsid w:val="00195BC3"/>
    <w:rsid w:val="00197FBE"/>
    <w:rsid w:val="001A1CDE"/>
    <w:rsid w:val="001A260F"/>
    <w:rsid w:val="001A6607"/>
    <w:rsid w:val="001B0389"/>
    <w:rsid w:val="001B388C"/>
    <w:rsid w:val="001B512A"/>
    <w:rsid w:val="001B5F80"/>
    <w:rsid w:val="001C7C55"/>
    <w:rsid w:val="001D0D98"/>
    <w:rsid w:val="001D3291"/>
    <w:rsid w:val="001D5F8C"/>
    <w:rsid w:val="001E7A82"/>
    <w:rsid w:val="001F50EA"/>
    <w:rsid w:val="00200483"/>
    <w:rsid w:val="00204278"/>
    <w:rsid w:val="002108D6"/>
    <w:rsid w:val="00213132"/>
    <w:rsid w:val="0021424A"/>
    <w:rsid w:val="00215287"/>
    <w:rsid w:val="00230E76"/>
    <w:rsid w:val="00236221"/>
    <w:rsid w:val="00237B20"/>
    <w:rsid w:val="00240E58"/>
    <w:rsid w:val="00241FA6"/>
    <w:rsid w:val="002433DC"/>
    <w:rsid w:val="002447ED"/>
    <w:rsid w:val="00245657"/>
    <w:rsid w:val="0025142F"/>
    <w:rsid w:val="002545AB"/>
    <w:rsid w:val="0025780B"/>
    <w:rsid w:val="00260E1A"/>
    <w:rsid w:val="00261871"/>
    <w:rsid w:val="00266564"/>
    <w:rsid w:val="00267008"/>
    <w:rsid w:val="00272361"/>
    <w:rsid w:val="00274249"/>
    <w:rsid w:val="00282944"/>
    <w:rsid w:val="00283ADB"/>
    <w:rsid w:val="00284DC5"/>
    <w:rsid w:val="00287D58"/>
    <w:rsid w:val="002917A1"/>
    <w:rsid w:val="00296A32"/>
    <w:rsid w:val="002A0562"/>
    <w:rsid w:val="002B58F0"/>
    <w:rsid w:val="002B6D7A"/>
    <w:rsid w:val="002D7AF7"/>
    <w:rsid w:val="002F2D52"/>
    <w:rsid w:val="002F6E8E"/>
    <w:rsid w:val="003110AC"/>
    <w:rsid w:val="00314606"/>
    <w:rsid w:val="00323A7C"/>
    <w:rsid w:val="0032690E"/>
    <w:rsid w:val="00334B2F"/>
    <w:rsid w:val="00336782"/>
    <w:rsid w:val="00355ED2"/>
    <w:rsid w:val="0037230C"/>
    <w:rsid w:val="00375352"/>
    <w:rsid w:val="00380E98"/>
    <w:rsid w:val="00384318"/>
    <w:rsid w:val="003915C9"/>
    <w:rsid w:val="00391A10"/>
    <w:rsid w:val="00394685"/>
    <w:rsid w:val="003976F8"/>
    <w:rsid w:val="003A009B"/>
    <w:rsid w:val="003A5938"/>
    <w:rsid w:val="003B1A95"/>
    <w:rsid w:val="003B57CB"/>
    <w:rsid w:val="003B6BF4"/>
    <w:rsid w:val="003B6C02"/>
    <w:rsid w:val="003C7A41"/>
    <w:rsid w:val="003E48C0"/>
    <w:rsid w:val="003E5D9B"/>
    <w:rsid w:val="003E6826"/>
    <w:rsid w:val="003F1330"/>
    <w:rsid w:val="003F2951"/>
    <w:rsid w:val="00412FB7"/>
    <w:rsid w:val="00424795"/>
    <w:rsid w:val="00425514"/>
    <w:rsid w:val="00425C40"/>
    <w:rsid w:val="0044741F"/>
    <w:rsid w:val="0046593D"/>
    <w:rsid w:val="00475D3B"/>
    <w:rsid w:val="004762AC"/>
    <w:rsid w:val="004815D4"/>
    <w:rsid w:val="0048531F"/>
    <w:rsid w:val="004863A3"/>
    <w:rsid w:val="004945F1"/>
    <w:rsid w:val="0049523B"/>
    <w:rsid w:val="004A40CD"/>
    <w:rsid w:val="004B1A98"/>
    <w:rsid w:val="004B3990"/>
    <w:rsid w:val="004B7E36"/>
    <w:rsid w:val="004C3078"/>
    <w:rsid w:val="004C5DDD"/>
    <w:rsid w:val="004D05D5"/>
    <w:rsid w:val="004D3A92"/>
    <w:rsid w:val="004E468D"/>
    <w:rsid w:val="004F6E3A"/>
    <w:rsid w:val="00504404"/>
    <w:rsid w:val="00511B99"/>
    <w:rsid w:val="00513202"/>
    <w:rsid w:val="005148F4"/>
    <w:rsid w:val="00520DF2"/>
    <w:rsid w:val="00525766"/>
    <w:rsid w:val="00525835"/>
    <w:rsid w:val="0052696E"/>
    <w:rsid w:val="005361A1"/>
    <w:rsid w:val="005439CA"/>
    <w:rsid w:val="0054550F"/>
    <w:rsid w:val="00545BFD"/>
    <w:rsid w:val="005511A7"/>
    <w:rsid w:val="0055346B"/>
    <w:rsid w:val="00557B33"/>
    <w:rsid w:val="00564031"/>
    <w:rsid w:val="00565419"/>
    <w:rsid w:val="0056555E"/>
    <w:rsid w:val="005669F8"/>
    <w:rsid w:val="00570F42"/>
    <w:rsid w:val="00572505"/>
    <w:rsid w:val="005727D8"/>
    <w:rsid w:val="00582F55"/>
    <w:rsid w:val="00584FFD"/>
    <w:rsid w:val="00587E1B"/>
    <w:rsid w:val="005B139F"/>
    <w:rsid w:val="005B45C9"/>
    <w:rsid w:val="005B5ECA"/>
    <w:rsid w:val="005C008A"/>
    <w:rsid w:val="005C0D5E"/>
    <w:rsid w:val="005C6801"/>
    <w:rsid w:val="005D1743"/>
    <w:rsid w:val="005D3E4E"/>
    <w:rsid w:val="005D59B4"/>
    <w:rsid w:val="005D6D56"/>
    <w:rsid w:val="005E03B9"/>
    <w:rsid w:val="005E3757"/>
    <w:rsid w:val="005E4BD0"/>
    <w:rsid w:val="005E7DAF"/>
    <w:rsid w:val="005F458F"/>
    <w:rsid w:val="005F7296"/>
    <w:rsid w:val="0060117D"/>
    <w:rsid w:val="006023A2"/>
    <w:rsid w:val="006033F7"/>
    <w:rsid w:val="00606DAB"/>
    <w:rsid w:val="00625B74"/>
    <w:rsid w:val="00626759"/>
    <w:rsid w:val="00627456"/>
    <w:rsid w:val="0063131F"/>
    <w:rsid w:val="00631DAF"/>
    <w:rsid w:val="006356FC"/>
    <w:rsid w:val="006411FC"/>
    <w:rsid w:val="0064230D"/>
    <w:rsid w:val="00642424"/>
    <w:rsid w:val="006443C2"/>
    <w:rsid w:val="006522F9"/>
    <w:rsid w:val="006555F6"/>
    <w:rsid w:val="00666BB0"/>
    <w:rsid w:val="00673DCF"/>
    <w:rsid w:val="00685BA7"/>
    <w:rsid w:val="006928D7"/>
    <w:rsid w:val="00692E9A"/>
    <w:rsid w:val="00693A51"/>
    <w:rsid w:val="00697D79"/>
    <w:rsid w:val="006A2A12"/>
    <w:rsid w:val="006A7250"/>
    <w:rsid w:val="006B3C8E"/>
    <w:rsid w:val="006B5D02"/>
    <w:rsid w:val="006C0441"/>
    <w:rsid w:val="006C0C81"/>
    <w:rsid w:val="006C23F5"/>
    <w:rsid w:val="006D0050"/>
    <w:rsid w:val="006D3429"/>
    <w:rsid w:val="006D7AD4"/>
    <w:rsid w:val="006E040C"/>
    <w:rsid w:val="006E3F52"/>
    <w:rsid w:val="006F0AB6"/>
    <w:rsid w:val="006F19B0"/>
    <w:rsid w:val="006F402B"/>
    <w:rsid w:val="00704D4F"/>
    <w:rsid w:val="00717A3F"/>
    <w:rsid w:val="00717DEF"/>
    <w:rsid w:val="007233BE"/>
    <w:rsid w:val="0073224A"/>
    <w:rsid w:val="00735695"/>
    <w:rsid w:val="007402D9"/>
    <w:rsid w:val="0074235F"/>
    <w:rsid w:val="00742AAD"/>
    <w:rsid w:val="00742B4B"/>
    <w:rsid w:val="007465BE"/>
    <w:rsid w:val="007466FC"/>
    <w:rsid w:val="007471F0"/>
    <w:rsid w:val="00755037"/>
    <w:rsid w:val="00755331"/>
    <w:rsid w:val="00755D03"/>
    <w:rsid w:val="0076261C"/>
    <w:rsid w:val="00763BD4"/>
    <w:rsid w:val="007641A9"/>
    <w:rsid w:val="0077388A"/>
    <w:rsid w:val="00780D86"/>
    <w:rsid w:val="00781221"/>
    <w:rsid w:val="007830F2"/>
    <w:rsid w:val="007924D5"/>
    <w:rsid w:val="00794827"/>
    <w:rsid w:val="00796301"/>
    <w:rsid w:val="00796D62"/>
    <w:rsid w:val="007A2839"/>
    <w:rsid w:val="007B12FC"/>
    <w:rsid w:val="007B1DB1"/>
    <w:rsid w:val="007C0DC6"/>
    <w:rsid w:val="007C1CFA"/>
    <w:rsid w:val="007C3514"/>
    <w:rsid w:val="007C38D5"/>
    <w:rsid w:val="00801AD4"/>
    <w:rsid w:val="00811D7C"/>
    <w:rsid w:val="008160CF"/>
    <w:rsid w:val="00816F4E"/>
    <w:rsid w:val="00821960"/>
    <w:rsid w:val="00822012"/>
    <w:rsid w:val="0082379E"/>
    <w:rsid w:val="00833D43"/>
    <w:rsid w:val="00843103"/>
    <w:rsid w:val="00847BE9"/>
    <w:rsid w:val="00854802"/>
    <w:rsid w:val="00860099"/>
    <w:rsid w:val="0086138F"/>
    <w:rsid w:val="00863ECF"/>
    <w:rsid w:val="00874E19"/>
    <w:rsid w:val="00884A7C"/>
    <w:rsid w:val="008A2B10"/>
    <w:rsid w:val="008B0B33"/>
    <w:rsid w:val="008B6782"/>
    <w:rsid w:val="008C2A64"/>
    <w:rsid w:val="008D210A"/>
    <w:rsid w:val="008D4668"/>
    <w:rsid w:val="008D504B"/>
    <w:rsid w:val="008D58BD"/>
    <w:rsid w:val="008D7E35"/>
    <w:rsid w:val="008E4BEE"/>
    <w:rsid w:val="008E4FF7"/>
    <w:rsid w:val="008E6DAE"/>
    <w:rsid w:val="008F297B"/>
    <w:rsid w:val="008F32D7"/>
    <w:rsid w:val="008F3B5A"/>
    <w:rsid w:val="008F5A7A"/>
    <w:rsid w:val="008F5E9F"/>
    <w:rsid w:val="008F7296"/>
    <w:rsid w:val="00900D28"/>
    <w:rsid w:val="00911D59"/>
    <w:rsid w:val="00914804"/>
    <w:rsid w:val="0092101F"/>
    <w:rsid w:val="00921F2B"/>
    <w:rsid w:val="00923923"/>
    <w:rsid w:val="0092520B"/>
    <w:rsid w:val="0092602C"/>
    <w:rsid w:val="009260AE"/>
    <w:rsid w:val="00937F73"/>
    <w:rsid w:val="00941B3D"/>
    <w:rsid w:val="00941C16"/>
    <w:rsid w:val="00956AB6"/>
    <w:rsid w:val="00957129"/>
    <w:rsid w:val="00966EF0"/>
    <w:rsid w:val="009674D2"/>
    <w:rsid w:val="00971A1D"/>
    <w:rsid w:val="009740FB"/>
    <w:rsid w:val="009758F8"/>
    <w:rsid w:val="009807CE"/>
    <w:rsid w:val="00981667"/>
    <w:rsid w:val="0099066E"/>
    <w:rsid w:val="00991567"/>
    <w:rsid w:val="009A5B88"/>
    <w:rsid w:val="009A7133"/>
    <w:rsid w:val="009A7387"/>
    <w:rsid w:val="009A7AAF"/>
    <w:rsid w:val="009B103E"/>
    <w:rsid w:val="009B5D38"/>
    <w:rsid w:val="009B65A0"/>
    <w:rsid w:val="009B7475"/>
    <w:rsid w:val="009C5B86"/>
    <w:rsid w:val="009D3733"/>
    <w:rsid w:val="009D6622"/>
    <w:rsid w:val="009E07CD"/>
    <w:rsid w:val="009E21C8"/>
    <w:rsid w:val="009F477C"/>
    <w:rsid w:val="009F59D3"/>
    <w:rsid w:val="00A0289C"/>
    <w:rsid w:val="00A05714"/>
    <w:rsid w:val="00A16055"/>
    <w:rsid w:val="00A23596"/>
    <w:rsid w:val="00A2572F"/>
    <w:rsid w:val="00A308A3"/>
    <w:rsid w:val="00A37550"/>
    <w:rsid w:val="00A41EAC"/>
    <w:rsid w:val="00A4654E"/>
    <w:rsid w:val="00A47CCA"/>
    <w:rsid w:val="00A5347F"/>
    <w:rsid w:val="00A57476"/>
    <w:rsid w:val="00A657D5"/>
    <w:rsid w:val="00A81657"/>
    <w:rsid w:val="00A86EB1"/>
    <w:rsid w:val="00A95CA9"/>
    <w:rsid w:val="00AA2A96"/>
    <w:rsid w:val="00AA4669"/>
    <w:rsid w:val="00AA4E24"/>
    <w:rsid w:val="00AA6805"/>
    <w:rsid w:val="00AB6871"/>
    <w:rsid w:val="00AB6FB2"/>
    <w:rsid w:val="00AC3D2C"/>
    <w:rsid w:val="00AC65BD"/>
    <w:rsid w:val="00AD18ED"/>
    <w:rsid w:val="00AD2BBB"/>
    <w:rsid w:val="00AD3F11"/>
    <w:rsid w:val="00AD6836"/>
    <w:rsid w:val="00AE211D"/>
    <w:rsid w:val="00AE231F"/>
    <w:rsid w:val="00AE551F"/>
    <w:rsid w:val="00AF1AAE"/>
    <w:rsid w:val="00AF2276"/>
    <w:rsid w:val="00AF272F"/>
    <w:rsid w:val="00AF5264"/>
    <w:rsid w:val="00B02204"/>
    <w:rsid w:val="00B05374"/>
    <w:rsid w:val="00B07A58"/>
    <w:rsid w:val="00B1263A"/>
    <w:rsid w:val="00B12A41"/>
    <w:rsid w:val="00B20E92"/>
    <w:rsid w:val="00B22089"/>
    <w:rsid w:val="00B22A56"/>
    <w:rsid w:val="00B232D9"/>
    <w:rsid w:val="00B3117A"/>
    <w:rsid w:val="00B34471"/>
    <w:rsid w:val="00B35CCC"/>
    <w:rsid w:val="00B40BC2"/>
    <w:rsid w:val="00B46F67"/>
    <w:rsid w:val="00B4767C"/>
    <w:rsid w:val="00B47C50"/>
    <w:rsid w:val="00B54A92"/>
    <w:rsid w:val="00B54B12"/>
    <w:rsid w:val="00B56800"/>
    <w:rsid w:val="00B574D8"/>
    <w:rsid w:val="00B66FD1"/>
    <w:rsid w:val="00B71F20"/>
    <w:rsid w:val="00B74DBC"/>
    <w:rsid w:val="00B81CE7"/>
    <w:rsid w:val="00B83200"/>
    <w:rsid w:val="00B85C55"/>
    <w:rsid w:val="00B878CF"/>
    <w:rsid w:val="00B913A4"/>
    <w:rsid w:val="00B91442"/>
    <w:rsid w:val="00BB6D85"/>
    <w:rsid w:val="00BD7E79"/>
    <w:rsid w:val="00BE1D9A"/>
    <w:rsid w:val="00BE3E6F"/>
    <w:rsid w:val="00BE525B"/>
    <w:rsid w:val="00BE7185"/>
    <w:rsid w:val="00BE77B4"/>
    <w:rsid w:val="00BF0374"/>
    <w:rsid w:val="00BF4AC3"/>
    <w:rsid w:val="00C0046E"/>
    <w:rsid w:val="00C00933"/>
    <w:rsid w:val="00C06883"/>
    <w:rsid w:val="00C10F6E"/>
    <w:rsid w:val="00C1306D"/>
    <w:rsid w:val="00C13C33"/>
    <w:rsid w:val="00C40559"/>
    <w:rsid w:val="00C4282B"/>
    <w:rsid w:val="00C42CD4"/>
    <w:rsid w:val="00C647C2"/>
    <w:rsid w:val="00C70CB6"/>
    <w:rsid w:val="00C722AE"/>
    <w:rsid w:val="00C84861"/>
    <w:rsid w:val="00C945B1"/>
    <w:rsid w:val="00C94719"/>
    <w:rsid w:val="00C95860"/>
    <w:rsid w:val="00C95F9E"/>
    <w:rsid w:val="00CA2171"/>
    <w:rsid w:val="00CB6420"/>
    <w:rsid w:val="00CC18F0"/>
    <w:rsid w:val="00CC5E73"/>
    <w:rsid w:val="00CC7376"/>
    <w:rsid w:val="00CD5FAD"/>
    <w:rsid w:val="00CD76C2"/>
    <w:rsid w:val="00CE1441"/>
    <w:rsid w:val="00CE626A"/>
    <w:rsid w:val="00CF0C56"/>
    <w:rsid w:val="00CF3F71"/>
    <w:rsid w:val="00D0247D"/>
    <w:rsid w:val="00D11AEC"/>
    <w:rsid w:val="00D1479C"/>
    <w:rsid w:val="00D15FFC"/>
    <w:rsid w:val="00D16A20"/>
    <w:rsid w:val="00D23147"/>
    <w:rsid w:val="00D2685D"/>
    <w:rsid w:val="00D320FA"/>
    <w:rsid w:val="00D4048F"/>
    <w:rsid w:val="00D40A16"/>
    <w:rsid w:val="00D4138F"/>
    <w:rsid w:val="00D45FC0"/>
    <w:rsid w:val="00D46327"/>
    <w:rsid w:val="00D46625"/>
    <w:rsid w:val="00D52738"/>
    <w:rsid w:val="00D528C6"/>
    <w:rsid w:val="00D5650A"/>
    <w:rsid w:val="00D630F7"/>
    <w:rsid w:val="00D65FE9"/>
    <w:rsid w:val="00D70620"/>
    <w:rsid w:val="00D717A0"/>
    <w:rsid w:val="00D8467F"/>
    <w:rsid w:val="00D92EF4"/>
    <w:rsid w:val="00D942B0"/>
    <w:rsid w:val="00D974DA"/>
    <w:rsid w:val="00DA0FE3"/>
    <w:rsid w:val="00DA33B4"/>
    <w:rsid w:val="00DA3D12"/>
    <w:rsid w:val="00DA57B9"/>
    <w:rsid w:val="00DA689B"/>
    <w:rsid w:val="00DA69B0"/>
    <w:rsid w:val="00DA7A15"/>
    <w:rsid w:val="00DB384C"/>
    <w:rsid w:val="00DB79D4"/>
    <w:rsid w:val="00DC3072"/>
    <w:rsid w:val="00DC62EB"/>
    <w:rsid w:val="00DD4FF4"/>
    <w:rsid w:val="00DD6025"/>
    <w:rsid w:val="00DE314A"/>
    <w:rsid w:val="00DF0C2D"/>
    <w:rsid w:val="00DF6899"/>
    <w:rsid w:val="00E069FC"/>
    <w:rsid w:val="00E132E8"/>
    <w:rsid w:val="00E2011A"/>
    <w:rsid w:val="00E2146E"/>
    <w:rsid w:val="00E23BFC"/>
    <w:rsid w:val="00E41E74"/>
    <w:rsid w:val="00E423D1"/>
    <w:rsid w:val="00E50945"/>
    <w:rsid w:val="00E516A8"/>
    <w:rsid w:val="00E61D2D"/>
    <w:rsid w:val="00E7020B"/>
    <w:rsid w:val="00E70324"/>
    <w:rsid w:val="00E722BE"/>
    <w:rsid w:val="00E73F2E"/>
    <w:rsid w:val="00E77FB9"/>
    <w:rsid w:val="00E82566"/>
    <w:rsid w:val="00E879B3"/>
    <w:rsid w:val="00E908A6"/>
    <w:rsid w:val="00E96594"/>
    <w:rsid w:val="00E9661F"/>
    <w:rsid w:val="00EA02C3"/>
    <w:rsid w:val="00EA4AB1"/>
    <w:rsid w:val="00EA50D9"/>
    <w:rsid w:val="00EA651D"/>
    <w:rsid w:val="00EB1AF4"/>
    <w:rsid w:val="00EC4C47"/>
    <w:rsid w:val="00EC75C5"/>
    <w:rsid w:val="00ED2714"/>
    <w:rsid w:val="00EF3879"/>
    <w:rsid w:val="00EF46B4"/>
    <w:rsid w:val="00EF595C"/>
    <w:rsid w:val="00EF79FB"/>
    <w:rsid w:val="00F00D0D"/>
    <w:rsid w:val="00F06ABB"/>
    <w:rsid w:val="00F109EE"/>
    <w:rsid w:val="00F1332D"/>
    <w:rsid w:val="00F15865"/>
    <w:rsid w:val="00F221E7"/>
    <w:rsid w:val="00F23584"/>
    <w:rsid w:val="00F2678B"/>
    <w:rsid w:val="00F26E35"/>
    <w:rsid w:val="00F36063"/>
    <w:rsid w:val="00F574BD"/>
    <w:rsid w:val="00F624EC"/>
    <w:rsid w:val="00F70F13"/>
    <w:rsid w:val="00F76AE5"/>
    <w:rsid w:val="00F90671"/>
    <w:rsid w:val="00F90E55"/>
    <w:rsid w:val="00F93495"/>
    <w:rsid w:val="00FA5D41"/>
    <w:rsid w:val="00FA7F13"/>
    <w:rsid w:val="00FB5CA8"/>
    <w:rsid w:val="00FD3C54"/>
    <w:rsid w:val="00FD49C0"/>
    <w:rsid w:val="00FD7E89"/>
    <w:rsid w:val="00FE08E2"/>
    <w:rsid w:val="00FE0F3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11A7"/>
    <w:rPr>
      <w:rFonts w:ascii="Arial" w:hAnsi="Arial"/>
      <w:sz w:val="22"/>
      <w:szCs w:val="24"/>
    </w:rPr>
  </w:style>
  <w:style w:type="paragraph" w:styleId="Nadpis1">
    <w:name w:val="heading 1"/>
    <w:basedOn w:val="Normln"/>
    <w:next w:val="Normln"/>
    <w:link w:val="Nadpis1Char"/>
    <w:qFormat/>
    <w:rsid w:val="005511A7"/>
    <w:pPr>
      <w:keepNext/>
      <w:numPr>
        <w:numId w:val="2"/>
      </w:numPr>
      <w:jc w:val="center"/>
      <w:outlineLvl w:val="0"/>
    </w:pPr>
    <w:rPr>
      <w:b/>
      <w:noProof/>
      <w:snapToGrid w:val="0"/>
      <w:sz w:val="28"/>
      <w:u w:val="thick"/>
    </w:rPr>
  </w:style>
  <w:style w:type="paragraph" w:styleId="Nadpis2">
    <w:name w:val="heading 2"/>
    <w:basedOn w:val="Normln"/>
    <w:next w:val="Normln"/>
    <w:link w:val="Nadpis2Char"/>
    <w:qFormat/>
    <w:rsid w:val="00181E80"/>
    <w:pPr>
      <w:keepNext/>
      <w:numPr>
        <w:ilvl w:val="1"/>
        <w:numId w:val="2"/>
      </w:numPr>
      <w:outlineLvl w:val="1"/>
    </w:pPr>
    <w:rPr>
      <w:b/>
      <w:bCs/>
      <w:u w:val="single"/>
    </w:rPr>
  </w:style>
  <w:style w:type="paragraph" w:styleId="Nadpis3">
    <w:name w:val="heading 3"/>
    <w:basedOn w:val="Normln"/>
    <w:next w:val="Normln"/>
    <w:link w:val="Nadpis3Char"/>
    <w:qFormat/>
    <w:rsid w:val="00181E80"/>
    <w:pPr>
      <w:keepNext/>
      <w:widowControl w:val="0"/>
      <w:numPr>
        <w:ilvl w:val="2"/>
        <w:numId w:val="2"/>
      </w:numPr>
      <w:outlineLvl w:val="2"/>
    </w:pPr>
    <w:rPr>
      <w:b/>
      <w:sz w:val="48"/>
      <w:szCs w:val="20"/>
    </w:rPr>
  </w:style>
  <w:style w:type="paragraph" w:styleId="Nadpis4">
    <w:name w:val="heading 4"/>
    <w:basedOn w:val="Normln"/>
    <w:next w:val="Normln"/>
    <w:link w:val="Nadpis4Char"/>
    <w:qFormat/>
    <w:rsid w:val="00181E80"/>
    <w:pPr>
      <w:keepNext/>
      <w:widowControl w:val="0"/>
      <w:numPr>
        <w:ilvl w:val="3"/>
        <w:numId w:val="2"/>
      </w:numPr>
      <w:jc w:val="both"/>
      <w:outlineLvl w:val="3"/>
    </w:pPr>
    <w:rPr>
      <w:b/>
      <w:i/>
      <w:snapToGrid w:val="0"/>
      <w:szCs w:val="20"/>
      <w:u w:val="single"/>
    </w:rPr>
  </w:style>
  <w:style w:type="paragraph" w:styleId="Nadpis5">
    <w:name w:val="heading 5"/>
    <w:basedOn w:val="Normln"/>
    <w:next w:val="Normln"/>
    <w:link w:val="Nadpis5Char"/>
    <w:qFormat/>
    <w:rsid w:val="00181E80"/>
    <w:pPr>
      <w:keepNext/>
      <w:widowControl w:val="0"/>
      <w:tabs>
        <w:tab w:val="left" w:pos="567"/>
      </w:tabs>
      <w:jc w:val="both"/>
      <w:outlineLvl w:val="4"/>
    </w:pPr>
    <w:rPr>
      <w:szCs w:val="20"/>
    </w:rPr>
  </w:style>
  <w:style w:type="paragraph" w:styleId="Nadpis6">
    <w:name w:val="heading 6"/>
    <w:basedOn w:val="Normln"/>
    <w:next w:val="Normln"/>
    <w:link w:val="Nadpis6Char"/>
    <w:qFormat/>
    <w:rsid w:val="00181E80"/>
    <w:pPr>
      <w:keepNext/>
      <w:numPr>
        <w:ilvl w:val="5"/>
        <w:numId w:val="2"/>
      </w:numPr>
      <w:jc w:val="both"/>
      <w:outlineLvl w:val="5"/>
    </w:pPr>
    <w:rPr>
      <w:bCs/>
    </w:rPr>
  </w:style>
  <w:style w:type="paragraph" w:styleId="Nadpis7">
    <w:name w:val="heading 7"/>
    <w:basedOn w:val="Normln"/>
    <w:next w:val="Normln"/>
    <w:link w:val="Nadpis7Char"/>
    <w:qFormat/>
    <w:rsid w:val="00181E80"/>
    <w:pPr>
      <w:keepNext/>
      <w:widowControl w:val="0"/>
      <w:numPr>
        <w:ilvl w:val="6"/>
        <w:numId w:val="2"/>
      </w:numPr>
      <w:pBdr>
        <w:left w:val="single" w:sz="6" w:space="0" w:color="auto"/>
        <w:right w:val="single" w:sz="6" w:space="0" w:color="auto"/>
      </w:pBdr>
      <w:jc w:val="center"/>
      <w:outlineLvl w:val="6"/>
    </w:pPr>
    <w:rPr>
      <w:rFonts w:eastAsia="Times New Roman"/>
      <w:b/>
      <w:sz w:val="36"/>
    </w:rPr>
  </w:style>
  <w:style w:type="paragraph" w:styleId="Nadpis8">
    <w:name w:val="heading 8"/>
    <w:basedOn w:val="Normln"/>
    <w:next w:val="Normln"/>
    <w:link w:val="Nadpis8Char"/>
    <w:uiPriority w:val="9"/>
    <w:qFormat/>
    <w:rsid w:val="00181E80"/>
    <w:pPr>
      <w:numPr>
        <w:ilvl w:val="7"/>
        <w:numId w:val="2"/>
      </w:numPr>
      <w:spacing w:before="240" w:after="60"/>
      <w:outlineLvl w:val="7"/>
    </w:pPr>
    <w:rPr>
      <w:rFonts w:ascii="Calibri" w:eastAsia="Times New Roman" w:hAnsi="Calibri"/>
      <w:i/>
      <w:iCs/>
    </w:rPr>
  </w:style>
  <w:style w:type="paragraph" w:styleId="Nadpis9">
    <w:name w:val="heading 9"/>
    <w:basedOn w:val="Normln"/>
    <w:next w:val="Normln"/>
    <w:link w:val="Nadpis9Char"/>
    <w:uiPriority w:val="9"/>
    <w:qFormat/>
    <w:rsid w:val="00181E80"/>
    <w:pPr>
      <w:numPr>
        <w:ilvl w:val="8"/>
        <w:numId w:val="2"/>
      </w:numPr>
      <w:spacing w:before="240" w:after="60"/>
      <w:outlineLvl w:val="8"/>
    </w:pPr>
    <w:rPr>
      <w:rFonts w:ascii="Cambria" w:eastAsia="Times New Roman"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Text21">
    <w:name w:val="Body Text 21"/>
    <w:basedOn w:val="Normln"/>
    <w:rsid w:val="00E96594"/>
    <w:pPr>
      <w:widowControl w:val="0"/>
      <w:jc w:val="both"/>
    </w:pPr>
    <w:rPr>
      <w:snapToGrid w:val="0"/>
      <w:szCs w:val="20"/>
    </w:rPr>
  </w:style>
  <w:style w:type="paragraph" w:styleId="Zkladntext">
    <w:name w:val="Body Text"/>
    <w:basedOn w:val="Normln"/>
    <w:link w:val="ZkladntextChar"/>
    <w:uiPriority w:val="99"/>
    <w:rsid w:val="00E96594"/>
    <w:pPr>
      <w:jc w:val="center"/>
    </w:pPr>
    <w:rPr>
      <w:szCs w:val="20"/>
    </w:rPr>
  </w:style>
  <w:style w:type="paragraph" w:customStyle="1" w:styleId="Znaka">
    <w:name w:val="Značka"/>
    <w:rsid w:val="00E96594"/>
    <w:pPr>
      <w:widowControl w:val="0"/>
      <w:ind w:left="720"/>
    </w:pPr>
    <w:rPr>
      <w:rFonts w:ascii="Arial" w:hAnsi="Arial"/>
      <w:snapToGrid w:val="0"/>
      <w:color w:val="000000"/>
      <w:sz w:val="22"/>
    </w:rPr>
  </w:style>
  <w:style w:type="paragraph" w:styleId="Prosttext">
    <w:name w:val="Plain Text"/>
    <w:basedOn w:val="Normln"/>
    <w:link w:val="ProsttextChar"/>
    <w:uiPriority w:val="99"/>
    <w:semiHidden/>
    <w:rsid w:val="00E96594"/>
    <w:rPr>
      <w:rFonts w:ascii="Courier New" w:hAnsi="Courier New"/>
      <w:sz w:val="20"/>
      <w:szCs w:val="20"/>
    </w:rPr>
  </w:style>
  <w:style w:type="paragraph" w:styleId="Zkladntextodsazen">
    <w:name w:val="Body Text Indent"/>
    <w:basedOn w:val="Normln"/>
    <w:semiHidden/>
    <w:rsid w:val="00E96594"/>
    <w:pPr>
      <w:ind w:left="709" w:hanging="142"/>
      <w:jc w:val="both"/>
    </w:pPr>
    <w:rPr>
      <w:szCs w:val="20"/>
    </w:rPr>
  </w:style>
  <w:style w:type="paragraph" w:styleId="Zkladntextodsazen3">
    <w:name w:val="Body Text Indent 3"/>
    <w:basedOn w:val="Normln"/>
    <w:semiHidden/>
    <w:rsid w:val="00E96594"/>
    <w:pPr>
      <w:ind w:left="567" w:hanging="567"/>
      <w:jc w:val="both"/>
    </w:pPr>
    <w:rPr>
      <w:szCs w:val="20"/>
    </w:rPr>
  </w:style>
  <w:style w:type="paragraph" w:styleId="Zkladntextodsazen2">
    <w:name w:val="Body Text Indent 2"/>
    <w:basedOn w:val="Normln"/>
    <w:semiHidden/>
    <w:rsid w:val="00E96594"/>
    <w:pPr>
      <w:ind w:left="709"/>
      <w:jc w:val="both"/>
    </w:pPr>
  </w:style>
  <w:style w:type="paragraph" w:styleId="Zkladntext3">
    <w:name w:val="Body Text 3"/>
    <w:basedOn w:val="Normln"/>
    <w:semiHidden/>
    <w:rsid w:val="00E96594"/>
    <w:pPr>
      <w:jc w:val="both"/>
    </w:pPr>
    <w:rPr>
      <w:snapToGrid w:val="0"/>
      <w:sz w:val="20"/>
      <w:szCs w:val="20"/>
    </w:rPr>
  </w:style>
  <w:style w:type="paragraph" w:styleId="Normlnodsazen">
    <w:name w:val="Normal Indent"/>
    <w:basedOn w:val="Normln"/>
    <w:semiHidden/>
    <w:rsid w:val="00E96594"/>
    <w:pPr>
      <w:spacing w:after="240"/>
      <w:ind w:left="1134"/>
    </w:pPr>
    <w:rPr>
      <w:szCs w:val="20"/>
    </w:rPr>
  </w:style>
  <w:style w:type="character" w:customStyle="1" w:styleId="Nadpis1Char">
    <w:name w:val="Nadpis 1 Char"/>
    <w:basedOn w:val="Standardnpsmoodstavce"/>
    <w:link w:val="Nadpis1"/>
    <w:rsid w:val="005511A7"/>
    <w:rPr>
      <w:rFonts w:ascii="Arial" w:hAnsi="Arial"/>
      <w:b/>
      <w:noProof/>
      <w:snapToGrid w:val="0"/>
      <w:sz w:val="28"/>
      <w:szCs w:val="24"/>
      <w:u w:val="thick"/>
    </w:rPr>
  </w:style>
  <w:style w:type="character" w:customStyle="1" w:styleId="Nadpis2Char">
    <w:name w:val="Nadpis 2 Char"/>
    <w:basedOn w:val="Standardnpsmoodstavce"/>
    <w:link w:val="Nadpis2"/>
    <w:rsid w:val="00181E80"/>
    <w:rPr>
      <w:rFonts w:ascii="Arial" w:hAnsi="Arial"/>
      <w:b/>
      <w:bCs/>
      <w:sz w:val="22"/>
      <w:szCs w:val="24"/>
      <w:u w:val="single"/>
    </w:rPr>
  </w:style>
  <w:style w:type="character" w:customStyle="1" w:styleId="Nadpis3Char">
    <w:name w:val="Nadpis 3 Char"/>
    <w:basedOn w:val="Standardnpsmoodstavce"/>
    <w:link w:val="Nadpis3"/>
    <w:rsid w:val="00181E80"/>
    <w:rPr>
      <w:rFonts w:ascii="Arial" w:hAnsi="Arial"/>
      <w:b/>
      <w:sz w:val="48"/>
    </w:rPr>
  </w:style>
  <w:style w:type="character" w:customStyle="1" w:styleId="Nadpis4Char">
    <w:name w:val="Nadpis 4 Char"/>
    <w:basedOn w:val="Standardnpsmoodstavce"/>
    <w:link w:val="Nadpis4"/>
    <w:rsid w:val="00181E80"/>
    <w:rPr>
      <w:rFonts w:ascii="Arial" w:hAnsi="Arial"/>
      <w:b/>
      <w:i/>
      <w:snapToGrid w:val="0"/>
      <w:sz w:val="22"/>
      <w:u w:val="single"/>
    </w:rPr>
  </w:style>
  <w:style w:type="character" w:customStyle="1" w:styleId="Nadpis5Char">
    <w:name w:val="Nadpis 5 Char"/>
    <w:basedOn w:val="Standardnpsmoodstavce"/>
    <w:link w:val="Nadpis5"/>
    <w:rsid w:val="00181E80"/>
    <w:rPr>
      <w:rFonts w:ascii="Arial" w:hAnsi="Arial"/>
      <w:sz w:val="22"/>
    </w:rPr>
  </w:style>
  <w:style w:type="character" w:customStyle="1" w:styleId="Nadpis6Char">
    <w:name w:val="Nadpis 6 Char"/>
    <w:basedOn w:val="Standardnpsmoodstavce"/>
    <w:link w:val="Nadpis6"/>
    <w:rsid w:val="00181E80"/>
    <w:rPr>
      <w:rFonts w:ascii="Arial" w:hAnsi="Arial"/>
      <w:bCs/>
      <w:sz w:val="22"/>
      <w:szCs w:val="24"/>
    </w:rPr>
  </w:style>
  <w:style w:type="character" w:customStyle="1" w:styleId="Nadpis7Char">
    <w:name w:val="Nadpis 7 Char"/>
    <w:basedOn w:val="Standardnpsmoodstavce"/>
    <w:link w:val="Nadpis7"/>
    <w:rsid w:val="00181E80"/>
    <w:rPr>
      <w:rFonts w:ascii="Arial" w:eastAsia="Times New Roman" w:hAnsi="Arial"/>
      <w:b/>
      <w:sz w:val="36"/>
      <w:szCs w:val="24"/>
    </w:rPr>
  </w:style>
  <w:style w:type="character" w:customStyle="1" w:styleId="Nadpis8Char">
    <w:name w:val="Nadpis 8 Char"/>
    <w:basedOn w:val="Standardnpsmoodstavce"/>
    <w:link w:val="Nadpis8"/>
    <w:uiPriority w:val="9"/>
    <w:rsid w:val="00181E80"/>
    <w:rPr>
      <w:rFonts w:eastAsia="Times New Roman"/>
      <w:i/>
      <w:iCs/>
      <w:sz w:val="22"/>
      <w:szCs w:val="24"/>
    </w:rPr>
  </w:style>
  <w:style w:type="character" w:customStyle="1" w:styleId="Nadpis9Char">
    <w:name w:val="Nadpis 9 Char"/>
    <w:basedOn w:val="Standardnpsmoodstavce"/>
    <w:link w:val="Nadpis9"/>
    <w:uiPriority w:val="9"/>
    <w:rsid w:val="00181E80"/>
    <w:rPr>
      <w:rFonts w:ascii="Cambria" w:eastAsia="Times New Roman" w:hAnsi="Cambria"/>
    </w:rPr>
  </w:style>
  <w:style w:type="paragraph" w:styleId="Nzev">
    <w:name w:val="Title"/>
    <w:basedOn w:val="Normln"/>
    <w:next w:val="Normln"/>
    <w:link w:val="NzevChar"/>
    <w:qFormat/>
    <w:rsid w:val="00181E80"/>
    <w:pPr>
      <w:spacing w:before="240" w:after="60"/>
      <w:jc w:val="both"/>
      <w:outlineLvl w:val="0"/>
    </w:pPr>
    <w:rPr>
      <w:rFonts w:eastAsia="Times New Roman"/>
      <w:b/>
      <w:bCs/>
      <w:kern w:val="28"/>
      <w:sz w:val="32"/>
      <w:szCs w:val="32"/>
    </w:rPr>
  </w:style>
  <w:style w:type="character" w:customStyle="1" w:styleId="NzevChar">
    <w:name w:val="Název Char"/>
    <w:basedOn w:val="Standardnpsmoodstavce"/>
    <w:link w:val="Nzev"/>
    <w:rsid w:val="00181E80"/>
    <w:rPr>
      <w:rFonts w:ascii="Arial" w:eastAsia="Times New Roman" w:hAnsi="Arial" w:cs="Times New Roman"/>
      <w:b/>
      <w:bCs/>
      <w:kern w:val="28"/>
      <w:sz w:val="32"/>
      <w:szCs w:val="32"/>
    </w:rPr>
  </w:style>
  <w:style w:type="character" w:styleId="Nzevknihy">
    <w:name w:val="Book Title"/>
    <w:basedOn w:val="Standardnpsmoodstavce"/>
    <w:uiPriority w:val="33"/>
    <w:qFormat/>
    <w:rsid w:val="00181E80"/>
    <w:rPr>
      <w:b/>
      <w:bCs/>
      <w:smallCaps/>
      <w:spacing w:val="5"/>
    </w:rPr>
  </w:style>
  <w:style w:type="paragraph" w:customStyle="1" w:styleId="Nzevsmlouvy">
    <w:name w:val="Název smlouvy"/>
    <w:basedOn w:val="Nzev"/>
    <w:link w:val="NzevsmlouvyChar"/>
    <w:qFormat/>
    <w:rsid w:val="00181E80"/>
    <w:pPr>
      <w:jc w:val="center"/>
    </w:pPr>
  </w:style>
  <w:style w:type="paragraph" w:styleId="Textbubliny">
    <w:name w:val="Balloon Text"/>
    <w:basedOn w:val="Normln"/>
    <w:link w:val="TextbublinyChar"/>
    <w:uiPriority w:val="99"/>
    <w:semiHidden/>
    <w:unhideWhenUsed/>
    <w:rsid w:val="00A05714"/>
    <w:rPr>
      <w:rFonts w:ascii="Tahoma" w:hAnsi="Tahoma" w:cs="Tahoma"/>
      <w:sz w:val="16"/>
      <w:szCs w:val="16"/>
    </w:rPr>
  </w:style>
  <w:style w:type="character" w:customStyle="1" w:styleId="NzevsmlouvyChar">
    <w:name w:val="Název smlouvy Char"/>
    <w:basedOn w:val="NzevChar"/>
    <w:link w:val="Nzevsmlouvy"/>
    <w:rsid w:val="00181E80"/>
    <w:rPr>
      <w:rFonts w:ascii="Arial" w:eastAsia="Times New Roman" w:hAnsi="Arial" w:cs="Times New Roman"/>
      <w:b/>
      <w:bCs/>
      <w:kern w:val="28"/>
      <w:sz w:val="32"/>
      <w:szCs w:val="32"/>
    </w:rPr>
  </w:style>
  <w:style w:type="character" w:customStyle="1" w:styleId="TextbublinyChar">
    <w:name w:val="Text bubliny Char"/>
    <w:basedOn w:val="Standardnpsmoodstavce"/>
    <w:link w:val="Textbubliny"/>
    <w:uiPriority w:val="99"/>
    <w:semiHidden/>
    <w:rsid w:val="00A05714"/>
    <w:rPr>
      <w:rFonts w:ascii="Tahoma" w:hAnsi="Tahoma" w:cs="Tahoma"/>
      <w:sz w:val="16"/>
      <w:szCs w:val="16"/>
    </w:rPr>
  </w:style>
  <w:style w:type="paragraph" w:styleId="Zhlav">
    <w:name w:val="header"/>
    <w:basedOn w:val="Normln"/>
    <w:rsid w:val="00966EF0"/>
    <w:pPr>
      <w:tabs>
        <w:tab w:val="center" w:pos="4536"/>
        <w:tab w:val="right" w:pos="9072"/>
      </w:tabs>
    </w:pPr>
  </w:style>
  <w:style w:type="paragraph" w:styleId="Zpat">
    <w:name w:val="footer"/>
    <w:basedOn w:val="Normln"/>
    <w:link w:val="ZpatChar"/>
    <w:uiPriority w:val="99"/>
    <w:rsid w:val="00966EF0"/>
    <w:pPr>
      <w:tabs>
        <w:tab w:val="center" w:pos="4536"/>
        <w:tab w:val="right" w:pos="9072"/>
      </w:tabs>
    </w:pPr>
  </w:style>
  <w:style w:type="character" w:customStyle="1" w:styleId="ZpatChar">
    <w:name w:val="Zápatí Char"/>
    <w:basedOn w:val="Standardnpsmoodstavce"/>
    <w:link w:val="Zpat"/>
    <w:uiPriority w:val="99"/>
    <w:rsid w:val="000508E1"/>
    <w:rPr>
      <w:rFonts w:ascii="Arial" w:hAnsi="Arial"/>
      <w:sz w:val="22"/>
      <w:szCs w:val="24"/>
    </w:rPr>
  </w:style>
  <w:style w:type="character" w:customStyle="1" w:styleId="BezmezerChar">
    <w:name w:val="Bez mezer Char"/>
    <w:basedOn w:val="Standardnpsmoodstavce"/>
    <w:link w:val="Bezmezer"/>
    <w:uiPriority w:val="99"/>
    <w:locked/>
    <w:rsid w:val="000A04D8"/>
  </w:style>
  <w:style w:type="paragraph" w:styleId="Bezmezer">
    <w:name w:val="No Spacing"/>
    <w:basedOn w:val="Normln"/>
    <w:link w:val="BezmezerChar"/>
    <w:uiPriority w:val="99"/>
    <w:qFormat/>
    <w:rsid w:val="000A04D8"/>
    <w:rPr>
      <w:rFonts w:ascii="Calibri" w:hAnsi="Calibri"/>
      <w:sz w:val="20"/>
      <w:szCs w:val="20"/>
    </w:rPr>
  </w:style>
  <w:style w:type="character" w:styleId="Odkaznakoment">
    <w:name w:val="annotation reference"/>
    <w:uiPriority w:val="99"/>
    <w:semiHidden/>
    <w:rsid w:val="000A04D8"/>
    <w:rPr>
      <w:rFonts w:cs="Times New Roman"/>
      <w:sz w:val="16"/>
      <w:szCs w:val="16"/>
    </w:rPr>
  </w:style>
  <w:style w:type="paragraph" w:styleId="Textkomente">
    <w:name w:val="annotation text"/>
    <w:basedOn w:val="Normln"/>
    <w:link w:val="TextkomenteChar"/>
    <w:uiPriority w:val="99"/>
    <w:semiHidden/>
    <w:rsid w:val="000A04D8"/>
    <w:pPr>
      <w:suppressAutoHyphens/>
    </w:pPr>
    <w:rPr>
      <w:rFonts w:ascii="Times New Roman" w:hAnsi="Times New Roman"/>
      <w:sz w:val="20"/>
      <w:szCs w:val="20"/>
      <w:lang w:eastAsia="ar-SA"/>
    </w:rPr>
  </w:style>
  <w:style w:type="character" w:customStyle="1" w:styleId="TextkomenteChar">
    <w:name w:val="Text komentáře Char"/>
    <w:basedOn w:val="Standardnpsmoodstavce"/>
    <w:link w:val="Textkomente"/>
    <w:uiPriority w:val="99"/>
    <w:semiHidden/>
    <w:rsid w:val="000A04D8"/>
    <w:rPr>
      <w:rFonts w:ascii="Times New Roman" w:hAnsi="Times New Roman"/>
      <w:lang w:eastAsia="ar-SA"/>
    </w:rPr>
  </w:style>
  <w:style w:type="paragraph" w:customStyle="1" w:styleId="Zkladntextodsazen31">
    <w:name w:val="Základní text odsazený 31"/>
    <w:basedOn w:val="Normln"/>
    <w:rsid w:val="009D3733"/>
    <w:pPr>
      <w:suppressAutoHyphens/>
      <w:ind w:left="709" w:hanging="709"/>
      <w:jc w:val="both"/>
    </w:pPr>
    <w:rPr>
      <w:rFonts w:ascii="Times New Roman" w:eastAsia="Times New Roman" w:hAnsi="Times New Roman"/>
      <w:szCs w:val="20"/>
      <w:lang w:eastAsia="ar-SA"/>
    </w:rPr>
  </w:style>
  <w:style w:type="paragraph" w:styleId="Pedmtkomente">
    <w:name w:val="annotation subject"/>
    <w:basedOn w:val="Textkomente"/>
    <w:next w:val="Textkomente"/>
    <w:link w:val="PedmtkomenteChar"/>
    <w:uiPriority w:val="99"/>
    <w:semiHidden/>
    <w:unhideWhenUsed/>
    <w:rsid w:val="00627456"/>
    <w:pPr>
      <w:suppressAutoHyphens w:val="0"/>
    </w:pPr>
    <w:rPr>
      <w:rFonts w:ascii="Arial" w:hAnsi="Arial"/>
      <w:b/>
      <w:bCs/>
      <w:lang w:eastAsia="cs-CZ"/>
    </w:rPr>
  </w:style>
  <w:style w:type="character" w:customStyle="1" w:styleId="PedmtkomenteChar">
    <w:name w:val="Předmět komentáře Char"/>
    <w:basedOn w:val="TextkomenteChar"/>
    <w:link w:val="Pedmtkomente"/>
    <w:uiPriority w:val="99"/>
    <w:semiHidden/>
    <w:rsid w:val="00627456"/>
    <w:rPr>
      <w:rFonts w:ascii="Arial" w:hAnsi="Arial"/>
      <w:b/>
      <w:bCs/>
      <w:lang w:eastAsia="ar-SA"/>
    </w:rPr>
  </w:style>
  <w:style w:type="paragraph" w:styleId="Rozvrendokumentu">
    <w:name w:val="Document Map"/>
    <w:basedOn w:val="Normln"/>
    <w:link w:val="RozvrendokumentuChar"/>
    <w:uiPriority w:val="99"/>
    <w:semiHidden/>
    <w:unhideWhenUsed/>
    <w:rsid w:val="008F5E9F"/>
    <w:rPr>
      <w:rFonts w:ascii="Tahoma" w:hAnsi="Tahoma" w:cs="Tahoma"/>
      <w:sz w:val="16"/>
      <w:szCs w:val="16"/>
    </w:rPr>
  </w:style>
  <w:style w:type="character" w:customStyle="1" w:styleId="RozvrendokumentuChar">
    <w:name w:val="Rozvržení dokumentu Char"/>
    <w:basedOn w:val="Standardnpsmoodstavce"/>
    <w:link w:val="Rozvrendokumentu"/>
    <w:uiPriority w:val="99"/>
    <w:semiHidden/>
    <w:rsid w:val="008F5E9F"/>
    <w:rPr>
      <w:rFonts w:ascii="Tahoma" w:hAnsi="Tahoma" w:cs="Tahoma"/>
      <w:sz w:val="16"/>
      <w:szCs w:val="16"/>
    </w:rPr>
  </w:style>
  <w:style w:type="paragraph" w:styleId="Odstavecseseznamem">
    <w:name w:val="List Paragraph"/>
    <w:basedOn w:val="Normln"/>
    <w:uiPriority w:val="34"/>
    <w:qFormat/>
    <w:rsid w:val="00E73F2E"/>
    <w:pPr>
      <w:ind w:left="708"/>
    </w:pPr>
  </w:style>
  <w:style w:type="character" w:styleId="slostrnky">
    <w:name w:val="page number"/>
    <w:basedOn w:val="Standardnpsmoodstavce"/>
    <w:semiHidden/>
    <w:rsid w:val="00A4654E"/>
  </w:style>
  <w:style w:type="paragraph" w:customStyle="1" w:styleId="Textvbloku1">
    <w:name w:val="Text v bloku1"/>
    <w:basedOn w:val="Normln"/>
    <w:rsid w:val="00E423D1"/>
    <w:pPr>
      <w:widowControl w:val="0"/>
      <w:suppressAutoHyphens/>
      <w:ind w:left="720" w:right="-48" w:hanging="720"/>
      <w:jc w:val="both"/>
    </w:pPr>
    <w:rPr>
      <w:rFonts w:ascii="Times New Roman" w:eastAsia="Times New Roman" w:hAnsi="Times New Roman" w:cs="Calibri"/>
      <w:szCs w:val="20"/>
      <w:lang w:eastAsia="ar-SA"/>
    </w:rPr>
  </w:style>
  <w:style w:type="character" w:customStyle="1" w:styleId="ProsttextChar">
    <w:name w:val="Prostý text Char"/>
    <w:basedOn w:val="Standardnpsmoodstavce"/>
    <w:link w:val="Prosttext"/>
    <w:uiPriority w:val="99"/>
    <w:semiHidden/>
    <w:rsid w:val="00816F4E"/>
    <w:rPr>
      <w:rFonts w:ascii="Courier New" w:hAnsi="Courier New"/>
    </w:rPr>
  </w:style>
  <w:style w:type="paragraph" w:customStyle="1" w:styleId="Default">
    <w:name w:val="Default"/>
    <w:rsid w:val="00CC7376"/>
    <w:pPr>
      <w:autoSpaceDE w:val="0"/>
      <w:autoSpaceDN w:val="0"/>
      <w:adjustRightInd w:val="0"/>
    </w:pPr>
    <w:rPr>
      <w:rFonts w:ascii="Times New Roman" w:eastAsia="Times New Roman" w:hAnsi="Times New Roman"/>
      <w:color w:val="000000"/>
      <w:sz w:val="24"/>
      <w:szCs w:val="24"/>
    </w:rPr>
  </w:style>
  <w:style w:type="paragraph" w:styleId="Zkladntext-prvnodsazen">
    <w:name w:val="Body Text First Indent"/>
    <w:basedOn w:val="Zkladntext"/>
    <w:link w:val="Zkladntext-prvnodsazenChar"/>
    <w:uiPriority w:val="99"/>
    <w:rsid w:val="00ED2714"/>
    <w:pPr>
      <w:tabs>
        <w:tab w:val="num" w:pos="900"/>
      </w:tabs>
      <w:spacing w:line="280" w:lineRule="exact"/>
      <w:ind w:left="900" w:hanging="360"/>
      <w:jc w:val="both"/>
    </w:pPr>
    <w:rPr>
      <w:rFonts w:eastAsia="Times New Roman"/>
      <w:sz w:val="24"/>
      <w:szCs w:val="24"/>
    </w:rPr>
  </w:style>
  <w:style w:type="character" w:customStyle="1" w:styleId="ZkladntextChar">
    <w:name w:val="Základní text Char"/>
    <w:basedOn w:val="Standardnpsmoodstavce"/>
    <w:link w:val="Zkladntext"/>
    <w:uiPriority w:val="99"/>
    <w:rsid w:val="00ED2714"/>
    <w:rPr>
      <w:rFonts w:ascii="Arial" w:hAnsi="Arial"/>
      <w:sz w:val="22"/>
    </w:rPr>
  </w:style>
  <w:style w:type="character" w:customStyle="1" w:styleId="Zkladntext-prvnodsazenChar">
    <w:name w:val="Základní text - první odsazený Char"/>
    <w:basedOn w:val="ZkladntextChar"/>
    <w:link w:val="Zkladntext-prvnodsazen"/>
    <w:uiPriority w:val="99"/>
    <w:rsid w:val="00ED2714"/>
    <w:rPr>
      <w:rFonts w:ascii="Arial" w:eastAsia="Times New Roman"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11A7"/>
    <w:rPr>
      <w:rFonts w:ascii="Arial" w:hAnsi="Arial"/>
      <w:sz w:val="22"/>
      <w:szCs w:val="24"/>
    </w:rPr>
  </w:style>
  <w:style w:type="paragraph" w:styleId="Nadpis1">
    <w:name w:val="heading 1"/>
    <w:basedOn w:val="Normln"/>
    <w:next w:val="Normln"/>
    <w:link w:val="Nadpis1Char"/>
    <w:qFormat/>
    <w:rsid w:val="005511A7"/>
    <w:pPr>
      <w:keepNext/>
      <w:numPr>
        <w:numId w:val="2"/>
      </w:numPr>
      <w:jc w:val="center"/>
      <w:outlineLvl w:val="0"/>
    </w:pPr>
    <w:rPr>
      <w:b/>
      <w:noProof/>
      <w:snapToGrid w:val="0"/>
      <w:sz w:val="28"/>
      <w:u w:val="thick"/>
    </w:rPr>
  </w:style>
  <w:style w:type="paragraph" w:styleId="Nadpis2">
    <w:name w:val="heading 2"/>
    <w:basedOn w:val="Normln"/>
    <w:next w:val="Normln"/>
    <w:link w:val="Nadpis2Char"/>
    <w:qFormat/>
    <w:rsid w:val="00181E80"/>
    <w:pPr>
      <w:keepNext/>
      <w:numPr>
        <w:ilvl w:val="1"/>
        <w:numId w:val="2"/>
      </w:numPr>
      <w:outlineLvl w:val="1"/>
    </w:pPr>
    <w:rPr>
      <w:b/>
      <w:bCs/>
      <w:u w:val="single"/>
    </w:rPr>
  </w:style>
  <w:style w:type="paragraph" w:styleId="Nadpis3">
    <w:name w:val="heading 3"/>
    <w:basedOn w:val="Normln"/>
    <w:next w:val="Normln"/>
    <w:link w:val="Nadpis3Char"/>
    <w:qFormat/>
    <w:rsid w:val="00181E80"/>
    <w:pPr>
      <w:keepNext/>
      <w:widowControl w:val="0"/>
      <w:numPr>
        <w:ilvl w:val="2"/>
        <w:numId w:val="2"/>
      </w:numPr>
      <w:outlineLvl w:val="2"/>
    </w:pPr>
    <w:rPr>
      <w:b/>
      <w:sz w:val="48"/>
      <w:szCs w:val="20"/>
    </w:rPr>
  </w:style>
  <w:style w:type="paragraph" w:styleId="Nadpis4">
    <w:name w:val="heading 4"/>
    <w:basedOn w:val="Normln"/>
    <w:next w:val="Normln"/>
    <w:link w:val="Nadpis4Char"/>
    <w:qFormat/>
    <w:rsid w:val="00181E80"/>
    <w:pPr>
      <w:keepNext/>
      <w:widowControl w:val="0"/>
      <w:numPr>
        <w:ilvl w:val="3"/>
        <w:numId w:val="2"/>
      </w:numPr>
      <w:jc w:val="both"/>
      <w:outlineLvl w:val="3"/>
    </w:pPr>
    <w:rPr>
      <w:b/>
      <w:i/>
      <w:snapToGrid w:val="0"/>
      <w:szCs w:val="20"/>
      <w:u w:val="single"/>
    </w:rPr>
  </w:style>
  <w:style w:type="paragraph" w:styleId="Nadpis5">
    <w:name w:val="heading 5"/>
    <w:basedOn w:val="Normln"/>
    <w:next w:val="Normln"/>
    <w:link w:val="Nadpis5Char"/>
    <w:qFormat/>
    <w:rsid w:val="00181E80"/>
    <w:pPr>
      <w:keepNext/>
      <w:widowControl w:val="0"/>
      <w:tabs>
        <w:tab w:val="left" w:pos="567"/>
      </w:tabs>
      <w:jc w:val="both"/>
      <w:outlineLvl w:val="4"/>
    </w:pPr>
    <w:rPr>
      <w:szCs w:val="20"/>
    </w:rPr>
  </w:style>
  <w:style w:type="paragraph" w:styleId="Nadpis6">
    <w:name w:val="heading 6"/>
    <w:basedOn w:val="Normln"/>
    <w:next w:val="Normln"/>
    <w:link w:val="Nadpis6Char"/>
    <w:qFormat/>
    <w:rsid w:val="00181E80"/>
    <w:pPr>
      <w:keepNext/>
      <w:numPr>
        <w:ilvl w:val="5"/>
        <w:numId w:val="2"/>
      </w:numPr>
      <w:jc w:val="both"/>
      <w:outlineLvl w:val="5"/>
    </w:pPr>
    <w:rPr>
      <w:bCs/>
    </w:rPr>
  </w:style>
  <w:style w:type="paragraph" w:styleId="Nadpis7">
    <w:name w:val="heading 7"/>
    <w:basedOn w:val="Normln"/>
    <w:next w:val="Normln"/>
    <w:link w:val="Nadpis7Char"/>
    <w:qFormat/>
    <w:rsid w:val="00181E80"/>
    <w:pPr>
      <w:keepNext/>
      <w:widowControl w:val="0"/>
      <w:numPr>
        <w:ilvl w:val="6"/>
        <w:numId w:val="2"/>
      </w:numPr>
      <w:pBdr>
        <w:left w:val="single" w:sz="6" w:space="0" w:color="auto"/>
        <w:right w:val="single" w:sz="6" w:space="0" w:color="auto"/>
      </w:pBdr>
      <w:jc w:val="center"/>
      <w:outlineLvl w:val="6"/>
    </w:pPr>
    <w:rPr>
      <w:rFonts w:eastAsia="Times New Roman"/>
      <w:b/>
      <w:sz w:val="36"/>
    </w:rPr>
  </w:style>
  <w:style w:type="paragraph" w:styleId="Nadpis8">
    <w:name w:val="heading 8"/>
    <w:basedOn w:val="Normln"/>
    <w:next w:val="Normln"/>
    <w:link w:val="Nadpis8Char"/>
    <w:uiPriority w:val="9"/>
    <w:qFormat/>
    <w:rsid w:val="00181E80"/>
    <w:pPr>
      <w:numPr>
        <w:ilvl w:val="7"/>
        <w:numId w:val="2"/>
      </w:numPr>
      <w:spacing w:before="240" w:after="60"/>
      <w:outlineLvl w:val="7"/>
    </w:pPr>
    <w:rPr>
      <w:rFonts w:ascii="Calibri" w:eastAsia="Times New Roman" w:hAnsi="Calibri"/>
      <w:i/>
      <w:iCs/>
    </w:rPr>
  </w:style>
  <w:style w:type="paragraph" w:styleId="Nadpis9">
    <w:name w:val="heading 9"/>
    <w:basedOn w:val="Normln"/>
    <w:next w:val="Normln"/>
    <w:link w:val="Nadpis9Char"/>
    <w:uiPriority w:val="9"/>
    <w:qFormat/>
    <w:rsid w:val="00181E80"/>
    <w:pPr>
      <w:numPr>
        <w:ilvl w:val="8"/>
        <w:numId w:val="2"/>
      </w:numPr>
      <w:spacing w:before="240" w:after="60"/>
      <w:outlineLvl w:val="8"/>
    </w:pPr>
    <w:rPr>
      <w:rFonts w:ascii="Cambria" w:eastAsia="Times New Roman"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Text21">
    <w:name w:val="Body Text 21"/>
    <w:basedOn w:val="Normln"/>
    <w:rsid w:val="00E96594"/>
    <w:pPr>
      <w:widowControl w:val="0"/>
      <w:jc w:val="both"/>
    </w:pPr>
    <w:rPr>
      <w:snapToGrid w:val="0"/>
      <w:szCs w:val="20"/>
    </w:rPr>
  </w:style>
  <w:style w:type="paragraph" w:styleId="Zkladntext">
    <w:name w:val="Body Text"/>
    <w:basedOn w:val="Normln"/>
    <w:link w:val="ZkladntextChar"/>
    <w:uiPriority w:val="99"/>
    <w:rsid w:val="00E96594"/>
    <w:pPr>
      <w:jc w:val="center"/>
    </w:pPr>
    <w:rPr>
      <w:szCs w:val="20"/>
    </w:rPr>
  </w:style>
  <w:style w:type="paragraph" w:customStyle="1" w:styleId="Znaka">
    <w:name w:val="Značka"/>
    <w:rsid w:val="00E96594"/>
    <w:pPr>
      <w:widowControl w:val="0"/>
      <w:ind w:left="720"/>
    </w:pPr>
    <w:rPr>
      <w:rFonts w:ascii="Arial" w:hAnsi="Arial"/>
      <w:snapToGrid w:val="0"/>
      <w:color w:val="000000"/>
      <w:sz w:val="22"/>
    </w:rPr>
  </w:style>
  <w:style w:type="paragraph" w:styleId="Prosttext">
    <w:name w:val="Plain Text"/>
    <w:basedOn w:val="Normln"/>
    <w:link w:val="ProsttextChar"/>
    <w:uiPriority w:val="99"/>
    <w:semiHidden/>
    <w:rsid w:val="00E96594"/>
    <w:rPr>
      <w:rFonts w:ascii="Courier New" w:hAnsi="Courier New"/>
      <w:sz w:val="20"/>
      <w:szCs w:val="20"/>
    </w:rPr>
  </w:style>
  <w:style w:type="paragraph" w:styleId="Zkladntextodsazen">
    <w:name w:val="Body Text Indent"/>
    <w:basedOn w:val="Normln"/>
    <w:semiHidden/>
    <w:rsid w:val="00E96594"/>
    <w:pPr>
      <w:ind w:left="709" w:hanging="142"/>
      <w:jc w:val="both"/>
    </w:pPr>
    <w:rPr>
      <w:szCs w:val="20"/>
    </w:rPr>
  </w:style>
  <w:style w:type="paragraph" w:styleId="Zkladntextodsazen3">
    <w:name w:val="Body Text Indent 3"/>
    <w:basedOn w:val="Normln"/>
    <w:semiHidden/>
    <w:rsid w:val="00E96594"/>
    <w:pPr>
      <w:ind w:left="567" w:hanging="567"/>
      <w:jc w:val="both"/>
    </w:pPr>
    <w:rPr>
      <w:szCs w:val="20"/>
    </w:rPr>
  </w:style>
  <w:style w:type="paragraph" w:styleId="Zkladntextodsazen2">
    <w:name w:val="Body Text Indent 2"/>
    <w:basedOn w:val="Normln"/>
    <w:semiHidden/>
    <w:rsid w:val="00E96594"/>
    <w:pPr>
      <w:ind w:left="709"/>
      <w:jc w:val="both"/>
    </w:pPr>
  </w:style>
  <w:style w:type="paragraph" w:styleId="Zkladntext3">
    <w:name w:val="Body Text 3"/>
    <w:basedOn w:val="Normln"/>
    <w:semiHidden/>
    <w:rsid w:val="00E96594"/>
    <w:pPr>
      <w:jc w:val="both"/>
    </w:pPr>
    <w:rPr>
      <w:snapToGrid w:val="0"/>
      <w:sz w:val="20"/>
      <w:szCs w:val="20"/>
    </w:rPr>
  </w:style>
  <w:style w:type="paragraph" w:styleId="Normlnodsazen">
    <w:name w:val="Normal Indent"/>
    <w:basedOn w:val="Normln"/>
    <w:semiHidden/>
    <w:rsid w:val="00E96594"/>
    <w:pPr>
      <w:spacing w:after="240"/>
      <w:ind w:left="1134"/>
    </w:pPr>
    <w:rPr>
      <w:szCs w:val="20"/>
    </w:rPr>
  </w:style>
  <w:style w:type="character" w:customStyle="1" w:styleId="Nadpis1Char">
    <w:name w:val="Nadpis 1 Char"/>
    <w:basedOn w:val="Standardnpsmoodstavce"/>
    <w:link w:val="Nadpis1"/>
    <w:rsid w:val="005511A7"/>
    <w:rPr>
      <w:rFonts w:ascii="Arial" w:hAnsi="Arial"/>
      <w:b/>
      <w:noProof/>
      <w:snapToGrid w:val="0"/>
      <w:sz w:val="28"/>
      <w:szCs w:val="24"/>
      <w:u w:val="thick"/>
    </w:rPr>
  </w:style>
  <w:style w:type="character" w:customStyle="1" w:styleId="Nadpis2Char">
    <w:name w:val="Nadpis 2 Char"/>
    <w:basedOn w:val="Standardnpsmoodstavce"/>
    <w:link w:val="Nadpis2"/>
    <w:rsid w:val="00181E80"/>
    <w:rPr>
      <w:rFonts w:ascii="Arial" w:hAnsi="Arial"/>
      <w:b/>
      <w:bCs/>
      <w:sz w:val="22"/>
      <w:szCs w:val="24"/>
      <w:u w:val="single"/>
    </w:rPr>
  </w:style>
  <w:style w:type="character" w:customStyle="1" w:styleId="Nadpis3Char">
    <w:name w:val="Nadpis 3 Char"/>
    <w:basedOn w:val="Standardnpsmoodstavce"/>
    <w:link w:val="Nadpis3"/>
    <w:rsid w:val="00181E80"/>
    <w:rPr>
      <w:rFonts w:ascii="Arial" w:hAnsi="Arial"/>
      <w:b/>
      <w:sz w:val="48"/>
    </w:rPr>
  </w:style>
  <w:style w:type="character" w:customStyle="1" w:styleId="Nadpis4Char">
    <w:name w:val="Nadpis 4 Char"/>
    <w:basedOn w:val="Standardnpsmoodstavce"/>
    <w:link w:val="Nadpis4"/>
    <w:rsid w:val="00181E80"/>
    <w:rPr>
      <w:rFonts w:ascii="Arial" w:hAnsi="Arial"/>
      <w:b/>
      <w:i/>
      <w:snapToGrid w:val="0"/>
      <w:sz w:val="22"/>
      <w:u w:val="single"/>
    </w:rPr>
  </w:style>
  <w:style w:type="character" w:customStyle="1" w:styleId="Nadpis5Char">
    <w:name w:val="Nadpis 5 Char"/>
    <w:basedOn w:val="Standardnpsmoodstavce"/>
    <w:link w:val="Nadpis5"/>
    <w:rsid w:val="00181E80"/>
    <w:rPr>
      <w:rFonts w:ascii="Arial" w:hAnsi="Arial"/>
      <w:sz w:val="22"/>
    </w:rPr>
  </w:style>
  <w:style w:type="character" w:customStyle="1" w:styleId="Nadpis6Char">
    <w:name w:val="Nadpis 6 Char"/>
    <w:basedOn w:val="Standardnpsmoodstavce"/>
    <w:link w:val="Nadpis6"/>
    <w:rsid w:val="00181E80"/>
    <w:rPr>
      <w:rFonts w:ascii="Arial" w:hAnsi="Arial"/>
      <w:bCs/>
      <w:sz w:val="22"/>
      <w:szCs w:val="24"/>
    </w:rPr>
  </w:style>
  <w:style w:type="character" w:customStyle="1" w:styleId="Nadpis7Char">
    <w:name w:val="Nadpis 7 Char"/>
    <w:basedOn w:val="Standardnpsmoodstavce"/>
    <w:link w:val="Nadpis7"/>
    <w:rsid w:val="00181E80"/>
    <w:rPr>
      <w:rFonts w:ascii="Arial" w:eastAsia="Times New Roman" w:hAnsi="Arial"/>
      <w:b/>
      <w:sz w:val="36"/>
      <w:szCs w:val="24"/>
    </w:rPr>
  </w:style>
  <w:style w:type="character" w:customStyle="1" w:styleId="Nadpis8Char">
    <w:name w:val="Nadpis 8 Char"/>
    <w:basedOn w:val="Standardnpsmoodstavce"/>
    <w:link w:val="Nadpis8"/>
    <w:uiPriority w:val="9"/>
    <w:rsid w:val="00181E80"/>
    <w:rPr>
      <w:rFonts w:eastAsia="Times New Roman"/>
      <w:i/>
      <w:iCs/>
      <w:sz w:val="22"/>
      <w:szCs w:val="24"/>
    </w:rPr>
  </w:style>
  <w:style w:type="character" w:customStyle="1" w:styleId="Nadpis9Char">
    <w:name w:val="Nadpis 9 Char"/>
    <w:basedOn w:val="Standardnpsmoodstavce"/>
    <w:link w:val="Nadpis9"/>
    <w:uiPriority w:val="9"/>
    <w:rsid w:val="00181E80"/>
    <w:rPr>
      <w:rFonts w:ascii="Cambria" w:eastAsia="Times New Roman" w:hAnsi="Cambria"/>
    </w:rPr>
  </w:style>
  <w:style w:type="paragraph" w:styleId="Nzev">
    <w:name w:val="Title"/>
    <w:basedOn w:val="Normln"/>
    <w:next w:val="Normln"/>
    <w:link w:val="NzevChar"/>
    <w:qFormat/>
    <w:rsid w:val="00181E80"/>
    <w:pPr>
      <w:spacing w:before="240" w:after="60"/>
      <w:jc w:val="both"/>
      <w:outlineLvl w:val="0"/>
    </w:pPr>
    <w:rPr>
      <w:rFonts w:eastAsia="Times New Roman"/>
      <w:b/>
      <w:bCs/>
      <w:kern w:val="28"/>
      <w:sz w:val="32"/>
      <w:szCs w:val="32"/>
    </w:rPr>
  </w:style>
  <w:style w:type="character" w:customStyle="1" w:styleId="NzevChar">
    <w:name w:val="Název Char"/>
    <w:basedOn w:val="Standardnpsmoodstavce"/>
    <w:link w:val="Nzev"/>
    <w:rsid w:val="00181E80"/>
    <w:rPr>
      <w:rFonts w:ascii="Arial" w:eastAsia="Times New Roman" w:hAnsi="Arial" w:cs="Times New Roman"/>
      <w:b/>
      <w:bCs/>
      <w:kern w:val="28"/>
      <w:sz w:val="32"/>
      <w:szCs w:val="32"/>
    </w:rPr>
  </w:style>
  <w:style w:type="character" w:styleId="Nzevknihy">
    <w:name w:val="Book Title"/>
    <w:basedOn w:val="Standardnpsmoodstavce"/>
    <w:uiPriority w:val="33"/>
    <w:qFormat/>
    <w:rsid w:val="00181E80"/>
    <w:rPr>
      <w:b/>
      <w:bCs/>
      <w:smallCaps/>
      <w:spacing w:val="5"/>
    </w:rPr>
  </w:style>
  <w:style w:type="paragraph" w:customStyle="1" w:styleId="Nzevsmlouvy">
    <w:name w:val="Název smlouvy"/>
    <w:basedOn w:val="Nzev"/>
    <w:link w:val="NzevsmlouvyChar"/>
    <w:qFormat/>
    <w:rsid w:val="00181E80"/>
    <w:pPr>
      <w:jc w:val="center"/>
    </w:pPr>
  </w:style>
  <w:style w:type="paragraph" w:styleId="Textbubliny">
    <w:name w:val="Balloon Text"/>
    <w:basedOn w:val="Normln"/>
    <w:link w:val="TextbublinyChar"/>
    <w:uiPriority w:val="99"/>
    <w:semiHidden/>
    <w:unhideWhenUsed/>
    <w:rsid w:val="00A05714"/>
    <w:rPr>
      <w:rFonts w:ascii="Tahoma" w:hAnsi="Tahoma" w:cs="Tahoma"/>
      <w:sz w:val="16"/>
      <w:szCs w:val="16"/>
    </w:rPr>
  </w:style>
  <w:style w:type="character" w:customStyle="1" w:styleId="NzevsmlouvyChar">
    <w:name w:val="Název smlouvy Char"/>
    <w:basedOn w:val="NzevChar"/>
    <w:link w:val="Nzevsmlouvy"/>
    <w:rsid w:val="00181E80"/>
    <w:rPr>
      <w:rFonts w:ascii="Arial" w:eastAsia="Times New Roman" w:hAnsi="Arial" w:cs="Times New Roman"/>
      <w:b/>
      <w:bCs/>
      <w:kern w:val="28"/>
      <w:sz w:val="32"/>
      <w:szCs w:val="32"/>
    </w:rPr>
  </w:style>
  <w:style w:type="character" w:customStyle="1" w:styleId="TextbublinyChar">
    <w:name w:val="Text bubliny Char"/>
    <w:basedOn w:val="Standardnpsmoodstavce"/>
    <w:link w:val="Textbubliny"/>
    <w:uiPriority w:val="99"/>
    <w:semiHidden/>
    <w:rsid w:val="00A05714"/>
    <w:rPr>
      <w:rFonts w:ascii="Tahoma" w:hAnsi="Tahoma" w:cs="Tahoma"/>
      <w:sz w:val="16"/>
      <w:szCs w:val="16"/>
    </w:rPr>
  </w:style>
  <w:style w:type="paragraph" w:styleId="Zhlav">
    <w:name w:val="header"/>
    <w:basedOn w:val="Normln"/>
    <w:rsid w:val="00966EF0"/>
    <w:pPr>
      <w:tabs>
        <w:tab w:val="center" w:pos="4536"/>
        <w:tab w:val="right" w:pos="9072"/>
      </w:tabs>
    </w:pPr>
  </w:style>
  <w:style w:type="paragraph" w:styleId="Zpat">
    <w:name w:val="footer"/>
    <w:basedOn w:val="Normln"/>
    <w:link w:val="ZpatChar"/>
    <w:uiPriority w:val="99"/>
    <w:rsid w:val="00966EF0"/>
    <w:pPr>
      <w:tabs>
        <w:tab w:val="center" w:pos="4536"/>
        <w:tab w:val="right" w:pos="9072"/>
      </w:tabs>
    </w:pPr>
  </w:style>
  <w:style w:type="character" w:customStyle="1" w:styleId="ZpatChar">
    <w:name w:val="Zápatí Char"/>
    <w:basedOn w:val="Standardnpsmoodstavce"/>
    <w:link w:val="Zpat"/>
    <w:uiPriority w:val="99"/>
    <w:rsid w:val="000508E1"/>
    <w:rPr>
      <w:rFonts w:ascii="Arial" w:hAnsi="Arial"/>
      <w:sz w:val="22"/>
      <w:szCs w:val="24"/>
    </w:rPr>
  </w:style>
  <w:style w:type="character" w:customStyle="1" w:styleId="BezmezerChar">
    <w:name w:val="Bez mezer Char"/>
    <w:basedOn w:val="Standardnpsmoodstavce"/>
    <w:link w:val="Bezmezer"/>
    <w:uiPriority w:val="99"/>
    <w:locked/>
    <w:rsid w:val="000A04D8"/>
  </w:style>
  <w:style w:type="paragraph" w:styleId="Bezmezer">
    <w:name w:val="No Spacing"/>
    <w:basedOn w:val="Normln"/>
    <w:link w:val="BezmezerChar"/>
    <w:uiPriority w:val="99"/>
    <w:qFormat/>
    <w:rsid w:val="000A04D8"/>
    <w:rPr>
      <w:rFonts w:ascii="Calibri" w:hAnsi="Calibri"/>
      <w:sz w:val="20"/>
      <w:szCs w:val="20"/>
    </w:rPr>
  </w:style>
  <w:style w:type="character" w:styleId="Odkaznakoment">
    <w:name w:val="annotation reference"/>
    <w:uiPriority w:val="99"/>
    <w:semiHidden/>
    <w:rsid w:val="000A04D8"/>
    <w:rPr>
      <w:rFonts w:cs="Times New Roman"/>
      <w:sz w:val="16"/>
      <w:szCs w:val="16"/>
    </w:rPr>
  </w:style>
  <w:style w:type="paragraph" w:styleId="Textkomente">
    <w:name w:val="annotation text"/>
    <w:basedOn w:val="Normln"/>
    <w:link w:val="TextkomenteChar"/>
    <w:uiPriority w:val="99"/>
    <w:semiHidden/>
    <w:rsid w:val="000A04D8"/>
    <w:pPr>
      <w:suppressAutoHyphens/>
    </w:pPr>
    <w:rPr>
      <w:rFonts w:ascii="Times New Roman" w:hAnsi="Times New Roman"/>
      <w:sz w:val="20"/>
      <w:szCs w:val="20"/>
      <w:lang w:eastAsia="ar-SA"/>
    </w:rPr>
  </w:style>
  <w:style w:type="character" w:customStyle="1" w:styleId="TextkomenteChar">
    <w:name w:val="Text komentáře Char"/>
    <w:basedOn w:val="Standardnpsmoodstavce"/>
    <w:link w:val="Textkomente"/>
    <w:uiPriority w:val="99"/>
    <w:semiHidden/>
    <w:rsid w:val="000A04D8"/>
    <w:rPr>
      <w:rFonts w:ascii="Times New Roman" w:hAnsi="Times New Roman"/>
      <w:lang w:eastAsia="ar-SA"/>
    </w:rPr>
  </w:style>
  <w:style w:type="paragraph" w:customStyle="1" w:styleId="Zkladntextodsazen31">
    <w:name w:val="Základní text odsazený 31"/>
    <w:basedOn w:val="Normln"/>
    <w:rsid w:val="009D3733"/>
    <w:pPr>
      <w:suppressAutoHyphens/>
      <w:ind w:left="709" w:hanging="709"/>
      <w:jc w:val="both"/>
    </w:pPr>
    <w:rPr>
      <w:rFonts w:ascii="Times New Roman" w:eastAsia="Times New Roman" w:hAnsi="Times New Roman"/>
      <w:szCs w:val="20"/>
      <w:lang w:eastAsia="ar-SA"/>
    </w:rPr>
  </w:style>
  <w:style w:type="paragraph" w:styleId="Pedmtkomente">
    <w:name w:val="annotation subject"/>
    <w:basedOn w:val="Textkomente"/>
    <w:next w:val="Textkomente"/>
    <w:link w:val="PedmtkomenteChar"/>
    <w:uiPriority w:val="99"/>
    <w:semiHidden/>
    <w:unhideWhenUsed/>
    <w:rsid w:val="00627456"/>
    <w:pPr>
      <w:suppressAutoHyphens w:val="0"/>
    </w:pPr>
    <w:rPr>
      <w:rFonts w:ascii="Arial" w:hAnsi="Arial"/>
      <w:b/>
      <w:bCs/>
      <w:lang w:eastAsia="cs-CZ"/>
    </w:rPr>
  </w:style>
  <w:style w:type="character" w:customStyle="1" w:styleId="PedmtkomenteChar">
    <w:name w:val="Předmět komentáře Char"/>
    <w:basedOn w:val="TextkomenteChar"/>
    <w:link w:val="Pedmtkomente"/>
    <w:uiPriority w:val="99"/>
    <w:semiHidden/>
    <w:rsid w:val="00627456"/>
    <w:rPr>
      <w:rFonts w:ascii="Arial" w:hAnsi="Arial"/>
      <w:b/>
      <w:bCs/>
      <w:lang w:eastAsia="ar-SA"/>
    </w:rPr>
  </w:style>
  <w:style w:type="paragraph" w:styleId="Rozloendokumentu">
    <w:name w:val="Document Map"/>
    <w:basedOn w:val="Normln"/>
    <w:link w:val="RozloendokumentuChar"/>
    <w:uiPriority w:val="99"/>
    <w:semiHidden/>
    <w:unhideWhenUsed/>
    <w:rsid w:val="008F5E9F"/>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8F5E9F"/>
    <w:rPr>
      <w:rFonts w:ascii="Tahoma" w:hAnsi="Tahoma" w:cs="Tahoma"/>
      <w:sz w:val="16"/>
      <w:szCs w:val="16"/>
    </w:rPr>
  </w:style>
  <w:style w:type="paragraph" w:styleId="Odstavecseseznamem">
    <w:name w:val="List Paragraph"/>
    <w:basedOn w:val="Normln"/>
    <w:uiPriority w:val="34"/>
    <w:qFormat/>
    <w:rsid w:val="00E73F2E"/>
    <w:pPr>
      <w:ind w:left="708"/>
    </w:pPr>
  </w:style>
  <w:style w:type="character" w:styleId="slostrnky">
    <w:name w:val="page number"/>
    <w:basedOn w:val="Standardnpsmoodstavce"/>
    <w:semiHidden/>
    <w:rsid w:val="00A4654E"/>
  </w:style>
  <w:style w:type="paragraph" w:customStyle="1" w:styleId="Textvbloku1">
    <w:name w:val="Text v bloku1"/>
    <w:basedOn w:val="Normln"/>
    <w:rsid w:val="00E423D1"/>
    <w:pPr>
      <w:widowControl w:val="0"/>
      <w:suppressAutoHyphens/>
      <w:ind w:left="720" w:right="-48" w:hanging="720"/>
      <w:jc w:val="both"/>
    </w:pPr>
    <w:rPr>
      <w:rFonts w:ascii="Times New Roman" w:eastAsia="Times New Roman" w:hAnsi="Times New Roman" w:cs="Calibri"/>
      <w:szCs w:val="20"/>
      <w:lang w:eastAsia="ar-SA"/>
    </w:rPr>
  </w:style>
  <w:style w:type="character" w:customStyle="1" w:styleId="ProsttextChar">
    <w:name w:val="Prostý text Char"/>
    <w:basedOn w:val="Standardnpsmoodstavce"/>
    <w:link w:val="Prosttext"/>
    <w:uiPriority w:val="99"/>
    <w:semiHidden/>
    <w:rsid w:val="00816F4E"/>
    <w:rPr>
      <w:rFonts w:ascii="Courier New" w:hAnsi="Courier New"/>
    </w:rPr>
  </w:style>
  <w:style w:type="paragraph" w:customStyle="1" w:styleId="Default">
    <w:name w:val="Default"/>
    <w:rsid w:val="00CC7376"/>
    <w:pPr>
      <w:autoSpaceDE w:val="0"/>
      <w:autoSpaceDN w:val="0"/>
      <w:adjustRightInd w:val="0"/>
    </w:pPr>
    <w:rPr>
      <w:rFonts w:ascii="Times New Roman" w:eastAsia="Times New Roman" w:hAnsi="Times New Roman"/>
      <w:color w:val="000000"/>
      <w:sz w:val="24"/>
      <w:szCs w:val="24"/>
    </w:rPr>
  </w:style>
  <w:style w:type="paragraph" w:styleId="Zkladntext-prvnodsazen">
    <w:name w:val="Body Text First Indent"/>
    <w:basedOn w:val="Zkladntext"/>
    <w:link w:val="Zkladntext-prvnodsazenChar"/>
    <w:uiPriority w:val="99"/>
    <w:rsid w:val="00ED2714"/>
    <w:pPr>
      <w:tabs>
        <w:tab w:val="num" w:pos="900"/>
      </w:tabs>
      <w:spacing w:line="280" w:lineRule="exact"/>
      <w:ind w:left="900" w:hanging="360"/>
      <w:jc w:val="both"/>
    </w:pPr>
    <w:rPr>
      <w:rFonts w:eastAsia="Times New Roman"/>
      <w:sz w:val="24"/>
      <w:szCs w:val="24"/>
    </w:rPr>
  </w:style>
  <w:style w:type="character" w:customStyle="1" w:styleId="ZkladntextChar">
    <w:name w:val="Základní text Char"/>
    <w:basedOn w:val="Standardnpsmoodstavce"/>
    <w:link w:val="Zkladntext"/>
    <w:uiPriority w:val="99"/>
    <w:rsid w:val="00ED2714"/>
    <w:rPr>
      <w:rFonts w:ascii="Arial" w:hAnsi="Arial"/>
      <w:sz w:val="22"/>
    </w:rPr>
  </w:style>
  <w:style w:type="character" w:customStyle="1" w:styleId="Zkladntext-prvnodsazenChar">
    <w:name w:val="Základní text - první odsazený Char"/>
    <w:basedOn w:val="ZkladntextChar"/>
    <w:link w:val="Zkladntext-prvnodsazen"/>
    <w:uiPriority w:val="99"/>
    <w:rsid w:val="00ED2714"/>
    <w:rPr>
      <w:rFonts w:ascii="Arial" w:eastAsia="Times New Roman" w:hAnsi="Arial"/>
      <w:sz w:val="24"/>
      <w:szCs w:val="24"/>
    </w:rPr>
  </w:style>
</w:styles>
</file>

<file path=word/webSettings.xml><?xml version="1.0" encoding="utf-8"?>
<w:webSettings xmlns:r="http://schemas.openxmlformats.org/officeDocument/2006/relationships" xmlns:w="http://schemas.openxmlformats.org/wordprocessingml/2006/main">
  <w:divs>
    <w:div w:id="109131575">
      <w:bodyDiv w:val="1"/>
      <w:marLeft w:val="0"/>
      <w:marRight w:val="0"/>
      <w:marTop w:val="0"/>
      <w:marBottom w:val="0"/>
      <w:divBdr>
        <w:top w:val="none" w:sz="0" w:space="0" w:color="auto"/>
        <w:left w:val="none" w:sz="0" w:space="0" w:color="auto"/>
        <w:bottom w:val="none" w:sz="0" w:space="0" w:color="auto"/>
        <w:right w:val="none" w:sz="0" w:space="0" w:color="auto"/>
      </w:divBdr>
    </w:div>
    <w:div w:id="454099038">
      <w:bodyDiv w:val="1"/>
      <w:marLeft w:val="0"/>
      <w:marRight w:val="0"/>
      <w:marTop w:val="0"/>
      <w:marBottom w:val="0"/>
      <w:divBdr>
        <w:top w:val="none" w:sz="0" w:space="0" w:color="auto"/>
        <w:left w:val="none" w:sz="0" w:space="0" w:color="auto"/>
        <w:bottom w:val="none" w:sz="0" w:space="0" w:color="auto"/>
        <w:right w:val="none" w:sz="0" w:space="0" w:color="auto"/>
      </w:divBdr>
    </w:div>
    <w:div w:id="524681965">
      <w:bodyDiv w:val="1"/>
      <w:marLeft w:val="0"/>
      <w:marRight w:val="0"/>
      <w:marTop w:val="0"/>
      <w:marBottom w:val="0"/>
      <w:divBdr>
        <w:top w:val="none" w:sz="0" w:space="0" w:color="auto"/>
        <w:left w:val="none" w:sz="0" w:space="0" w:color="auto"/>
        <w:bottom w:val="none" w:sz="0" w:space="0" w:color="auto"/>
        <w:right w:val="none" w:sz="0" w:space="0" w:color="auto"/>
      </w:divBdr>
    </w:div>
    <w:div w:id="118069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FCE017-8E2F-4730-B201-29FB63BBE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2670</Words>
  <Characters>15756</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Město Karlovy Vary</vt:lpstr>
    </vt:vector>
  </TitlesOfParts>
  <Company>Úřad města Karlovy Vary</Company>
  <LinksUpToDate>false</LinksUpToDate>
  <CharactersWithSpaces>18390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Karlovy Vary</dc:title>
  <dc:creator>noname</dc:creator>
  <cp:lastModifiedBy>Kahoun</cp:lastModifiedBy>
  <cp:revision>2</cp:revision>
  <cp:lastPrinted>2019-03-20T08:54:00Z</cp:lastPrinted>
  <dcterms:created xsi:type="dcterms:W3CDTF">2019-03-20T08:54:00Z</dcterms:created>
  <dcterms:modified xsi:type="dcterms:W3CDTF">2019-03-20T08:54:00Z</dcterms:modified>
</cp:coreProperties>
</file>