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BC17A6" w:rsidRPr="00C97FB5">
        <w:rPr>
          <w:rFonts w:cs="Arial"/>
          <w:sz w:val="22"/>
          <w:szCs w:val="22"/>
        </w:rPr>
        <w:t>SPU 106812/2019/</w:t>
      </w:r>
      <w:proofErr w:type="spellStart"/>
      <w:r w:rsidR="00BC17A6" w:rsidRPr="00C97FB5">
        <w:rPr>
          <w:rFonts w:cs="Arial"/>
          <w:sz w:val="22"/>
          <w:szCs w:val="22"/>
        </w:rPr>
        <w:t>Sza</w:t>
      </w:r>
      <w:proofErr w:type="spellEnd"/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Papež, ředitel Krajského pozemkového úřadu pro Plzeňský kraj</w:t>
      </w:r>
    </w:p>
    <w:p w:rsidR="00FB6E4E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Generála Píky 8, Plzeň</w:t>
      </w:r>
      <w:r w:rsidR="006F50BC">
        <w:rPr>
          <w:sz w:val="22"/>
          <w:szCs w:val="22"/>
        </w:rPr>
        <w:t>, PSČ 32600,</w:t>
      </w:r>
    </w:p>
    <w:p w:rsidR="006F50BC" w:rsidRPr="006F50BC" w:rsidRDefault="006F50BC" w:rsidP="006F50BC">
      <w:pPr>
        <w:pStyle w:val="VnitrniText"/>
        <w:ind w:firstLine="0"/>
        <w:rPr>
          <w:sz w:val="22"/>
          <w:szCs w:val="22"/>
        </w:rPr>
      </w:pPr>
      <w:r w:rsidRPr="006F50BC">
        <w:rPr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EKO-SEPAR, s. r. o.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Hřbitovní 1214, Nýřany, PSČ 33023</w:t>
      </w:r>
    </w:p>
    <w:p w:rsidR="006F50BC" w:rsidRPr="00C97FB5" w:rsidRDefault="006F50BC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zastupuje Markus Kraus - jednatel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47714760</w:t>
      </w:r>
    </w:p>
    <w:p w:rsidR="00B0628F" w:rsidRDefault="00B0628F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012508">
        <w:rPr>
          <w:sz w:val="22"/>
          <w:szCs w:val="22"/>
        </w:rPr>
        <w:t>CZ47714760</w:t>
      </w:r>
    </w:p>
    <w:p w:rsidR="006F50BC" w:rsidRPr="00C97FB5" w:rsidRDefault="006F50BC" w:rsidP="000B0AA7">
      <w:pPr>
        <w:pStyle w:val="VnitrniText"/>
        <w:ind w:firstLine="0"/>
        <w:rPr>
          <w:sz w:val="22"/>
          <w:szCs w:val="22"/>
        </w:rPr>
      </w:pPr>
      <w:r w:rsidRPr="006F50BC">
        <w:rPr>
          <w:sz w:val="22"/>
          <w:szCs w:val="22"/>
        </w:rPr>
        <w:t xml:space="preserve">zapsán v obchodním rejstříku vedeném </w:t>
      </w:r>
      <w:r>
        <w:rPr>
          <w:sz w:val="22"/>
          <w:szCs w:val="22"/>
        </w:rPr>
        <w:t>Krajským soudem v Plzni,</w:t>
      </w:r>
      <w:r w:rsidRPr="006F50BC">
        <w:rPr>
          <w:sz w:val="22"/>
          <w:szCs w:val="22"/>
        </w:rPr>
        <w:t xml:space="preserve"> odd. </w:t>
      </w:r>
      <w:r>
        <w:rPr>
          <w:sz w:val="22"/>
          <w:szCs w:val="22"/>
        </w:rPr>
        <w:t>C,</w:t>
      </w:r>
      <w:r w:rsidRPr="006F50BC">
        <w:rPr>
          <w:sz w:val="22"/>
          <w:szCs w:val="22"/>
        </w:rPr>
        <w:t xml:space="preserve"> vložka </w:t>
      </w:r>
      <w:r>
        <w:rPr>
          <w:sz w:val="22"/>
          <w:szCs w:val="22"/>
        </w:rPr>
        <w:t>3079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293E82" w:rsidRDefault="00293E82" w:rsidP="00293E8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2002S18/04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CF17C0" w:rsidRPr="00C97FB5" w:rsidRDefault="00DB57EC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Česká republika je vlastníkem a </w:t>
      </w:r>
      <w:r w:rsidR="00A21E6E" w:rsidRPr="00C97FB5">
        <w:rPr>
          <w:sz w:val="22"/>
          <w:szCs w:val="22"/>
        </w:rPr>
        <w:t>Státní pozemkový úřad</w:t>
      </w:r>
      <w:r w:rsidR="00CF17C0" w:rsidRPr="00C97FB5">
        <w:rPr>
          <w:sz w:val="22"/>
          <w:szCs w:val="22"/>
        </w:rPr>
        <w:t xml:space="preserve"> </w:t>
      </w:r>
      <w:r w:rsidR="00250D32" w:rsidRPr="00C97FB5">
        <w:rPr>
          <w:sz w:val="22"/>
          <w:szCs w:val="22"/>
        </w:rPr>
        <w:t xml:space="preserve">(dále jen “SPÚ“) </w:t>
      </w:r>
      <w:r w:rsidR="00A21E6E" w:rsidRPr="00C97FB5">
        <w:rPr>
          <w:sz w:val="22"/>
          <w:szCs w:val="22"/>
        </w:rPr>
        <w:t xml:space="preserve">je </w:t>
      </w:r>
      <w:r w:rsidR="00CF17C0" w:rsidRPr="00C97FB5">
        <w:rPr>
          <w:sz w:val="22"/>
          <w:szCs w:val="22"/>
        </w:rPr>
        <w:t>ve smyslu zákona č.</w:t>
      </w:r>
      <w:r w:rsidR="006D7824" w:rsidRPr="00C97FB5">
        <w:rPr>
          <w:sz w:val="22"/>
          <w:szCs w:val="22"/>
        </w:rPr>
        <w:t> </w:t>
      </w:r>
      <w:r w:rsidR="00A21E6E" w:rsidRPr="00C97FB5">
        <w:rPr>
          <w:sz w:val="22"/>
          <w:szCs w:val="22"/>
        </w:rPr>
        <w:t>503</w:t>
      </w:r>
      <w:r w:rsidR="00CF17C0" w:rsidRPr="00C97FB5">
        <w:rPr>
          <w:sz w:val="22"/>
          <w:szCs w:val="22"/>
        </w:rPr>
        <w:t>/</w:t>
      </w:r>
      <w:r w:rsidR="00A21E6E" w:rsidRPr="00C97FB5">
        <w:rPr>
          <w:sz w:val="22"/>
          <w:szCs w:val="22"/>
        </w:rPr>
        <w:t>2012</w:t>
      </w:r>
      <w:r w:rsidR="00CF17C0" w:rsidRPr="00C97FB5">
        <w:rPr>
          <w:sz w:val="22"/>
          <w:szCs w:val="22"/>
        </w:rPr>
        <w:t xml:space="preserve"> Sb., </w:t>
      </w:r>
      <w:r w:rsidR="00A21E6E" w:rsidRPr="00C97FB5">
        <w:rPr>
          <w:sz w:val="22"/>
          <w:szCs w:val="22"/>
        </w:rPr>
        <w:t>o Státním pozemkovém úřadu a o změně některých souvisejících zákonů</w:t>
      </w:r>
      <w:r w:rsidRPr="00C97FB5">
        <w:rPr>
          <w:sz w:val="22"/>
          <w:szCs w:val="22"/>
        </w:rPr>
        <w:t>, ve znění pozdějších předpisů</w:t>
      </w:r>
      <w:r w:rsidR="00D43C07" w:rsidRPr="00C97FB5">
        <w:rPr>
          <w:sz w:val="22"/>
          <w:szCs w:val="22"/>
        </w:rPr>
        <w:t xml:space="preserve"> (dále jen “zákon o SPÚ“)</w:t>
      </w:r>
      <w:r w:rsidR="00CF17C0" w:rsidRPr="00C97FB5">
        <w:rPr>
          <w:sz w:val="22"/>
          <w:szCs w:val="22"/>
        </w:rPr>
        <w:t xml:space="preserve">, </w:t>
      </w:r>
      <w:r w:rsidR="00A21E6E" w:rsidRPr="00C97FB5">
        <w:rPr>
          <w:sz w:val="22"/>
          <w:szCs w:val="22"/>
        </w:rPr>
        <w:t xml:space="preserve">příslušný hospodařit </w:t>
      </w:r>
      <w:r w:rsidRPr="00C97FB5">
        <w:rPr>
          <w:sz w:val="22"/>
          <w:szCs w:val="22"/>
        </w:rPr>
        <w:t>s</w:t>
      </w:r>
      <w:r w:rsidR="00A21E6E" w:rsidRPr="00C97FB5">
        <w:rPr>
          <w:sz w:val="22"/>
          <w:szCs w:val="22"/>
        </w:rPr>
        <w:t xml:space="preserve"> </w:t>
      </w:r>
      <w:r w:rsidR="00CF17C0" w:rsidRPr="00C97FB5">
        <w:rPr>
          <w:sz w:val="22"/>
          <w:szCs w:val="22"/>
        </w:rPr>
        <w:t>níže uveden</w:t>
      </w:r>
      <w:r w:rsidR="00A21E6E" w:rsidRPr="00C97FB5">
        <w:rPr>
          <w:sz w:val="22"/>
          <w:szCs w:val="22"/>
        </w:rPr>
        <w:t>ým</w:t>
      </w:r>
      <w:r w:rsidRPr="00C97FB5">
        <w:rPr>
          <w:sz w:val="22"/>
          <w:szCs w:val="22"/>
        </w:rPr>
        <w:t>i</w:t>
      </w:r>
      <w:r w:rsidR="00CF17C0" w:rsidRPr="00C97FB5">
        <w:rPr>
          <w:sz w:val="22"/>
          <w:szCs w:val="22"/>
        </w:rPr>
        <w:t xml:space="preserve"> </w:t>
      </w:r>
      <w:r w:rsidR="00B17BDA">
        <w:rPr>
          <w:sz w:val="22"/>
          <w:szCs w:val="22"/>
        </w:rPr>
        <w:t>nemovitými věcmi</w:t>
      </w:r>
      <w:r w:rsidR="00CF17C0" w:rsidRPr="00C97FB5">
        <w:rPr>
          <w:sz w:val="22"/>
          <w:szCs w:val="22"/>
        </w:rPr>
        <w:t>:</w:t>
      </w:r>
    </w:p>
    <w:p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1690/19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1690/85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1690/86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1690/87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1690/88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Nýřany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Nýřany</w:t>
      </w:r>
      <w:proofErr w:type="spellEnd"/>
      <w:r w:rsidRPr="00257EB0">
        <w:rPr>
          <w:rStyle w:val="tabulkyNemovitosti"/>
        </w:rPr>
        <w:tab/>
        <w:t>1695/6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Plzeňský kraj se sídlem v Plzni, Katastrální pracoviště Plzeň - sever.</w:t>
      </w:r>
    </w:p>
    <w:p w:rsidR="00757874" w:rsidRDefault="00757874" w:rsidP="00757874">
      <w:pPr>
        <w:pStyle w:val="VnitrniText"/>
        <w:ind w:firstLine="0"/>
      </w:pPr>
    </w:p>
    <w:p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nemovitosti”)</w:t>
      </w:r>
    </w:p>
    <w:p w:rsidR="00423D92" w:rsidRDefault="00423D92" w:rsidP="00757874">
      <w:pPr>
        <w:pStyle w:val="VnitrniText"/>
        <w:ind w:firstLine="0"/>
        <w:rPr>
          <w:color w:val="000000"/>
        </w:rPr>
      </w:pPr>
    </w:p>
    <w:p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533 315,00 Kč (slovy: pět set třicet tři tisíce tři sta patnáct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:rsidR="00F7680C" w:rsidRPr="00757874" w:rsidRDefault="00F7680C" w:rsidP="00F7680C">
      <w:pPr>
        <w:jc w:val="both"/>
        <w:rPr>
          <w:rFonts w:cs="Arial"/>
          <w:color w:val="000000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Nýřany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Nýřany</w:t>
      </w:r>
      <w:proofErr w:type="spellEnd"/>
      <w:r w:rsidRPr="00423D92">
        <w:rPr>
          <w:rStyle w:val="tabulkyNemovitosti"/>
        </w:rPr>
        <w:tab/>
        <w:t>2020/6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2109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Plzeň - sever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Nově vytvořeno GP: číslo 2066-191/2018 ze dne 30.11.2018 z parcely č. 2020/2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:rsidR="00423D92" w:rsidRPr="00423D92" w:rsidRDefault="00423D92" w:rsidP="00423D92">
      <w:pPr>
        <w:pStyle w:val="VnitrniText"/>
        <w:rPr>
          <w:sz w:val="22"/>
          <w:szCs w:val="22"/>
        </w:rPr>
      </w:pP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>Cena těchto nemovitostí stanovená dohodou činí</w:t>
      </w:r>
      <w:r w:rsidRPr="00423D92">
        <w:rPr>
          <w:sz w:val="22"/>
          <w:szCs w:val="22"/>
        </w:rPr>
        <w:t xml:space="preserve"> 6 164,00 Kč (slovy: šest tisíc jedno sto šedesát čtyři koruny české).</w:t>
      </w:r>
    </w:p>
    <w:p w:rsidR="00022579" w:rsidRPr="00C97FB5" w:rsidRDefault="00022579" w:rsidP="00EB6C54">
      <w:pPr>
        <w:pStyle w:val="VnitrniText"/>
        <w:rPr>
          <w:sz w:val="22"/>
          <w:szCs w:val="22"/>
        </w:rPr>
      </w:pPr>
    </w:p>
    <w:p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CE4E2E" w:rsidRDefault="00A31E82" w:rsidP="00CE4E2E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Cenový rozdíl ve prospěch SPÚ, tj. rozdíl mezi cenami uvedenými v čl. I. a čl. II. této smlouvy, činí </w:t>
      </w:r>
      <w:r w:rsidR="0020680A">
        <w:rPr>
          <w:rFonts w:ascii="Arial" w:hAnsi="Arial" w:cs="Arial"/>
          <w:sz w:val="22"/>
          <w:szCs w:val="22"/>
        </w:rPr>
        <w:t>527 151,00 Kč (slovy: pět set dvacet sedm tisíc jedno sto padesát jedna koruna česká)</w:t>
      </w:r>
      <w:r w:rsidR="00D50659">
        <w:rPr>
          <w:rFonts w:ascii="Arial" w:hAnsi="Arial" w:cs="Arial"/>
          <w:sz w:val="22"/>
          <w:szCs w:val="22"/>
        </w:rPr>
        <w:t>. N</w:t>
      </w:r>
      <w:r w:rsidR="00CE4E2E">
        <w:rPr>
          <w:rFonts w:ascii="Arial" w:hAnsi="Arial" w:cs="Arial"/>
          <w:sz w:val="22"/>
          <w:szCs w:val="22"/>
        </w:rPr>
        <w:t xml:space="preserve">áklady spojené se </w:t>
      </w:r>
      <w:r w:rsidR="00527C15">
        <w:rPr>
          <w:rFonts w:ascii="Arial" w:hAnsi="Arial" w:cs="Arial"/>
          <w:sz w:val="22"/>
          <w:szCs w:val="22"/>
        </w:rPr>
        <w:t>s</w:t>
      </w:r>
      <w:r w:rsidR="00CE4E2E">
        <w:rPr>
          <w:rFonts w:ascii="Arial" w:hAnsi="Arial" w:cs="Arial"/>
          <w:sz w:val="22"/>
          <w:szCs w:val="22"/>
        </w:rPr>
        <w:t>měnou činí 18 150,00 Kč.</w:t>
      </w:r>
    </w:p>
    <w:p w:rsidR="00CE4E2E" w:rsidRPr="0020680A" w:rsidRDefault="00CE4E2E" w:rsidP="00CE4E2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0680A">
        <w:rPr>
          <w:rFonts w:ascii="Arial" w:hAnsi="Arial" w:cs="Arial"/>
          <w:color w:val="000000"/>
          <w:sz w:val="22"/>
          <w:szCs w:val="22"/>
        </w:rPr>
        <w:t>Celková úplata činí 545 301,00 Kč.</w:t>
      </w: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ve výši 545 301,00 Kč (slovy: pět set čtyřicet pět tisíc tři sta jedna koruna česká) byla uhrazena před podpisem této smlouvy na účet SPÚ, vedený u České národní banky, č. </w:t>
      </w:r>
      <w:proofErr w:type="spellStart"/>
      <w:r>
        <w:rPr>
          <w:rFonts w:ascii="Arial" w:hAnsi="Arial" w:cs="Arial"/>
          <w:color w:val="000000"/>
          <w:szCs w:val="22"/>
        </w:rPr>
        <w:t>ú.</w:t>
      </w:r>
      <w:proofErr w:type="spellEnd"/>
      <w:r>
        <w:rPr>
          <w:rFonts w:ascii="Arial" w:hAnsi="Arial" w:cs="Arial"/>
          <w:color w:val="000000"/>
          <w:szCs w:val="22"/>
        </w:rPr>
        <w:t xml:space="preserve"> 40010-3723001/0710, variabilní symbol 2002481804.</w:t>
      </w:r>
    </w:p>
    <w:p w:rsidR="00A31E82" w:rsidRPr="00C97FB5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:rsidR="00C80054" w:rsidRDefault="00C80054" w:rsidP="000B0AA7">
      <w:pPr>
        <w:pStyle w:val="VnitrniText"/>
        <w:rPr>
          <w:sz w:val="22"/>
          <w:szCs w:val="22"/>
        </w:rPr>
      </w:pPr>
    </w:p>
    <w:p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:rsidR="001D73FD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>uvedené v </w:t>
      </w:r>
      <w:proofErr w:type="spellStart"/>
      <w:r w:rsidR="00C80054">
        <w:rPr>
          <w:sz w:val="22"/>
          <w:szCs w:val="22"/>
        </w:rPr>
        <w:t>čl.I</w:t>
      </w:r>
      <w:proofErr w:type="spellEnd"/>
      <w:r w:rsidR="00C80054">
        <w:rPr>
          <w:sz w:val="22"/>
          <w:szCs w:val="22"/>
        </w:rPr>
        <w:t xml:space="preserve">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D97123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 </w:t>
      </w:r>
      <w:r w:rsidR="00D97123">
        <w:rPr>
          <w:sz w:val="22"/>
          <w:szCs w:val="22"/>
        </w:rPr>
        <w:t xml:space="preserve">Užívací vztah k převáděné nemovitosti je řešen: </w:t>
      </w:r>
      <w:proofErr w:type="spellStart"/>
      <w:r w:rsidR="00D97123">
        <w:rPr>
          <w:sz w:val="22"/>
          <w:szCs w:val="22"/>
        </w:rPr>
        <w:t>pachtovní</w:t>
      </w:r>
      <w:proofErr w:type="spellEnd"/>
      <w:r w:rsidR="00D97123">
        <w:rPr>
          <w:sz w:val="22"/>
          <w:szCs w:val="22"/>
        </w:rPr>
        <w:t xml:space="preserve"> smlouvou uzavřenou se </w:t>
      </w:r>
      <w:r w:rsidR="00512E0D">
        <w:rPr>
          <w:sz w:val="22"/>
          <w:szCs w:val="22"/>
        </w:rPr>
        <w:t>XXXXXXXXXXXXXXX</w:t>
      </w:r>
      <w:r w:rsidR="00D97123">
        <w:rPr>
          <w:sz w:val="22"/>
          <w:szCs w:val="22"/>
        </w:rPr>
        <w:t xml:space="preserve">, jakožto pachtýřem. S obsahem </w:t>
      </w:r>
      <w:proofErr w:type="spellStart"/>
      <w:r w:rsidR="00D97123">
        <w:rPr>
          <w:sz w:val="22"/>
          <w:szCs w:val="22"/>
        </w:rPr>
        <w:t>pachtovní</w:t>
      </w:r>
      <w:proofErr w:type="spellEnd"/>
      <w:r w:rsidR="00D97123">
        <w:rPr>
          <w:sz w:val="22"/>
          <w:szCs w:val="22"/>
        </w:rPr>
        <w:t xml:space="preserve"> smlouvy byl SPÚ seznámen před podpisem této smlouvy, což stvrzuje svým podpisem.</w:t>
      </w:r>
    </w:p>
    <w:p w:rsidR="00D97123" w:rsidRDefault="00D97123" w:rsidP="00907CFB">
      <w:pPr>
        <w:pStyle w:val="VnitrniText"/>
        <w:rPr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612849" w:rsidRDefault="00612849" w:rsidP="0061284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323A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stejnopis(y) a ostatní jsou určeny pro SPÚ.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XI.</w:t>
      </w:r>
    </w:p>
    <w:p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 xml:space="preserve">XII. 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:rsidR="003468BE" w:rsidRDefault="003468BE" w:rsidP="003468BE">
      <w:pPr>
        <w:pStyle w:val="VnitrniText"/>
        <w:ind w:firstLine="0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3"/>
      </w:tblGrid>
      <w:tr w:rsidR="003468BE" w:rsidTr="003468BE">
        <w:tc>
          <w:tcPr>
            <w:tcW w:w="4888" w:type="dxa"/>
            <w:hideMark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Plzni dne </w:t>
            </w:r>
            <w:r w:rsidR="00481D2C">
              <w:rPr>
                <w:sz w:val="22"/>
                <w:szCs w:val="22"/>
              </w:rPr>
              <w:t>27. 3. 2019</w:t>
            </w:r>
          </w:p>
        </w:tc>
        <w:tc>
          <w:tcPr>
            <w:tcW w:w="4889" w:type="dxa"/>
            <w:hideMark/>
          </w:tcPr>
          <w:p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481D2C">
              <w:rPr>
                <w:sz w:val="22"/>
                <w:szCs w:val="22"/>
              </w:rPr>
              <w:t>Nýřanech</w:t>
            </w:r>
            <w:r>
              <w:rPr>
                <w:sz w:val="22"/>
                <w:szCs w:val="22"/>
              </w:rPr>
              <w:t xml:space="preserve"> dne </w:t>
            </w:r>
            <w:r w:rsidR="00481D2C">
              <w:rPr>
                <w:sz w:val="22"/>
                <w:szCs w:val="22"/>
              </w:rPr>
              <w:t>21. 3. 2019</w:t>
            </w:r>
            <w:bookmarkStart w:id="0" w:name="_GoBack"/>
            <w:bookmarkEnd w:id="0"/>
          </w:p>
        </w:tc>
      </w:tr>
    </w:tbl>
    <w:p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23CF0" w:rsidRDefault="00723CF0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23CF0" w:rsidRDefault="00723CF0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23CF0" w:rsidRDefault="00723CF0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:rsidTr="003468BE">
        <w:tc>
          <w:tcPr>
            <w:tcW w:w="4888" w:type="dxa"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EKO-SEPAR, s. r. o.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3468BE" w:rsidRDefault="006F50B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Markus Kraus - jednatel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</w:p>
        </w:tc>
        <w:tc>
          <w:tcPr>
            <w:tcW w:w="4889" w:type="dxa"/>
          </w:tcPr>
          <w:p w:rsidR="003468BE" w:rsidRDefault="006F50B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723CF0">
        <w:rPr>
          <w:sz w:val="22"/>
          <w:szCs w:val="22"/>
        </w:rPr>
        <w:t>Plzni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950547" w:rsidRDefault="00950547" w:rsidP="00D4325F">
      <w:pPr>
        <w:rPr>
          <w:rFonts w:ascii="Arial" w:hAnsi="Arial" w:cs="Arial"/>
          <w:sz w:val="22"/>
          <w:szCs w:val="22"/>
        </w:rPr>
      </w:pPr>
    </w:p>
    <w:p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0C0" w:rsidRDefault="00FA10C0">
      <w:r>
        <w:separator/>
      </w:r>
    </w:p>
  </w:endnote>
  <w:endnote w:type="continuationSeparator" w:id="0">
    <w:p w:rsidR="00FA10C0" w:rsidRDefault="00FA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0C0" w:rsidRDefault="00FA10C0">
      <w:r>
        <w:separator/>
      </w:r>
    </w:p>
  </w:footnote>
  <w:footnote w:type="continuationSeparator" w:id="0">
    <w:p w:rsidR="00FA10C0" w:rsidRDefault="00FA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2508"/>
    <w:rsid w:val="00014CB4"/>
    <w:rsid w:val="00015A8E"/>
    <w:rsid w:val="00022579"/>
    <w:rsid w:val="000249BB"/>
    <w:rsid w:val="00030C15"/>
    <w:rsid w:val="00057863"/>
    <w:rsid w:val="00057BDF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3A5A"/>
    <w:rsid w:val="000D609F"/>
    <w:rsid w:val="000E2F54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C94"/>
    <w:rsid w:val="003430A1"/>
    <w:rsid w:val="003468BE"/>
    <w:rsid w:val="00350DEC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4F2E"/>
    <w:rsid w:val="003D6A83"/>
    <w:rsid w:val="003E4DD3"/>
    <w:rsid w:val="003E5100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81D2C"/>
    <w:rsid w:val="00491F4D"/>
    <w:rsid w:val="004A3F22"/>
    <w:rsid w:val="004A5163"/>
    <w:rsid w:val="004A5A92"/>
    <w:rsid w:val="004E11C1"/>
    <w:rsid w:val="004E368B"/>
    <w:rsid w:val="004E7224"/>
    <w:rsid w:val="00512E0D"/>
    <w:rsid w:val="005211F0"/>
    <w:rsid w:val="00526280"/>
    <w:rsid w:val="00527C15"/>
    <w:rsid w:val="00556316"/>
    <w:rsid w:val="00565DF2"/>
    <w:rsid w:val="0057371B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50BC"/>
    <w:rsid w:val="006F6A1B"/>
    <w:rsid w:val="007057A6"/>
    <w:rsid w:val="0070591A"/>
    <w:rsid w:val="0071659D"/>
    <w:rsid w:val="00716CAD"/>
    <w:rsid w:val="00722843"/>
    <w:rsid w:val="00722C9B"/>
    <w:rsid w:val="00723CF0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C1FD6"/>
    <w:rsid w:val="00AC3EC5"/>
    <w:rsid w:val="00AD27BC"/>
    <w:rsid w:val="00AE18A9"/>
    <w:rsid w:val="00AF0382"/>
    <w:rsid w:val="00AF2149"/>
    <w:rsid w:val="00AF5FDA"/>
    <w:rsid w:val="00B042AF"/>
    <w:rsid w:val="00B0628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83E04"/>
    <w:rsid w:val="00D867A5"/>
    <w:rsid w:val="00D97123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0C0"/>
    <w:rsid w:val="00FA1CE3"/>
    <w:rsid w:val="00FA41FA"/>
    <w:rsid w:val="00FA7FF5"/>
    <w:rsid w:val="00FB09B6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9DEE8"/>
  <w14:defaultImageDpi w14:val="0"/>
  <w15:docId w15:val="{D015F59B-8585-41B4-901F-6DBE0261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1093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Szabóová Jana</dc:creator>
  <cp:keywords/>
  <dc:description/>
  <cp:lastModifiedBy>Szabóová Jana</cp:lastModifiedBy>
  <cp:revision>4</cp:revision>
  <cp:lastPrinted>2019-03-14T08:37:00Z</cp:lastPrinted>
  <dcterms:created xsi:type="dcterms:W3CDTF">2019-03-27T11:21:00Z</dcterms:created>
  <dcterms:modified xsi:type="dcterms:W3CDTF">2019-03-27T13:42:00Z</dcterms:modified>
</cp:coreProperties>
</file>