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3BC" w:rsidRPr="00C97FB5" w:rsidRDefault="004243BC" w:rsidP="000B0AA7">
      <w:pPr>
        <w:pStyle w:val="StylDoprava"/>
        <w:rPr>
          <w:rFonts w:cs="Arial"/>
          <w:sz w:val="22"/>
          <w:szCs w:val="22"/>
        </w:rPr>
      </w:pPr>
      <w:r w:rsidRPr="00C97FB5">
        <w:rPr>
          <w:rFonts w:cs="Arial"/>
          <w:sz w:val="22"/>
          <w:szCs w:val="22"/>
        </w:rPr>
        <w:t xml:space="preserve">Č.j. </w:t>
      </w:r>
      <w:r w:rsidR="00BC17A6" w:rsidRPr="00C97FB5">
        <w:rPr>
          <w:rFonts w:cs="Arial"/>
          <w:sz w:val="22"/>
          <w:szCs w:val="22"/>
        </w:rPr>
        <w:t>SPU 106812/2019/</w:t>
      </w:r>
      <w:proofErr w:type="spellStart"/>
      <w:r w:rsidR="00BC17A6" w:rsidRPr="00C97FB5">
        <w:rPr>
          <w:rFonts w:cs="Arial"/>
          <w:sz w:val="22"/>
          <w:szCs w:val="22"/>
        </w:rPr>
        <w:t>Sza</w:t>
      </w:r>
      <w:proofErr w:type="spellEnd"/>
    </w:p>
    <w:p w:rsidR="00CF17C0" w:rsidRPr="00C97FB5" w:rsidRDefault="00E227E9" w:rsidP="00D06D0F">
      <w:pPr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 xml:space="preserve">Česká republika - </w:t>
      </w:r>
      <w:r w:rsidR="00A21E6E" w:rsidRPr="00C97FB5">
        <w:rPr>
          <w:rFonts w:ascii="Arial" w:hAnsi="Arial" w:cs="Arial"/>
          <w:b/>
          <w:sz w:val="22"/>
          <w:szCs w:val="22"/>
        </w:rPr>
        <w:t>Státní pozemkový úřad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</w:t>
      </w:r>
    </w:p>
    <w:p w:rsidR="00CF17C0" w:rsidRPr="00C97FB5" w:rsidRDefault="00D36269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</w:t>
      </w:r>
      <w:r w:rsidR="00CF17C0" w:rsidRPr="00C97FB5">
        <w:rPr>
          <w:sz w:val="22"/>
          <w:szCs w:val="22"/>
        </w:rPr>
        <w:t xml:space="preserve"> Praha 3</w:t>
      </w:r>
      <w:r w:rsidR="003D4F2E" w:rsidRPr="00C97FB5">
        <w:rPr>
          <w:sz w:val="22"/>
          <w:szCs w:val="22"/>
        </w:rPr>
        <w:t xml:space="preserve"> - Žižkov</w:t>
      </w:r>
      <w:r w:rsidR="00CF17C0" w:rsidRPr="00C97FB5">
        <w:rPr>
          <w:sz w:val="22"/>
          <w:szCs w:val="22"/>
        </w:rPr>
        <w:t>, Husinecká 1024/11a, PSČ 130 00</w:t>
      </w:r>
    </w:p>
    <w:p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</w:t>
      </w:r>
      <w:r w:rsidR="002C4372" w:rsidRPr="00C97FB5">
        <w:rPr>
          <w:sz w:val="22"/>
          <w:szCs w:val="22"/>
        </w:rPr>
        <w:t>O</w:t>
      </w:r>
      <w:r w:rsidRPr="00C97FB5">
        <w:rPr>
          <w:sz w:val="22"/>
          <w:szCs w:val="22"/>
        </w:rPr>
        <w:t xml:space="preserve">: </w:t>
      </w:r>
      <w:r w:rsidR="00A21E6E" w:rsidRPr="00C97FB5">
        <w:rPr>
          <w:sz w:val="22"/>
          <w:szCs w:val="22"/>
        </w:rPr>
        <w:t>01312774</w:t>
      </w:r>
    </w:p>
    <w:p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DIČ: CZ</w:t>
      </w:r>
      <w:r w:rsidR="00A21E6E" w:rsidRPr="00C97FB5">
        <w:rPr>
          <w:sz w:val="22"/>
          <w:szCs w:val="22"/>
        </w:rPr>
        <w:t>01312774</w:t>
      </w:r>
    </w:p>
    <w:p w:rsidR="00BC17A6" w:rsidRPr="00C97FB5" w:rsidRDefault="00FB6E4E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 xml:space="preserve">za který jedná </w:t>
      </w:r>
      <w:r w:rsidR="00BC17A6" w:rsidRPr="00C97FB5">
        <w:rPr>
          <w:sz w:val="22"/>
          <w:szCs w:val="22"/>
        </w:rPr>
        <w:t>Ing. Jiří Papež, ředitel Krajského pozemkového úřadu pro Plzeňský kraj</w:t>
      </w:r>
    </w:p>
    <w:p w:rsidR="00FB6E4E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adresa náměstí Generála Píky 8, Plzeň</w:t>
      </w:r>
      <w:r w:rsidR="006F50BC">
        <w:rPr>
          <w:sz w:val="22"/>
          <w:szCs w:val="22"/>
        </w:rPr>
        <w:t>, PSČ 32600,</w:t>
      </w:r>
    </w:p>
    <w:p w:rsidR="006F50BC" w:rsidRPr="006F50BC" w:rsidRDefault="006F50BC" w:rsidP="006F50BC">
      <w:pPr>
        <w:pStyle w:val="VnitrniText"/>
        <w:ind w:firstLine="0"/>
        <w:rPr>
          <w:sz w:val="22"/>
          <w:szCs w:val="22"/>
        </w:rPr>
      </w:pPr>
      <w:r w:rsidRPr="006F50BC">
        <w:rPr>
          <w:sz w:val="22"/>
          <w:szCs w:val="22"/>
        </w:rPr>
        <w:t>na základě oprávnění vyplývajícího z platného Podpisového řádu Státního pozemkového úřadu účinného ke dni právního jednání.</w:t>
      </w:r>
    </w:p>
    <w:p w:rsidR="00293E82" w:rsidRDefault="00293E82" w:rsidP="00293E82">
      <w:pPr>
        <w:tabs>
          <w:tab w:val="center" w:pos="4535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”SPÚ”)  </w:t>
      </w:r>
      <w:r>
        <w:rPr>
          <w:rFonts w:ascii="Arial" w:hAnsi="Arial" w:cs="Arial"/>
          <w:sz w:val="22"/>
          <w:szCs w:val="22"/>
        </w:rPr>
        <w:tab/>
      </w: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</w:t>
      </w: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b/>
          <w:sz w:val="22"/>
          <w:szCs w:val="22"/>
        </w:rPr>
        <w:t>EKO-SEPAR, s. r. o.</w:t>
      </w:r>
    </w:p>
    <w:p w:rsidR="00BC17A6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 Hřbitovní 1214, Nýřany, PSČ 33023</w:t>
      </w:r>
    </w:p>
    <w:p w:rsidR="006F50BC" w:rsidRPr="00C97FB5" w:rsidRDefault="006F50BC" w:rsidP="000B0AA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zastupuje </w:t>
      </w:r>
      <w:bookmarkStart w:id="0" w:name="_GoBack"/>
      <w:r>
        <w:rPr>
          <w:sz w:val="22"/>
          <w:szCs w:val="22"/>
        </w:rPr>
        <w:t xml:space="preserve">Markus Kraus </w:t>
      </w:r>
      <w:bookmarkEnd w:id="0"/>
      <w:r>
        <w:rPr>
          <w:sz w:val="22"/>
          <w:szCs w:val="22"/>
        </w:rPr>
        <w:t>- jednatel</w:t>
      </w:r>
    </w:p>
    <w:p w:rsidR="00BC17A6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IČO: 47714760</w:t>
      </w:r>
    </w:p>
    <w:p w:rsidR="00B0628F" w:rsidRDefault="00B0628F" w:rsidP="000B0AA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DIČ: </w:t>
      </w:r>
      <w:r w:rsidR="00012508">
        <w:rPr>
          <w:sz w:val="22"/>
          <w:szCs w:val="22"/>
        </w:rPr>
        <w:t>CZ47714760</w:t>
      </w:r>
    </w:p>
    <w:p w:rsidR="006F50BC" w:rsidRPr="00C97FB5" w:rsidRDefault="006F50BC" w:rsidP="000B0AA7">
      <w:pPr>
        <w:pStyle w:val="VnitrniText"/>
        <w:ind w:firstLine="0"/>
        <w:rPr>
          <w:sz w:val="22"/>
          <w:szCs w:val="22"/>
        </w:rPr>
      </w:pPr>
      <w:r w:rsidRPr="006F50BC">
        <w:rPr>
          <w:sz w:val="22"/>
          <w:szCs w:val="22"/>
        </w:rPr>
        <w:t xml:space="preserve">zapsán v obchodním rejstříku vedeném </w:t>
      </w:r>
      <w:r>
        <w:rPr>
          <w:sz w:val="22"/>
          <w:szCs w:val="22"/>
        </w:rPr>
        <w:t>Krajským soudem v Plzni,</w:t>
      </w:r>
      <w:r w:rsidRPr="006F50BC">
        <w:rPr>
          <w:sz w:val="22"/>
          <w:szCs w:val="22"/>
        </w:rPr>
        <w:t xml:space="preserve"> odd. </w:t>
      </w:r>
      <w:r>
        <w:rPr>
          <w:sz w:val="22"/>
          <w:szCs w:val="22"/>
        </w:rPr>
        <w:t>C,</w:t>
      </w:r>
      <w:r w:rsidRPr="006F50BC">
        <w:rPr>
          <w:sz w:val="22"/>
          <w:szCs w:val="22"/>
        </w:rPr>
        <w:t xml:space="preserve"> vložka </w:t>
      </w:r>
      <w:r>
        <w:rPr>
          <w:sz w:val="22"/>
          <w:szCs w:val="22"/>
        </w:rPr>
        <w:t>3079</w:t>
      </w: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(dále jen "nabyvatel")</w:t>
      </w: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</w:p>
    <w:p w:rsidR="00293E82" w:rsidRDefault="00293E82" w:rsidP="00293E82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uzavírají podle § 2184 a násl. zákona č. 89/2012 Sb., občanský zákoník, v souladu s § 17 odst. 3 písmeno d) zákona č. 229/1991 Sb., o úpravě vlastnických vztahů k půdě a jinému zemědělskému majetku, ve znění pozdějších předpisů, tuto:</w:t>
      </w:r>
    </w:p>
    <w:p w:rsidR="00CF17C0" w:rsidRPr="00C97FB5" w:rsidRDefault="00CF17C0" w:rsidP="001274AE">
      <w:pPr>
        <w:rPr>
          <w:rFonts w:ascii="Arial" w:hAnsi="Arial" w:cs="Arial"/>
          <w:sz w:val="22"/>
          <w:szCs w:val="22"/>
        </w:rPr>
      </w:pPr>
    </w:p>
    <w:p w:rsidR="00830569" w:rsidRPr="00C97FB5" w:rsidRDefault="00830569" w:rsidP="001274AE">
      <w:pPr>
        <w:rPr>
          <w:rFonts w:ascii="Arial" w:hAnsi="Arial" w:cs="Arial"/>
          <w:sz w:val="22"/>
          <w:szCs w:val="22"/>
        </w:rPr>
      </w:pPr>
    </w:p>
    <w:p w:rsidR="00293E82" w:rsidRDefault="00293E82" w:rsidP="00293E82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S M Ě N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N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O U   S M L O U V U</w:t>
      </w:r>
    </w:p>
    <w:p w:rsidR="00CF17C0" w:rsidRPr="00C97FB5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č.</w:t>
      </w:r>
      <w:r w:rsidR="00263AF3" w:rsidRPr="00C97FB5">
        <w:rPr>
          <w:rFonts w:ascii="Arial" w:hAnsi="Arial" w:cs="Arial"/>
          <w:b/>
          <w:sz w:val="22"/>
          <w:szCs w:val="22"/>
        </w:rPr>
        <w:t xml:space="preserve"> </w:t>
      </w:r>
      <w:r w:rsidR="00BC17A6" w:rsidRPr="00C97FB5">
        <w:rPr>
          <w:rFonts w:ascii="Arial" w:hAnsi="Arial" w:cs="Arial"/>
          <w:b/>
          <w:sz w:val="22"/>
          <w:szCs w:val="22"/>
        </w:rPr>
        <w:t>2002S18/04</w:t>
      </w:r>
    </w:p>
    <w:p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:rsidR="00CF17C0" w:rsidRPr="00C97FB5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I.</w:t>
      </w:r>
      <w:r w:rsidR="00A21E6E" w:rsidRPr="00C97FB5">
        <w:rPr>
          <w:rFonts w:ascii="Arial" w:hAnsi="Arial" w:cs="Arial"/>
          <w:sz w:val="22"/>
          <w:szCs w:val="22"/>
        </w:rPr>
        <w:t xml:space="preserve"> </w:t>
      </w:r>
    </w:p>
    <w:p w:rsidR="00CF17C0" w:rsidRPr="00C97FB5" w:rsidRDefault="00DB57EC" w:rsidP="000B0AA7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 xml:space="preserve">Česká republika je vlastníkem a </w:t>
      </w:r>
      <w:r w:rsidR="00A21E6E" w:rsidRPr="00C97FB5">
        <w:rPr>
          <w:sz w:val="22"/>
          <w:szCs w:val="22"/>
        </w:rPr>
        <w:t>Státní pozemkový úřad</w:t>
      </w:r>
      <w:r w:rsidR="00CF17C0" w:rsidRPr="00C97FB5">
        <w:rPr>
          <w:sz w:val="22"/>
          <w:szCs w:val="22"/>
        </w:rPr>
        <w:t xml:space="preserve"> </w:t>
      </w:r>
      <w:r w:rsidR="00250D32" w:rsidRPr="00C97FB5">
        <w:rPr>
          <w:sz w:val="22"/>
          <w:szCs w:val="22"/>
        </w:rPr>
        <w:t xml:space="preserve">(dále jen “SPÚ“) </w:t>
      </w:r>
      <w:r w:rsidR="00A21E6E" w:rsidRPr="00C97FB5">
        <w:rPr>
          <w:sz w:val="22"/>
          <w:szCs w:val="22"/>
        </w:rPr>
        <w:t xml:space="preserve">je </w:t>
      </w:r>
      <w:r w:rsidR="00CF17C0" w:rsidRPr="00C97FB5">
        <w:rPr>
          <w:sz w:val="22"/>
          <w:szCs w:val="22"/>
        </w:rPr>
        <w:t>ve smyslu zákona č.</w:t>
      </w:r>
      <w:r w:rsidR="006D7824" w:rsidRPr="00C97FB5">
        <w:rPr>
          <w:sz w:val="22"/>
          <w:szCs w:val="22"/>
        </w:rPr>
        <w:t> </w:t>
      </w:r>
      <w:r w:rsidR="00A21E6E" w:rsidRPr="00C97FB5">
        <w:rPr>
          <w:sz w:val="22"/>
          <w:szCs w:val="22"/>
        </w:rPr>
        <w:t>503</w:t>
      </w:r>
      <w:r w:rsidR="00CF17C0" w:rsidRPr="00C97FB5">
        <w:rPr>
          <w:sz w:val="22"/>
          <w:szCs w:val="22"/>
        </w:rPr>
        <w:t>/</w:t>
      </w:r>
      <w:r w:rsidR="00A21E6E" w:rsidRPr="00C97FB5">
        <w:rPr>
          <w:sz w:val="22"/>
          <w:szCs w:val="22"/>
        </w:rPr>
        <w:t>2012</w:t>
      </w:r>
      <w:r w:rsidR="00CF17C0" w:rsidRPr="00C97FB5">
        <w:rPr>
          <w:sz w:val="22"/>
          <w:szCs w:val="22"/>
        </w:rPr>
        <w:t xml:space="preserve"> Sb., </w:t>
      </w:r>
      <w:r w:rsidR="00A21E6E" w:rsidRPr="00C97FB5">
        <w:rPr>
          <w:sz w:val="22"/>
          <w:szCs w:val="22"/>
        </w:rPr>
        <w:t>o Státním pozemkovém úřadu a o změně některých souvisejících zákonů</w:t>
      </w:r>
      <w:r w:rsidRPr="00C97FB5">
        <w:rPr>
          <w:sz w:val="22"/>
          <w:szCs w:val="22"/>
        </w:rPr>
        <w:t>, ve znění pozdějších předpisů</w:t>
      </w:r>
      <w:r w:rsidR="00D43C07" w:rsidRPr="00C97FB5">
        <w:rPr>
          <w:sz w:val="22"/>
          <w:szCs w:val="22"/>
        </w:rPr>
        <w:t xml:space="preserve"> (dále jen “zákon o SPÚ“)</w:t>
      </w:r>
      <w:r w:rsidR="00CF17C0" w:rsidRPr="00C97FB5">
        <w:rPr>
          <w:sz w:val="22"/>
          <w:szCs w:val="22"/>
        </w:rPr>
        <w:t xml:space="preserve">, </w:t>
      </w:r>
      <w:r w:rsidR="00A21E6E" w:rsidRPr="00C97FB5">
        <w:rPr>
          <w:sz w:val="22"/>
          <w:szCs w:val="22"/>
        </w:rPr>
        <w:t xml:space="preserve">příslušný hospodařit </w:t>
      </w:r>
      <w:r w:rsidRPr="00C97FB5">
        <w:rPr>
          <w:sz w:val="22"/>
          <w:szCs w:val="22"/>
        </w:rPr>
        <w:t>s</w:t>
      </w:r>
      <w:r w:rsidR="00A21E6E" w:rsidRPr="00C97FB5">
        <w:rPr>
          <w:sz w:val="22"/>
          <w:szCs w:val="22"/>
        </w:rPr>
        <w:t xml:space="preserve"> </w:t>
      </w:r>
      <w:r w:rsidR="00CF17C0" w:rsidRPr="00C97FB5">
        <w:rPr>
          <w:sz w:val="22"/>
          <w:szCs w:val="22"/>
        </w:rPr>
        <w:t>níže uveden</w:t>
      </w:r>
      <w:r w:rsidR="00A21E6E" w:rsidRPr="00C97FB5">
        <w:rPr>
          <w:sz w:val="22"/>
          <w:szCs w:val="22"/>
        </w:rPr>
        <w:t>ým</w:t>
      </w:r>
      <w:r w:rsidRPr="00C97FB5">
        <w:rPr>
          <w:sz w:val="22"/>
          <w:szCs w:val="22"/>
        </w:rPr>
        <w:t>i</w:t>
      </w:r>
      <w:r w:rsidR="00CF17C0" w:rsidRPr="00C97FB5">
        <w:rPr>
          <w:sz w:val="22"/>
          <w:szCs w:val="22"/>
        </w:rPr>
        <w:t xml:space="preserve"> </w:t>
      </w:r>
      <w:r w:rsidR="00B17BDA">
        <w:rPr>
          <w:sz w:val="22"/>
          <w:szCs w:val="22"/>
        </w:rPr>
        <w:t>nemovitými věcmi</w:t>
      </w:r>
      <w:r w:rsidR="00CF17C0" w:rsidRPr="00C97FB5">
        <w:rPr>
          <w:sz w:val="22"/>
          <w:szCs w:val="22"/>
        </w:rPr>
        <w:t>:</w:t>
      </w:r>
    </w:p>
    <w:p w:rsidR="008505AD" w:rsidRPr="00C97FB5" w:rsidRDefault="008505AD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Pozem</w:t>
      </w:r>
      <w:r w:rsidR="00BB5F1E" w:rsidRPr="00C97FB5">
        <w:rPr>
          <w:sz w:val="22"/>
          <w:szCs w:val="22"/>
        </w:rPr>
        <w:t>ky</w:t>
      </w:r>
      <w:r w:rsidRPr="00C97FB5">
        <w:rPr>
          <w:sz w:val="22"/>
          <w:szCs w:val="22"/>
        </w:rPr>
        <w:t>:</w:t>
      </w:r>
    </w:p>
    <w:p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Nýřany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Nýřany</w:t>
      </w:r>
      <w:proofErr w:type="spellEnd"/>
      <w:r w:rsidRPr="00257EB0">
        <w:rPr>
          <w:rStyle w:val="tabulkyNemovitosti"/>
        </w:rPr>
        <w:tab/>
        <w:t>1690/19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Nýřany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Nýřany</w:t>
      </w:r>
      <w:proofErr w:type="spellEnd"/>
      <w:r w:rsidRPr="00257EB0">
        <w:rPr>
          <w:rStyle w:val="tabulkyNemovitosti"/>
        </w:rPr>
        <w:tab/>
        <w:t>1690/85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Nýřany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Nýřany</w:t>
      </w:r>
      <w:proofErr w:type="spellEnd"/>
      <w:r w:rsidRPr="00257EB0">
        <w:rPr>
          <w:rStyle w:val="tabulkyNemovitosti"/>
        </w:rPr>
        <w:tab/>
        <w:t>1690/86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Nýřany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Nýřany</w:t>
      </w:r>
      <w:proofErr w:type="spellEnd"/>
      <w:r w:rsidRPr="00257EB0">
        <w:rPr>
          <w:rStyle w:val="tabulkyNemovitosti"/>
        </w:rPr>
        <w:tab/>
        <w:t>1690/87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Nýřany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Nýřany</w:t>
      </w:r>
      <w:proofErr w:type="spellEnd"/>
      <w:r w:rsidRPr="00257EB0">
        <w:rPr>
          <w:rStyle w:val="tabulkyNemovitosti"/>
        </w:rPr>
        <w:tab/>
        <w:t>1690/88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Nýřany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Nýřany</w:t>
      </w:r>
      <w:proofErr w:type="spellEnd"/>
      <w:r w:rsidRPr="00257EB0">
        <w:rPr>
          <w:rStyle w:val="tabulkyNemovitosti"/>
        </w:rPr>
        <w:tab/>
        <w:t>1695/1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Nýřany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Nýřany</w:t>
      </w:r>
      <w:proofErr w:type="spellEnd"/>
      <w:r w:rsidRPr="00257EB0">
        <w:rPr>
          <w:rStyle w:val="tabulkyNemovitosti"/>
        </w:rPr>
        <w:tab/>
        <w:t>1695/3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Nýřany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Nýřany</w:t>
      </w:r>
      <w:proofErr w:type="spellEnd"/>
      <w:r w:rsidRPr="00257EB0">
        <w:rPr>
          <w:rStyle w:val="tabulkyNemovitosti"/>
        </w:rPr>
        <w:tab/>
        <w:t>1695/4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Nýřany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Nýřany</w:t>
      </w:r>
      <w:proofErr w:type="spellEnd"/>
      <w:r w:rsidRPr="00257EB0">
        <w:rPr>
          <w:rStyle w:val="tabulkyNemovitosti"/>
        </w:rPr>
        <w:tab/>
        <w:t>1695/5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Nýřany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Nýřany</w:t>
      </w:r>
      <w:proofErr w:type="spellEnd"/>
      <w:r w:rsidRPr="00257EB0">
        <w:rPr>
          <w:rStyle w:val="tabulkyNemovitosti"/>
        </w:rPr>
        <w:tab/>
        <w:t>1695/6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213539" w:rsidRPr="00C97FB5" w:rsidRDefault="00213539" w:rsidP="00213539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zapsané na výše uvedených LV u Katastrálního úřadu pro Plzeňský kraj se sídlem v Plzni, Katastrální pracoviště Plzeň - sever.</w:t>
      </w:r>
    </w:p>
    <w:p w:rsidR="00757874" w:rsidRDefault="00757874" w:rsidP="00757874">
      <w:pPr>
        <w:pStyle w:val="VnitrniText"/>
        <w:ind w:firstLine="0"/>
      </w:pPr>
    </w:p>
    <w:p w:rsidR="00757874" w:rsidRDefault="00757874" w:rsidP="00757874">
      <w:pPr>
        <w:pStyle w:val="VnitrniText"/>
        <w:ind w:firstLine="0"/>
        <w:rPr>
          <w:color w:val="000000"/>
        </w:rPr>
      </w:pPr>
      <w:r w:rsidRPr="00D35555">
        <w:rPr>
          <w:sz w:val="22"/>
          <w:szCs w:val="22"/>
        </w:rPr>
        <w:t xml:space="preserve">(dále jen </w:t>
      </w:r>
      <w:r>
        <w:rPr>
          <w:color w:val="000000"/>
        </w:rPr>
        <w:t>„</w:t>
      </w:r>
      <w:r w:rsidR="00293E82">
        <w:rPr>
          <w:color w:val="000000"/>
        </w:rPr>
        <w:t xml:space="preserve">směňované </w:t>
      </w:r>
      <w:r>
        <w:rPr>
          <w:color w:val="000000"/>
        </w:rPr>
        <w:t>nemovitosti”)</w:t>
      </w:r>
    </w:p>
    <w:p w:rsidR="00423D92" w:rsidRDefault="00423D92" w:rsidP="00757874">
      <w:pPr>
        <w:pStyle w:val="VnitrniText"/>
        <w:ind w:firstLine="0"/>
        <w:rPr>
          <w:color w:val="000000"/>
        </w:rPr>
      </w:pPr>
    </w:p>
    <w:p w:rsidR="00423D92" w:rsidRDefault="00423D92" w:rsidP="00F7680C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Cena těchto nemovitostí stanovená dohodou činí  </w:t>
      </w:r>
      <w:r w:rsidR="00F7680C">
        <w:rPr>
          <w:rFonts w:ascii="Arial" w:hAnsi="Arial" w:cs="Arial"/>
          <w:color w:val="000000"/>
          <w:sz w:val="22"/>
          <w:szCs w:val="22"/>
        </w:rPr>
        <w:t xml:space="preserve"> </w:t>
      </w:r>
      <w:r w:rsidR="00F7680C">
        <w:rPr>
          <w:rFonts w:ascii="Arial" w:hAnsi="Arial" w:cs="Arial"/>
          <w:iCs/>
          <w:sz w:val="22"/>
          <w:szCs w:val="22"/>
        </w:rPr>
        <w:t>533 315,00 Kč (slovy: pět set třicet tři tisíce tři sta patnáct korun českých)</w:t>
      </w:r>
      <w:r w:rsidR="00F7680C">
        <w:rPr>
          <w:rFonts w:ascii="Arial" w:hAnsi="Arial" w:cs="Arial"/>
          <w:color w:val="000000"/>
          <w:sz w:val="22"/>
          <w:szCs w:val="22"/>
        </w:rPr>
        <w:t>.</w:t>
      </w:r>
    </w:p>
    <w:p w:rsidR="00F7680C" w:rsidRPr="00757874" w:rsidRDefault="00F7680C" w:rsidP="00F7680C">
      <w:pPr>
        <w:jc w:val="both"/>
        <w:rPr>
          <w:rFonts w:cs="Arial"/>
          <w:color w:val="000000"/>
        </w:rPr>
      </w:pPr>
    </w:p>
    <w:p w:rsidR="006E33CA" w:rsidRPr="00C97FB5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II.</w:t>
      </w:r>
    </w:p>
    <w:p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sz w:val="22"/>
          <w:szCs w:val="22"/>
        </w:rPr>
        <w:t xml:space="preserve">Nabyvatel je vlastníkem nemovitých věcí: </w:t>
      </w:r>
    </w:p>
    <w:p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sz w:val="22"/>
          <w:szCs w:val="22"/>
        </w:rPr>
        <w:t>Pozemků:</w:t>
      </w:r>
    </w:p>
    <w:p w:rsid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423D92">
        <w:rPr>
          <w:rStyle w:val="Styl11b"/>
        </w:rPr>
        <w:t>Obec</w:t>
      </w:r>
      <w:r w:rsidRPr="00423D92">
        <w:rPr>
          <w:rStyle w:val="Styl11b"/>
        </w:rPr>
        <w:tab/>
        <w:t xml:space="preserve">Katastrální území </w:t>
      </w:r>
      <w:r w:rsidRPr="00423D92">
        <w:rPr>
          <w:rStyle w:val="Styl11b"/>
        </w:rPr>
        <w:tab/>
        <w:t>Parcelní číslo</w:t>
      </w:r>
      <w:r w:rsidRPr="00423D92">
        <w:rPr>
          <w:rStyle w:val="Styl11b"/>
        </w:rPr>
        <w:tab/>
        <w:t>Druh pozemku</w:t>
      </w:r>
      <w:r w:rsidRPr="00423D92">
        <w:rPr>
          <w:rStyle w:val="Styl11b"/>
        </w:rPr>
        <w:tab/>
        <w:t>LV</w:t>
      </w:r>
    </w:p>
    <w:p w:rsidR="00423D92" w:rsidRP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Nýřany</w:t>
      </w:r>
      <w:r w:rsidRPr="00423D92">
        <w:rPr>
          <w:rStyle w:val="tabulkyNemovitosti"/>
        </w:rPr>
        <w:tab/>
      </w:r>
      <w:proofErr w:type="spellStart"/>
      <w:r w:rsidRPr="00423D92">
        <w:rPr>
          <w:rStyle w:val="tabulkyNemovitosti"/>
        </w:rPr>
        <w:t>Nýřany</w:t>
      </w:r>
      <w:proofErr w:type="spellEnd"/>
      <w:r w:rsidRPr="00423D92">
        <w:rPr>
          <w:rStyle w:val="tabulkyNemovitosti"/>
        </w:rPr>
        <w:tab/>
        <w:t>2020/6</w:t>
      </w:r>
      <w:r w:rsidRPr="00423D92">
        <w:rPr>
          <w:rStyle w:val="tabulkyNemovitosti"/>
        </w:rPr>
        <w:tab/>
        <w:t>orná půda</w:t>
      </w:r>
      <w:r w:rsidRPr="00423D92">
        <w:rPr>
          <w:rStyle w:val="tabulkyNemovitosti"/>
        </w:rPr>
        <w:tab/>
        <w:t>2109</w:t>
      </w:r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Plzeňský kraj se sídlem v Plzni, Katastrální pracoviště Plzeň - sever</w:t>
      </w:r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Nově vytvořeno GP: číslo 2066-191/2018 ze dne 30.11.2018 z parcely č. 2020/2</w:t>
      </w:r>
    </w:p>
    <w:p w:rsidR="00423D92" w:rsidRP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:rsidR="00423D92" w:rsidRPr="00423D92" w:rsidRDefault="000F4273" w:rsidP="00423D92">
      <w:pPr>
        <w:jc w:val="both"/>
        <w:rPr>
          <w:rFonts w:ascii="Arial" w:hAnsi="Arial" w:cs="Arial"/>
          <w:sz w:val="22"/>
          <w:szCs w:val="22"/>
        </w:rPr>
      </w:pPr>
      <w:r w:rsidRPr="00423D92">
        <w:rPr>
          <w:rFonts w:ascii="Arial" w:hAnsi="Arial" w:cs="Arial"/>
          <w:sz w:val="22"/>
          <w:szCs w:val="22"/>
        </w:rPr>
        <w:t xml:space="preserve"> </w:t>
      </w:r>
      <w:r w:rsidR="00423D92" w:rsidRPr="00423D92">
        <w:rPr>
          <w:rFonts w:ascii="Arial" w:hAnsi="Arial" w:cs="Arial"/>
          <w:sz w:val="22"/>
          <w:szCs w:val="22"/>
        </w:rPr>
        <w:t>(dále jen „směňované nemovitosti“).</w:t>
      </w:r>
    </w:p>
    <w:p w:rsidR="00423D92" w:rsidRPr="00423D92" w:rsidRDefault="00423D92" w:rsidP="00423D92">
      <w:pPr>
        <w:pStyle w:val="VnitrniText"/>
        <w:rPr>
          <w:sz w:val="22"/>
          <w:szCs w:val="22"/>
        </w:rPr>
      </w:pPr>
    </w:p>
    <w:p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color w:val="000000"/>
          <w:sz w:val="22"/>
          <w:szCs w:val="22"/>
        </w:rPr>
        <w:t>Cena těchto nemovitostí stanovená dohodou činí</w:t>
      </w:r>
      <w:r w:rsidRPr="00423D92">
        <w:rPr>
          <w:sz w:val="22"/>
          <w:szCs w:val="22"/>
        </w:rPr>
        <w:t xml:space="preserve"> 6 164,00 Kč (slovy: šest tisíc jedno sto šedesát čtyři koruny české).</w:t>
      </w:r>
    </w:p>
    <w:p w:rsidR="00022579" w:rsidRPr="00C97FB5" w:rsidRDefault="00022579" w:rsidP="00EB6C54">
      <w:pPr>
        <w:pStyle w:val="VnitrniText"/>
        <w:rPr>
          <w:sz w:val="22"/>
          <w:szCs w:val="22"/>
        </w:rPr>
      </w:pPr>
    </w:p>
    <w:p w:rsidR="006E33CA" w:rsidRPr="00C97FB5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III.</w:t>
      </w:r>
    </w:p>
    <w:p w:rsidR="00A31E82" w:rsidRDefault="00A31E82" w:rsidP="00A31E82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směňovaných nemovitostí uvedených v čl. I bude nabyvatel, směňované nemovitosti uvedené v čl. II. této smlouvy budou ve vlastnictví České republiky a příslušnosti hospodařit SPÚ.</w:t>
      </w:r>
    </w:p>
    <w:p w:rsidR="00A31E82" w:rsidRDefault="00A31E82" w:rsidP="007F6109">
      <w:pPr>
        <w:jc w:val="both"/>
        <w:rPr>
          <w:rFonts w:ascii="Arial" w:hAnsi="Arial" w:cs="Arial"/>
          <w:sz w:val="22"/>
          <w:szCs w:val="22"/>
        </w:rPr>
      </w:pPr>
    </w:p>
    <w:p w:rsidR="00A31E82" w:rsidRDefault="00A31E82" w:rsidP="00A31E82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:rsidR="00CE4E2E" w:rsidRDefault="00A31E82" w:rsidP="00CE4E2E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Cenový rozdíl ve prospěch SPÚ, tj. rozdíl mezi cenami uvedenými v čl. I. a čl. II. této smlouvy, činí </w:t>
      </w:r>
      <w:r w:rsidR="0020680A">
        <w:rPr>
          <w:rFonts w:ascii="Arial" w:hAnsi="Arial" w:cs="Arial"/>
          <w:sz w:val="22"/>
          <w:szCs w:val="22"/>
        </w:rPr>
        <w:t>527 151,00 Kč (slovy: pět set dvacet sedm tisíc jedno sto padesát jedna koruna česká)</w:t>
      </w:r>
      <w:r w:rsidR="00D50659">
        <w:rPr>
          <w:rFonts w:ascii="Arial" w:hAnsi="Arial" w:cs="Arial"/>
          <w:sz w:val="22"/>
          <w:szCs w:val="22"/>
        </w:rPr>
        <w:t>. N</w:t>
      </w:r>
      <w:r w:rsidR="00CE4E2E">
        <w:rPr>
          <w:rFonts w:ascii="Arial" w:hAnsi="Arial" w:cs="Arial"/>
          <w:sz w:val="22"/>
          <w:szCs w:val="22"/>
        </w:rPr>
        <w:t xml:space="preserve">áklady spojené se </w:t>
      </w:r>
      <w:r w:rsidR="00527C15">
        <w:rPr>
          <w:rFonts w:ascii="Arial" w:hAnsi="Arial" w:cs="Arial"/>
          <w:sz w:val="22"/>
          <w:szCs w:val="22"/>
        </w:rPr>
        <w:t>s</w:t>
      </w:r>
      <w:r w:rsidR="00CE4E2E">
        <w:rPr>
          <w:rFonts w:ascii="Arial" w:hAnsi="Arial" w:cs="Arial"/>
          <w:sz w:val="22"/>
          <w:szCs w:val="22"/>
        </w:rPr>
        <w:t>měnou činí 18 150,00 Kč.</w:t>
      </w:r>
    </w:p>
    <w:p w:rsidR="00CE4E2E" w:rsidRPr="0020680A" w:rsidRDefault="00CE4E2E" w:rsidP="00CE4E2E">
      <w:pPr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20680A">
        <w:rPr>
          <w:rFonts w:ascii="Arial" w:hAnsi="Arial" w:cs="Arial"/>
          <w:color w:val="000000"/>
          <w:sz w:val="22"/>
          <w:szCs w:val="22"/>
        </w:rPr>
        <w:t>Celková úplata činí 545 301,00 Kč.</w:t>
      </w:r>
    </w:p>
    <w:p w:rsidR="00CE4E2E" w:rsidRDefault="00CE4E2E" w:rsidP="00CE4E2E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</w:p>
    <w:p w:rsidR="00CE4E2E" w:rsidRDefault="00CE4E2E" w:rsidP="00CE4E2E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Celková úplata ve výši 545 301,00 Kč (slovy: pět set čtyřicet pět tisíc tři sta jedna koruna česká) byla uhrazena před podpisem této smlouvy na účet SPÚ, vedený u České národní banky, č. </w:t>
      </w:r>
      <w:proofErr w:type="spellStart"/>
      <w:r>
        <w:rPr>
          <w:rFonts w:ascii="Arial" w:hAnsi="Arial" w:cs="Arial"/>
          <w:color w:val="000000"/>
          <w:szCs w:val="22"/>
        </w:rPr>
        <w:t>ú.</w:t>
      </w:r>
      <w:proofErr w:type="spellEnd"/>
      <w:r>
        <w:rPr>
          <w:rFonts w:ascii="Arial" w:hAnsi="Arial" w:cs="Arial"/>
          <w:color w:val="000000"/>
          <w:szCs w:val="22"/>
        </w:rPr>
        <w:t xml:space="preserve"> 40010-3723001/0710, variabilní symbol 2002481804.</w:t>
      </w:r>
    </w:p>
    <w:p w:rsidR="00A31E82" w:rsidRPr="00C97FB5" w:rsidRDefault="00A31E82" w:rsidP="00A31E82">
      <w:pPr>
        <w:ind w:firstLine="426"/>
        <w:jc w:val="both"/>
        <w:rPr>
          <w:rFonts w:ascii="Arial" w:hAnsi="Arial" w:cs="Arial"/>
          <w:sz w:val="22"/>
          <w:szCs w:val="22"/>
        </w:rPr>
      </w:pPr>
    </w:p>
    <w:p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V.</w:t>
      </w:r>
    </w:p>
    <w:p w:rsidR="00011A73" w:rsidRPr="00C97FB5" w:rsidRDefault="00011A73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 xml:space="preserve">Obě smluvní strany shodně prohlašují, že jim nejsou známy žádné skutečnosti, které by uzavření smlouvy bránily. </w:t>
      </w:r>
      <w:r w:rsidR="00103EF4">
        <w:rPr>
          <w:sz w:val="22"/>
          <w:szCs w:val="22"/>
        </w:rPr>
        <w:t>Nabyvatel</w:t>
      </w:r>
      <w:r w:rsidRPr="00C97FB5">
        <w:rPr>
          <w:sz w:val="22"/>
          <w:szCs w:val="22"/>
        </w:rPr>
        <w:t xml:space="preserve"> bere na vědomí skutečnost, že </w:t>
      </w:r>
      <w:r w:rsidR="00103EF4">
        <w:rPr>
          <w:sz w:val="22"/>
          <w:szCs w:val="22"/>
        </w:rPr>
        <w:t>SPÚ</w:t>
      </w:r>
      <w:r w:rsidRPr="00C97FB5">
        <w:rPr>
          <w:sz w:val="22"/>
          <w:szCs w:val="22"/>
        </w:rPr>
        <w:t xml:space="preserve"> nezajišťuje zpřístupnění a vytyčování hranic pozemků.</w:t>
      </w:r>
    </w:p>
    <w:p w:rsidR="001D73FD" w:rsidRDefault="00103EF4" w:rsidP="000B0AA7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berou na vědomí,</w:t>
      </w:r>
      <w:r w:rsidR="0037157C" w:rsidRPr="00C97FB5">
        <w:rPr>
          <w:sz w:val="22"/>
          <w:szCs w:val="22"/>
        </w:rPr>
        <w:t xml:space="preserve">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FE69EF">
        <w:rPr>
          <w:sz w:val="22"/>
          <w:szCs w:val="22"/>
        </w:rPr>
        <w:t>nabyvatele pozemků.</w:t>
      </w:r>
    </w:p>
    <w:p w:rsidR="00C80054" w:rsidRDefault="00C80054" w:rsidP="000B0AA7">
      <w:pPr>
        <w:pStyle w:val="VnitrniText"/>
        <w:rPr>
          <w:sz w:val="22"/>
          <w:szCs w:val="22"/>
        </w:rPr>
      </w:pPr>
    </w:p>
    <w:p w:rsidR="00FE69EF" w:rsidRPr="00C80054" w:rsidRDefault="00C80054" w:rsidP="001F2CF1">
      <w:pPr>
        <w:pStyle w:val="VnitrniText"/>
        <w:ind w:firstLine="0"/>
        <w:rPr>
          <w:b/>
          <w:sz w:val="22"/>
          <w:szCs w:val="22"/>
        </w:rPr>
      </w:pPr>
      <w:r w:rsidRPr="00C80054">
        <w:rPr>
          <w:b/>
          <w:sz w:val="22"/>
          <w:szCs w:val="22"/>
        </w:rPr>
        <w:t>Práva týkající se nemovitostí uvedených v čl. I.</w:t>
      </w:r>
    </w:p>
    <w:p w:rsidR="001D73FD" w:rsidRPr="00C97FB5" w:rsidRDefault="001F2CF1" w:rsidP="00EB6C54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1</w:t>
      </w:r>
      <w:r w:rsidR="003316EA" w:rsidRPr="00C97FB5">
        <w:rPr>
          <w:sz w:val="22"/>
          <w:szCs w:val="22"/>
        </w:rPr>
        <w:t>.</w:t>
      </w:r>
      <w:r w:rsidR="00C8663B" w:rsidRPr="00C97FB5">
        <w:rPr>
          <w:sz w:val="22"/>
          <w:szCs w:val="22"/>
        </w:rPr>
        <w:t xml:space="preserve"> </w:t>
      </w:r>
      <w:r w:rsidR="00C80054">
        <w:rPr>
          <w:sz w:val="22"/>
          <w:szCs w:val="22"/>
        </w:rPr>
        <w:t>N</w:t>
      </w:r>
      <w:r w:rsidR="00014CB4" w:rsidRPr="00C97FB5">
        <w:rPr>
          <w:sz w:val="22"/>
          <w:szCs w:val="22"/>
        </w:rPr>
        <w:t xml:space="preserve">emovitosti </w:t>
      </w:r>
      <w:r w:rsidR="00C80054">
        <w:rPr>
          <w:sz w:val="22"/>
          <w:szCs w:val="22"/>
        </w:rPr>
        <w:t>uvedené v </w:t>
      </w:r>
      <w:proofErr w:type="spellStart"/>
      <w:r w:rsidR="00C80054">
        <w:rPr>
          <w:sz w:val="22"/>
          <w:szCs w:val="22"/>
        </w:rPr>
        <w:t>čl.I</w:t>
      </w:r>
      <w:proofErr w:type="spellEnd"/>
      <w:r w:rsidR="00C80054">
        <w:rPr>
          <w:sz w:val="22"/>
          <w:szCs w:val="22"/>
        </w:rPr>
        <w:t xml:space="preserve">. </w:t>
      </w:r>
      <w:r w:rsidR="00BB5F1E" w:rsidRPr="00C97FB5">
        <w:rPr>
          <w:sz w:val="22"/>
          <w:szCs w:val="22"/>
        </w:rPr>
        <w:t>n</w:t>
      </w:r>
      <w:r w:rsidR="00014CB4" w:rsidRPr="00C97FB5">
        <w:rPr>
          <w:sz w:val="22"/>
          <w:szCs w:val="22"/>
        </w:rPr>
        <w:t>ejsou zatíženy užívacími právy třetích osob.</w:t>
      </w:r>
    </w:p>
    <w:p w:rsidR="001D73FD" w:rsidRPr="00C97FB5" w:rsidRDefault="001D73FD" w:rsidP="000B0AA7">
      <w:pPr>
        <w:pStyle w:val="VnitrniText"/>
        <w:rPr>
          <w:sz w:val="22"/>
          <w:szCs w:val="22"/>
        </w:rPr>
      </w:pPr>
    </w:p>
    <w:p w:rsidR="00907CFB" w:rsidRDefault="00907CFB" w:rsidP="00907CFB">
      <w:pPr>
        <w:pStyle w:val="VnitrniText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Práva týkající se nemovitostí uvedených v čl. II.</w:t>
      </w:r>
    </w:p>
    <w:p w:rsidR="00D97123" w:rsidRDefault="00907CFB" w:rsidP="00907CFB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1.  </w:t>
      </w:r>
      <w:r w:rsidR="00D97123">
        <w:rPr>
          <w:sz w:val="22"/>
          <w:szCs w:val="22"/>
        </w:rPr>
        <w:t xml:space="preserve">Užívací vztah k převáděné nemovitosti je řešen: </w:t>
      </w:r>
      <w:proofErr w:type="spellStart"/>
      <w:r w:rsidR="00D97123">
        <w:rPr>
          <w:sz w:val="22"/>
          <w:szCs w:val="22"/>
        </w:rPr>
        <w:t>pachtovní</w:t>
      </w:r>
      <w:proofErr w:type="spellEnd"/>
      <w:r w:rsidR="00D97123">
        <w:rPr>
          <w:sz w:val="22"/>
          <w:szCs w:val="22"/>
        </w:rPr>
        <w:t xml:space="preserve"> smlouvou uzavřenou se </w:t>
      </w:r>
      <w:r w:rsidR="00512E0D">
        <w:rPr>
          <w:sz w:val="22"/>
          <w:szCs w:val="22"/>
        </w:rPr>
        <w:t>XXXXXXXXXXXXXXX</w:t>
      </w:r>
      <w:r w:rsidR="00D97123">
        <w:rPr>
          <w:sz w:val="22"/>
          <w:szCs w:val="22"/>
        </w:rPr>
        <w:t xml:space="preserve">, jakožto pachtýřem. S obsahem </w:t>
      </w:r>
      <w:proofErr w:type="spellStart"/>
      <w:r w:rsidR="00D97123">
        <w:rPr>
          <w:sz w:val="22"/>
          <w:szCs w:val="22"/>
        </w:rPr>
        <w:t>pachtovní</w:t>
      </w:r>
      <w:proofErr w:type="spellEnd"/>
      <w:r w:rsidR="00D97123">
        <w:rPr>
          <w:sz w:val="22"/>
          <w:szCs w:val="22"/>
        </w:rPr>
        <w:t xml:space="preserve"> smlouvy byl SPÚ seznámen před podpisem této smlouvy, což stvrzuje svým podpisem.</w:t>
      </w:r>
    </w:p>
    <w:p w:rsidR="00D97123" w:rsidRDefault="00D97123" w:rsidP="00907CFB">
      <w:pPr>
        <w:pStyle w:val="VnitrniText"/>
        <w:rPr>
          <w:sz w:val="22"/>
          <w:szCs w:val="22"/>
        </w:rPr>
      </w:pPr>
    </w:p>
    <w:p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V</w:t>
      </w:r>
      <w:r w:rsidR="00FE69EF">
        <w:rPr>
          <w:rFonts w:ascii="Arial" w:hAnsi="Arial" w:cs="Arial"/>
          <w:sz w:val="22"/>
          <w:szCs w:val="22"/>
        </w:rPr>
        <w:t>I</w:t>
      </w:r>
      <w:r w:rsidRPr="00C97FB5">
        <w:rPr>
          <w:rFonts w:ascii="Arial" w:hAnsi="Arial" w:cs="Arial"/>
          <w:sz w:val="22"/>
          <w:szCs w:val="22"/>
        </w:rPr>
        <w:t xml:space="preserve">. </w:t>
      </w:r>
    </w:p>
    <w:p w:rsidR="00FE69EF" w:rsidRPr="00FE69EF" w:rsidRDefault="00FE69EF" w:rsidP="00FE69EF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FE69EF"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:rsidR="00FE69EF" w:rsidRDefault="00FE69EF" w:rsidP="003817F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:rsidR="00953F0D" w:rsidRDefault="00953F0D" w:rsidP="00953F0D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:rsidR="00FE69EF" w:rsidRDefault="00953F0D" w:rsidP="00953F0D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SPÚ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zajistí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uveřejnění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této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smlouvy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v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§ 6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odst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1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zákona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č. 340/2015 Sb., o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zvláštních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podmínkách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účinnosti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některých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uveřejňování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těchto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a o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zákon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) a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následně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podá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v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souladu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s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ust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§ 16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odst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4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zákona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o SPÚ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návrh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vklad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vlastnického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práva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základě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této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smlouvy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příslušného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katastrálního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úřadu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do </w:t>
      </w:r>
      <w:r>
        <w:rPr>
          <w:rFonts w:ascii="Arial" w:hAnsi="Arial" w:cs="Arial"/>
          <w:bCs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od podpisu této smlouvy.</w:t>
      </w:r>
    </w:p>
    <w:p w:rsidR="00953F0D" w:rsidRDefault="00953F0D" w:rsidP="00953F0D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FE69EF" w:rsidRDefault="00FE69EF" w:rsidP="00FE69EF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VIII.</w:t>
      </w:r>
    </w:p>
    <w:p w:rsidR="00612849" w:rsidRDefault="00612849" w:rsidP="00612849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 je poplatníkem daně z nabytí nemovitých věcí ve smyslu zákonného opatření Senátu č. 340/2013 Sb. o dani z nabytí nemovitých věcí, ve znění pozdějších předpisů.  SPÚ a územní samosprávný celek jsou ve smyslu předpisu č. 340/2013 Sb., zákonné opatření Senátu o dani a nabytí nemovitých věcí, osvobozen</w:t>
      </w:r>
      <w:r w:rsidR="00323A66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od daně z nabytí nemovitých věcí. </w:t>
      </w:r>
    </w:p>
    <w:p w:rsidR="00D4325F" w:rsidRPr="00C97FB5" w:rsidRDefault="00D4325F" w:rsidP="00D4325F">
      <w:pPr>
        <w:rPr>
          <w:rFonts w:ascii="Arial" w:hAnsi="Arial" w:cs="Arial"/>
          <w:sz w:val="22"/>
          <w:szCs w:val="22"/>
        </w:rPr>
      </w:pPr>
    </w:p>
    <w:p w:rsidR="00A431B4" w:rsidRDefault="00A431B4" w:rsidP="00A431B4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IX.</w:t>
      </w:r>
    </w:p>
    <w:p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A431B4" w:rsidRDefault="00A431B4" w:rsidP="00A431B4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X.</w:t>
      </w:r>
    </w:p>
    <w:p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 3 stejnopisech, z nichž každý má platnost originálu. Nabyvatel obdrží 1 stejnopis(y) a ostatní jsou určeny pro SPÚ.</w:t>
      </w:r>
    </w:p>
    <w:p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323A66">
        <w:rPr>
          <w:rFonts w:ascii="Arial" w:hAnsi="Arial" w:cs="Arial"/>
          <w:sz w:val="22"/>
          <w:szCs w:val="22"/>
        </w:rPr>
        <w:t>, ve znění pozdějších předpisů</w:t>
      </w:r>
      <w:r>
        <w:rPr>
          <w:rFonts w:ascii="Arial" w:hAnsi="Arial" w:cs="Arial"/>
          <w:sz w:val="22"/>
          <w:szCs w:val="22"/>
        </w:rPr>
        <w:t>.</w:t>
      </w:r>
    </w:p>
    <w:p w:rsidR="00A431B4" w:rsidRDefault="00A431B4" w:rsidP="006069E5">
      <w:pPr>
        <w:pStyle w:val="para"/>
        <w:rPr>
          <w:rFonts w:ascii="Arial" w:hAnsi="Arial" w:cs="Arial"/>
          <w:sz w:val="22"/>
          <w:szCs w:val="22"/>
        </w:rPr>
      </w:pPr>
    </w:p>
    <w:p w:rsidR="00A431B4" w:rsidRPr="00F53661" w:rsidRDefault="00A431B4" w:rsidP="00A431B4">
      <w:pPr>
        <w:pStyle w:val="para"/>
        <w:rPr>
          <w:rFonts w:ascii="Arial" w:hAnsi="Arial" w:cs="Arial"/>
          <w:sz w:val="22"/>
          <w:szCs w:val="22"/>
        </w:rPr>
      </w:pPr>
      <w:r w:rsidRPr="00F53661">
        <w:rPr>
          <w:rFonts w:ascii="Arial" w:hAnsi="Arial" w:cs="Arial"/>
          <w:sz w:val="22"/>
          <w:szCs w:val="22"/>
        </w:rPr>
        <w:t>XI.</w:t>
      </w:r>
    </w:p>
    <w:p w:rsidR="00181BC3" w:rsidRPr="00716CAD" w:rsidRDefault="00A431B4" w:rsidP="00716CAD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716CAD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 okamžikem vkladu vlastnického práva dle této smlouvy do veřejného seznamu vedeného příslušným katastrem nemovitostí, a to ke dni podání návrhu na vklad tohoto práva.</w:t>
      </w:r>
      <w:r w:rsidR="00181BC3" w:rsidRPr="00716CAD">
        <w:rPr>
          <w:rFonts w:ascii="Arial" w:hAnsi="Arial" w:cs="Arial"/>
          <w:sz w:val="22"/>
          <w:szCs w:val="22"/>
        </w:rPr>
        <w:t xml:space="preserve"> </w:t>
      </w:r>
    </w:p>
    <w:p w:rsidR="00181BC3" w:rsidRPr="00F53661" w:rsidRDefault="00181BC3" w:rsidP="00181BC3">
      <w:pPr>
        <w:pStyle w:val="para"/>
        <w:rPr>
          <w:rFonts w:ascii="Arial" w:hAnsi="Arial" w:cs="Arial"/>
          <w:sz w:val="22"/>
          <w:szCs w:val="22"/>
        </w:rPr>
      </w:pPr>
    </w:p>
    <w:p w:rsidR="00181BC3" w:rsidRPr="00F53661" w:rsidRDefault="00181BC3" w:rsidP="00181BC3">
      <w:pPr>
        <w:pStyle w:val="para"/>
        <w:rPr>
          <w:rFonts w:ascii="Arial" w:hAnsi="Arial" w:cs="Arial"/>
          <w:sz w:val="22"/>
          <w:szCs w:val="22"/>
        </w:rPr>
      </w:pPr>
      <w:r w:rsidRPr="00F53661">
        <w:rPr>
          <w:rFonts w:ascii="Arial" w:hAnsi="Arial" w:cs="Arial"/>
          <w:sz w:val="22"/>
          <w:szCs w:val="22"/>
        </w:rPr>
        <w:t xml:space="preserve">XII. </w:t>
      </w:r>
    </w:p>
    <w:p w:rsidR="00181BC3" w:rsidRPr="00716CAD" w:rsidRDefault="00181BC3" w:rsidP="00716CAD">
      <w:pPr>
        <w:ind w:firstLine="426"/>
        <w:jc w:val="both"/>
        <w:rPr>
          <w:rFonts w:ascii="Arial" w:hAnsi="Arial"/>
          <w:sz w:val="22"/>
          <w:szCs w:val="22"/>
        </w:rPr>
      </w:pPr>
      <w:r w:rsidRPr="00716CAD">
        <w:rPr>
          <w:rFonts w:ascii="Arial" w:hAnsi="Arial"/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3B4FF8" w:rsidRDefault="003B4FF8" w:rsidP="00181BC3">
      <w:pPr>
        <w:pStyle w:val="para"/>
        <w:tabs>
          <w:tab w:val="clear" w:pos="709"/>
        </w:tabs>
        <w:ind w:firstLine="426"/>
        <w:jc w:val="both"/>
        <w:rPr>
          <w:sz w:val="22"/>
          <w:szCs w:val="22"/>
        </w:rPr>
      </w:pPr>
    </w:p>
    <w:p w:rsidR="003468BE" w:rsidRDefault="003468BE" w:rsidP="003468BE">
      <w:pPr>
        <w:pStyle w:val="VnitrniText"/>
        <w:ind w:firstLine="0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1"/>
        <w:gridCol w:w="4836"/>
      </w:tblGrid>
      <w:tr w:rsidR="003468BE" w:rsidTr="003468BE">
        <w:tc>
          <w:tcPr>
            <w:tcW w:w="4888" w:type="dxa"/>
            <w:hideMark/>
          </w:tcPr>
          <w:p w:rsidR="003468BE" w:rsidRDefault="003468BE">
            <w:pPr>
              <w:pStyle w:val="VnitrniTex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Plzni dne </w:t>
            </w:r>
          </w:p>
        </w:tc>
        <w:tc>
          <w:tcPr>
            <w:tcW w:w="4889" w:type="dxa"/>
            <w:hideMark/>
          </w:tcPr>
          <w:p w:rsidR="003468BE" w:rsidRDefault="003468BE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………...................... dne ......................</w:t>
            </w:r>
          </w:p>
        </w:tc>
      </w:tr>
    </w:tbl>
    <w:p w:rsidR="003468BE" w:rsidRDefault="003468BE" w:rsidP="003468BE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ab/>
      </w:r>
    </w:p>
    <w:p w:rsidR="003468BE" w:rsidRDefault="003468BE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:rsidR="003468BE" w:rsidRDefault="003468BE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:rsidR="00723CF0" w:rsidRDefault="00723CF0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:rsidR="00723CF0" w:rsidRDefault="00723CF0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:rsidR="00723CF0" w:rsidRDefault="00723CF0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3468BE" w:rsidTr="003468BE">
        <w:tc>
          <w:tcPr>
            <w:tcW w:w="4888" w:type="dxa"/>
          </w:tcPr>
          <w:p w:rsidR="003468BE" w:rsidRDefault="003468BE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:rsidR="003468BE" w:rsidRDefault="003468BE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3468BE" w:rsidTr="003468BE">
        <w:tc>
          <w:tcPr>
            <w:tcW w:w="4888" w:type="dxa"/>
          </w:tcPr>
          <w:p w:rsidR="003468BE" w:rsidRDefault="003468BE" w:rsidP="003468BE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:rsidR="003468BE" w:rsidRDefault="003468BE" w:rsidP="003468BE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</w:tr>
      <w:tr w:rsidR="003468BE" w:rsidTr="003468BE">
        <w:tc>
          <w:tcPr>
            <w:tcW w:w="4888" w:type="dxa"/>
          </w:tcPr>
          <w:p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</w:tcPr>
          <w:p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EKO-SEPAR, s. r. o.</w:t>
            </w:r>
          </w:p>
        </w:tc>
      </w:tr>
      <w:tr w:rsidR="003468BE" w:rsidTr="003468BE">
        <w:tc>
          <w:tcPr>
            <w:tcW w:w="4888" w:type="dxa"/>
          </w:tcPr>
          <w:p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889" w:type="dxa"/>
          </w:tcPr>
          <w:p w:rsidR="003468BE" w:rsidRDefault="006F50B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Markus Kraus - jednatel</w:t>
            </w:r>
          </w:p>
        </w:tc>
      </w:tr>
      <w:tr w:rsidR="003468BE" w:rsidTr="003468BE">
        <w:tc>
          <w:tcPr>
            <w:tcW w:w="4888" w:type="dxa"/>
          </w:tcPr>
          <w:p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Jiří Papež</w:t>
            </w:r>
          </w:p>
        </w:tc>
        <w:tc>
          <w:tcPr>
            <w:tcW w:w="4889" w:type="dxa"/>
          </w:tcPr>
          <w:p w:rsidR="003468BE" w:rsidRDefault="006F50B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nabyvatel</w:t>
            </w:r>
          </w:p>
        </w:tc>
      </w:tr>
      <w:tr w:rsidR="003468BE" w:rsidTr="003468BE">
        <w:tc>
          <w:tcPr>
            <w:tcW w:w="4888" w:type="dxa"/>
          </w:tcPr>
          <w:p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68BE" w:rsidRDefault="003468BE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82828" w:rsidRPr="00E82828" w:rsidRDefault="00E82828" w:rsidP="00E82828">
      <w:pPr>
        <w:pStyle w:val="VnitrniText"/>
        <w:ind w:firstLine="142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Tato smlouva byla uveřejněna v registru smluv, vedeném dle zákona č. 340/2015 Sb., o registru smluv. </w:t>
      </w: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EB1964" w:rsidRDefault="00F86E89" w:rsidP="00F86E8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:rsidR="00F86E89" w:rsidRPr="00EB1964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Registraci provedl ………………………………………</w:t>
      </w:r>
      <w:proofErr w:type="gramStart"/>
      <w:r w:rsidRPr="00A2149C">
        <w:rPr>
          <w:sz w:val="22"/>
          <w:szCs w:val="22"/>
        </w:rPr>
        <w:t>…….</w:t>
      </w:r>
      <w:proofErr w:type="gramEnd"/>
      <w:r w:rsidRPr="00A2149C">
        <w:rPr>
          <w:sz w:val="22"/>
          <w:szCs w:val="22"/>
        </w:rPr>
        <w:t xml:space="preserve">. </w:t>
      </w: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V </w:t>
      </w:r>
      <w:r w:rsidR="00723CF0">
        <w:rPr>
          <w:sz w:val="22"/>
          <w:szCs w:val="22"/>
        </w:rPr>
        <w:t>Plzni</w:t>
      </w:r>
      <w:r w:rsidRPr="00A2149C">
        <w:rPr>
          <w:sz w:val="22"/>
          <w:szCs w:val="22"/>
        </w:rPr>
        <w:t xml:space="preserve"> dne …………….</w:t>
      </w:r>
      <w:r w:rsidRPr="00A2149C">
        <w:rPr>
          <w:sz w:val="22"/>
          <w:szCs w:val="22"/>
        </w:rPr>
        <w:tab/>
        <w:t xml:space="preserve">………………………. </w:t>
      </w:r>
    </w:p>
    <w:p w:rsidR="00F86E89" w:rsidRPr="00A2149C" w:rsidRDefault="00F86E89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  <w:t>podpis odpovědného zaměstnance</w:t>
      </w:r>
    </w:p>
    <w:p w:rsidR="00D4325F" w:rsidRDefault="00D4325F" w:rsidP="00D4325F">
      <w:pPr>
        <w:rPr>
          <w:rFonts w:ascii="Arial" w:hAnsi="Arial" w:cs="Arial"/>
          <w:sz w:val="22"/>
          <w:szCs w:val="22"/>
        </w:rPr>
      </w:pPr>
    </w:p>
    <w:p w:rsidR="00950547" w:rsidRDefault="00950547" w:rsidP="00D4325F">
      <w:pPr>
        <w:rPr>
          <w:rFonts w:ascii="Arial" w:hAnsi="Arial" w:cs="Arial"/>
          <w:sz w:val="22"/>
          <w:szCs w:val="22"/>
        </w:rPr>
      </w:pPr>
    </w:p>
    <w:p w:rsidR="00950547" w:rsidRPr="00C97FB5" w:rsidRDefault="00950547" w:rsidP="00D4325F">
      <w:pPr>
        <w:rPr>
          <w:rFonts w:ascii="Arial" w:hAnsi="Arial" w:cs="Arial"/>
          <w:sz w:val="22"/>
          <w:szCs w:val="22"/>
        </w:rPr>
      </w:pPr>
    </w:p>
    <w:sectPr w:rsidR="00950547" w:rsidRPr="00C97FB5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0C0" w:rsidRDefault="00FA10C0">
      <w:r>
        <w:separator/>
      </w:r>
    </w:p>
  </w:endnote>
  <w:endnote w:type="continuationSeparator" w:id="0">
    <w:p w:rsidR="00FA10C0" w:rsidRDefault="00FA1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0C0" w:rsidRDefault="00FA10C0">
      <w:r>
        <w:separator/>
      </w:r>
    </w:p>
  </w:footnote>
  <w:footnote w:type="continuationSeparator" w:id="0">
    <w:p w:rsidR="00FA10C0" w:rsidRDefault="00FA1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7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2508"/>
    <w:rsid w:val="00014CB4"/>
    <w:rsid w:val="00015A8E"/>
    <w:rsid w:val="00022579"/>
    <w:rsid w:val="000249BB"/>
    <w:rsid w:val="00030C15"/>
    <w:rsid w:val="00057863"/>
    <w:rsid w:val="00057BDF"/>
    <w:rsid w:val="00057CBA"/>
    <w:rsid w:val="00060CE4"/>
    <w:rsid w:val="000713C9"/>
    <w:rsid w:val="000738A5"/>
    <w:rsid w:val="00075977"/>
    <w:rsid w:val="00077DDA"/>
    <w:rsid w:val="00087B77"/>
    <w:rsid w:val="00090E4A"/>
    <w:rsid w:val="00096C6C"/>
    <w:rsid w:val="000A05C2"/>
    <w:rsid w:val="000A05D4"/>
    <w:rsid w:val="000A29A2"/>
    <w:rsid w:val="000A602F"/>
    <w:rsid w:val="000B0AA7"/>
    <w:rsid w:val="000B1075"/>
    <w:rsid w:val="000B3BB9"/>
    <w:rsid w:val="000D3A5A"/>
    <w:rsid w:val="000D609F"/>
    <w:rsid w:val="000E2F54"/>
    <w:rsid w:val="000F4273"/>
    <w:rsid w:val="00100347"/>
    <w:rsid w:val="00101C6D"/>
    <w:rsid w:val="00103375"/>
    <w:rsid w:val="00103EF4"/>
    <w:rsid w:val="0010629A"/>
    <w:rsid w:val="00112F3C"/>
    <w:rsid w:val="00122D7B"/>
    <w:rsid w:val="00126EEB"/>
    <w:rsid w:val="001274AE"/>
    <w:rsid w:val="00132361"/>
    <w:rsid w:val="00136F17"/>
    <w:rsid w:val="00140462"/>
    <w:rsid w:val="00143674"/>
    <w:rsid w:val="00147310"/>
    <w:rsid w:val="00170A4E"/>
    <w:rsid w:val="00181A52"/>
    <w:rsid w:val="00181BC3"/>
    <w:rsid w:val="0018318A"/>
    <w:rsid w:val="00190EA1"/>
    <w:rsid w:val="0019777F"/>
    <w:rsid w:val="001A00D9"/>
    <w:rsid w:val="001C0D55"/>
    <w:rsid w:val="001C387A"/>
    <w:rsid w:val="001C6B2B"/>
    <w:rsid w:val="001D06D7"/>
    <w:rsid w:val="001D73FD"/>
    <w:rsid w:val="001E1CF7"/>
    <w:rsid w:val="001F2CF1"/>
    <w:rsid w:val="002029BF"/>
    <w:rsid w:val="0020680A"/>
    <w:rsid w:val="00206BEA"/>
    <w:rsid w:val="00213539"/>
    <w:rsid w:val="002242C8"/>
    <w:rsid w:val="00227370"/>
    <w:rsid w:val="00227CC5"/>
    <w:rsid w:val="00232ADF"/>
    <w:rsid w:val="00232E62"/>
    <w:rsid w:val="0023665E"/>
    <w:rsid w:val="00245A89"/>
    <w:rsid w:val="0024684B"/>
    <w:rsid w:val="002469A8"/>
    <w:rsid w:val="00250D32"/>
    <w:rsid w:val="00253121"/>
    <w:rsid w:val="00257260"/>
    <w:rsid w:val="00257EB0"/>
    <w:rsid w:val="00261B6F"/>
    <w:rsid w:val="00263AF3"/>
    <w:rsid w:val="002809F9"/>
    <w:rsid w:val="002913BD"/>
    <w:rsid w:val="00293294"/>
    <w:rsid w:val="00293BF9"/>
    <w:rsid w:val="00293E82"/>
    <w:rsid w:val="0029466F"/>
    <w:rsid w:val="002B1AFF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7620"/>
    <w:rsid w:val="003224C9"/>
    <w:rsid w:val="00323A66"/>
    <w:rsid w:val="003307CF"/>
    <w:rsid w:val="003316EA"/>
    <w:rsid w:val="003336E0"/>
    <w:rsid w:val="003339D6"/>
    <w:rsid w:val="00337C94"/>
    <w:rsid w:val="003430A1"/>
    <w:rsid w:val="003468BE"/>
    <w:rsid w:val="00350DEC"/>
    <w:rsid w:val="00361578"/>
    <w:rsid w:val="0036537D"/>
    <w:rsid w:val="00365BF0"/>
    <w:rsid w:val="003673F1"/>
    <w:rsid w:val="0037157C"/>
    <w:rsid w:val="003817F4"/>
    <w:rsid w:val="00390A13"/>
    <w:rsid w:val="0039790A"/>
    <w:rsid w:val="003A432A"/>
    <w:rsid w:val="003A67CB"/>
    <w:rsid w:val="003A6DC9"/>
    <w:rsid w:val="003B4003"/>
    <w:rsid w:val="003B4FF8"/>
    <w:rsid w:val="003B7D4F"/>
    <w:rsid w:val="003C3CC3"/>
    <w:rsid w:val="003C4278"/>
    <w:rsid w:val="003D4F2E"/>
    <w:rsid w:val="003D6A83"/>
    <w:rsid w:val="003E4DD3"/>
    <w:rsid w:val="003E5100"/>
    <w:rsid w:val="003F56C5"/>
    <w:rsid w:val="0040389C"/>
    <w:rsid w:val="00423D92"/>
    <w:rsid w:val="004243BC"/>
    <w:rsid w:val="00425A7B"/>
    <w:rsid w:val="00425E6C"/>
    <w:rsid w:val="004316D8"/>
    <w:rsid w:val="0043238D"/>
    <w:rsid w:val="004540E3"/>
    <w:rsid w:val="00464535"/>
    <w:rsid w:val="00491F4D"/>
    <w:rsid w:val="004A3F22"/>
    <w:rsid w:val="004A5163"/>
    <w:rsid w:val="004A5A92"/>
    <w:rsid w:val="004E11C1"/>
    <w:rsid w:val="004E368B"/>
    <w:rsid w:val="004E7224"/>
    <w:rsid w:val="00512E0D"/>
    <w:rsid w:val="005211F0"/>
    <w:rsid w:val="00526280"/>
    <w:rsid w:val="00527C15"/>
    <w:rsid w:val="00556316"/>
    <w:rsid w:val="00565DF2"/>
    <w:rsid w:val="0057371B"/>
    <w:rsid w:val="00576EE6"/>
    <w:rsid w:val="005824AD"/>
    <w:rsid w:val="00583F66"/>
    <w:rsid w:val="00585765"/>
    <w:rsid w:val="005C5AF6"/>
    <w:rsid w:val="005D1D35"/>
    <w:rsid w:val="005D7048"/>
    <w:rsid w:val="005F70A8"/>
    <w:rsid w:val="006069E5"/>
    <w:rsid w:val="00612849"/>
    <w:rsid w:val="00614963"/>
    <w:rsid w:val="0061584D"/>
    <w:rsid w:val="006178AD"/>
    <w:rsid w:val="006213B7"/>
    <w:rsid w:val="00634DC7"/>
    <w:rsid w:val="00637E47"/>
    <w:rsid w:val="006479E9"/>
    <w:rsid w:val="006536BE"/>
    <w:rsid w:val="00656783"/>
    <w:rsid w:val="00676CFF"/>
    <w:rsid w:val="0068446A"/>
    <w:rsid w:val="006856AD"/>
    <w:rsid w:val="006A625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50BC"/>
    <w:rsid w:val="006F6A1B"/>
    <w:rsid w:val="007057A6"/>
    <w:rsid w:val="0070591A"/>
    <w:rsid w:val="0071659D"/>
    <w:rsid w:val="00716CAD"/>
    <w:rsid w:val="00722843"/>
    <w:rsid w:val="00722C9B"/>
    <w:rsid w:val="00723CF0"/>
    <w:rsid w:val="00737777"/>
    <w:rsid w:val="007431BA"/>
    <w:rsid w:val="007537E0"/>
    <w:rsid w:val="00757874"/>
    <w:rsid w:val="00760A4C"/>
    <w:rsid w:val="0076112C"/>
    <w:rsid w:val="00761B51"/>
    <w:rsid w:val="007633D3"/>
    <w:rsid w:val="00764F7A"/>
    <w:rsid w:val="0079412E"/>
    <w:rsid w:val="007A0E22"/>
    <w:rsid w:val="007B15D9"/>
    <w:rsid w:val="007D2608"/>
    <w:rsid w:val="007F0181"/>
    <w:rsid w:val="007F1B83"/>
    <w:rsid w:val="007F6109"/>
    <w:rsid w:val="008173E3"/>
    <w:rsid w:val="0082535B"/>
    <w:rsid w:val="00830569"/>
    <w:rsid w:val="008345B3"/>
    <w:rsid w:val="008505AD"/>
    <w:rsid w:val="008851FA"/>
    <w:rsid w:val="00895CF0"/>
    <w:rsid w:val="008A4DA6"/>
    <w:rsid w:val="008A54CA"/>
    <w:rsid w:val="008B6B62"/>
    <w:rsid w:val="008C1227"/>
    <w:rsid w:val="008D5012"/>
    <w:rsid w:val="008D52B4"/>
    <w:rsid w:val="008D5C23"/>
    <w:rsid w:val="008E07E0"/>
    <w:rsid w:val="008F7719"/>
    <w:rsid w:val="008F7B5E"/>
    <w:rsid w:val="00907CFB"/>
    <w:rsid w:val="0092090F"/>
    <w:rsid w:val="00930423"/>
    <w:rsid w:val="00937A05"/>
    <w:rsid w:val="00950547"/>
    <w:rsid w:val="009518A8"/>
    <w:rsid w:val="00953F0D"/>
    <w:rsid w:val="009579A9"/>
    <w:rsid w:val="009603E5"/>
    <w:rsid w:val="00961005"/>
    <w:rsid w:val="00970C02"/>
    <w:rsid w:val="00970EE4"/>
    <w:rsid w:val="00971DFB"/>
    <w:rsid w:val="009A30E2"/>
    <w:rsid w:val="009A3C89"/>
    <w:rsid w:val="009B300A"/>
    <w:rsid w:val="009C2C86"/>
    <w:rsid w:val="009C6A18"/>
    <w:rsid w:val="009D0DDC"/>
    <w:rsid w:val="009D1A88"/>
    <w:rsid w:val="009D2F14"/>
    <w:rsid w:val="009D4580"/>
    <w:rsid w:val="009E2AED"/>
    <w:rsid w:val="009E3AB3"/>
    <w:rsid w:val="009F1EB1"/>
    <w:rsid w:val="009F2096"/>
    <w:rsid w:val="009F492B"/>
    <w:rsid w:val="00A01666"/>
    <w:rsid w:val="00A07F0F"/>
    <w:rsid w:val="00A111A6"/>
    <w:rsid w:val="00A1698F"/>
    <w:rsid w:val="00A2149C"/>
    <w:rsid w:val="00A21E6E"/>
    <w:rsid w:val="00A31E82"/>
    <w:rsid w:val="00A3392F"/>
    <w:rsid w:val="00A34803"/>
    <w:rsid w:val="00A35A72"/>
    <w:rsid w:val="00A431B4"/>
    <w:rsid w:val="00A4751B"/>
    <w:rsid w:val="00A621EF"/>
    <w:rsid w:val="00A66E77"/>
    <w:rsid w:val="00A73D4E"/>
    <w:rsid w:val="00A74BA3"/>
    <w:rsid w:val="00A7544F"/>
    <w:rsid w:val="00A7577B"/>
    <w:rsid w:val="00A93619"/>
    <w:rsid w:val="00AC1FD6"/>
    <w:rsid w:val="00AC3EC5"/>
    <w:rsid w:val="00AD27BC"/>
    <w:rsid w:val="00AE18A9"/>
    <w:rsid w:val="00AF0382"/>
    <w:rsid w:val="00AF2149"/>
    <w:rsid w:val="00AF5FDA"/>
    <w:rsid w:val="00B042AF"/>
    <w:rsid w:val="00B0628F"/>
    <w:rsid w:val="00B07E54"/>
    <w:rsid w:val="00B10575"/>
    <w:rsid w:val="00B17BDA"/>
    <w:rsid w:val="00B211B3"/>
    <w:rsid w:val="00B22160"/>
    <w:rsid w:val="00B23058"/>
    <w:rsid w:val="00B329D8"/>
    <w:rsid w:val="00B42E23"/>
    <w:rsid w:val="00B47C55"/>
    <w:rsid w:val="00B50428"/>
    <w:rsid w:val="00B63B5E"/>
    <w:rsid w:val="00B6447E"/>
    <w:rsid w:val="00B757A7"/>
    <w:rsid w:val="00B80253"/>
    <w:rsid w:val="00B9043A"/>
    <w:rsid w:val="00B94D77"/>
    <w:rsid w:val="00BA3C66"/>
    <w:rsid w:val="00BB37D9"/>
    <w:rsid w:val="00BB5F1E"/>
    <w:rsid w:val="00BB6A7B"/>
    <w:rsid w:val="00BC17A6"/>
    <w:rsid w:val="00BC66CD"/>
    <w:rsid w:val="00BD1BBC"/>
    <w:rsid w:val="00BD2928"/>
    <w:rsid w:val="00BE50B5"/>
    <w:rsid w:val="00C03845"/>
    <w:rsid w:val="00C05330"/>
    <w:rsid w:val="00C10AEE"/>
    <w:rsid w:val="00C16B2F"/>
    <w:rsid w:val="00C31774"/>
    <w:rsid w:val="00C37A15"/>
    <w:rsid w:val="00C5272C"/>
    <w:rsid w:val="00C54396"/>
    <w:rsid w:val="00C6727E"/>
    <w:rsid w:val="00C75CFA"/>
    <w:rsid w:val="00C80054"/>
    <w:rsid w:val="00C8663B"/>
    <w:rsid w:val="00C9018E"/>
    <w:rsid w:val="00C97FB5"/>
    <w:rsid w:val="00CA5922"/>
    <w:rsid w:val="00CB1D4C"/>
    <w:rsid w:val="00CB35F4"/>
    <w:rsid w:val="00CB5F51"/>
    <w:rsid w:val="00CC1097"/>
    <w:rsid w:val="00CC4CBF"/>
    <w:rsid w:val="00CC5483"/>
    <w:rsid w:val="00CD194E"/>
    <w:rsid w:val="00CD348C"/>
    <w:rsid w:val="00CE10CA"/>
    <w:rsid w:val="00CE4E2E"/>
    <w:rsid w:val="00CF17C0"/>
    <w:rsid w:val="00CF1CED"/>
    <w:rsid w:val="00D010C4"/>
    <w:rsid w:val="00D02FD6"/>
    <w:rsid w:val="00D06D0F"/>
    <w:rsid w:val="00D12BEB"/>
    <w:rsid w:val="00D12D2D"/>
    <w:rsid w:val="00D14565"/>
    <w:rsid w:val="00D24258"/>
    <w:rsid w:val="00D35555"/>
    <w:rsid w:val="00D36269"/>
    <w:rsid w:val="00D4325F"/>
    <w:rsid w:val="00D43C07"/>
    <w:rsid w:val="00D45704"/>
    <w:rsid w:val="00D471AC"/>
    <w:rsid w:val="00D50659"/>
    <w:rsid w:val="00D51881"/>
    <w:rsid w:val="00D51A2A"/>
    <w:rsid w:val="00D536D6"/>
    <w:rsid w:val="00D53A35"/>
    <w:rsid w:val="00D83E04"/>
    <w:rsid w:val="00D867A5"/>
    <w:rsid w:val="00D97123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DE666C"/>
    <w:rsid w:val="00E070B7"/>
    <w:rsid w:val="00E16933"/>
    <w:rsid w:val="00E16B45"/>
    <w:rsid w:val="00E17876"/>
    <w:rsid w:val="00E227E9"/>
    <w:rsid w:val="00E32251"/>
    <w:rsid w:val="00E33317"/>
    <w:rsid w:val="00E46414"/>
    <w:rsid w:val="00E503CF"/>
    <w:rsid w:val="00E60971"/>
    <w:rsid w:val="00E61F91"/>
    <w:rsid w:val="00E63A04"/>
    <w:rsid w:val="00E75539"/>
    <w:rsid w:val="00E81EC1"/>
    <w:rsid w:val="00E82828"/>
    <w:rsid w:val="00E85F55"/>
    <w:rsid w:val="00E92626"/>
    <w:rsid w:val="00EA19FB"/>
    <w:rsid w:val="00EB1964"/>
    <w:rsid w:val="00EB6C54"/>
    <w:rsid w:val="00EC467B"/>
    <w:rsid w:val="00ED43D6"/>
    <w:rsid w:val="00EE55DE"/>
    <w:rsid w:val="00EF2483"/>
    <w:rsid w:val="00EF6C9C"/>
    <w:rsid w:val="00F02239"/>
    <w:rsid w:val="00F02A82"/>
    <w:rsid w:val="00F06757"/>
    <w:rsid w:val="00F076BF"/>
    <w:rsid w:val="00F13881"/>
    <w:rsid w:val="00F2225C"/>
    <w:rsid w:val="00F23993"/>
    <w:rsid w:val="00F26A5F"/>
    <w:rsid w:val="00F3638F"/>
    <w:rsid w:val="00F4287B"/>
    <w:rsid w:val="00F500AD"/>
    <w:rsid w:val="00F53661"/>
    <w:rsid w:val="00F61148"/>
    <w:rsid w:val="00F6119A"/>
    <w:rsid w:val="00F66559"/>
    <w:rsid w:val="00F66E72"/>
    <w:rsid w:val="00F7680C"/>
    <w:rsid w:val="00F84387"/>
    <w:rsid w:val="00F86E89"/>
    <w:rsid w:val="00FA091E"/>
    <w:rsid w:val="00FA10C0"/>
    <w:rsid w:val="00FA1CE3"/>
    <w:rsid w:val="00FA41FA"/>
    <w:rsid w:val="00FA7FF5"/>
    <w:rsid w:val="00FB09B6"/>
    <w:rsid w:val="00FB30A6"/>
    <w:rsid w:val="00FB6E4E"/>
    <w:rsid w:val="00FC1CE7"/>
    <w:rsid w:val="00FE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B7AC87"/>
  <w14:defaultImageDpi w14:val="0"/>
  <w15:docId w15:val="{D015F59B-8585-41B4-901F-6DBE0261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E82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CE4E2E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E4E2E"/>
    <w:rPr>
      <w:rFonts w:cs="Times New Roman"/>
      <w:sz w:val="22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43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1088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Szabóová Jana</dc:creator>
  <cp:keywords/>
  <dc:description/>
  <cp:lastModifiedBy>Szabóová Jana</cp:lastModifiedBy>
  <cp:revision>3</cp:revision>
  <cp:lastPrinted>2019-03-14T08:37:00Z</cp:lastPrinted>
  <dcterms:created xsi:type="dcterms:W3CDTF">2019-03-27T11:21:00Z</dcterms:created>
  <dcterms:modified xsi:type="dcterms:W3CDTF">2019-03-27T11:55:00Z</dcterms:modified>
</cp:coreProperties>
</file>