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Šumavská zemědělská společnost s.r.o.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Hněvanov 24, 38241 Kaplice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Hněvanov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524,91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559,34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40 183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4 906,34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17 392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2 123,56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537,48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461,17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9 279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1 132,97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9 639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1 176,92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17 038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2 080,34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10 826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1 321,85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632,36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7 445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909,03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619,17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298,66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597,19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498,41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6 474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790,48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663,13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522,59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11 725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1 431,62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10 448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1 275,70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10 448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1 275,70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9 477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1 157,14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17 318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2 114,53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14 027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1 712,70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7 352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897,68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7 539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920,51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8 812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1 075,95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10 862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1 326,25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11 170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1 363,86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21 688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2 648,10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604,27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11 985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1 463,37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458,97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461,42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7 598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927,72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539,44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587,30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645,66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692,67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5 774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705,01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671,18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12 077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1 474,60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493,65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668,86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9 121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1 113,67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7 161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874,36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672,89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354,58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370,57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515,87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12 245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1 495,11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12 139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1 482,17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605,37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769,11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6 408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782,42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401,34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10 592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1 293,28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5 341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652,14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559,95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9 891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1 207,69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9 010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1 100,12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425,52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691,70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8 370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1 021,98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393,89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554,46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373,87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538,34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483,03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442,37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10 450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1 275,95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5 319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649,45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432,60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10 370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1 266,18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7 733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944,20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822,83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12 224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1 492,55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11 160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1 362,64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42 125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5 143,46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551,04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6 196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756,53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570,94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10 172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1 242,00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7 967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972,77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605,49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735,41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2 233,45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13 176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1 608,79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6 861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837,73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426,62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11 012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1 344,57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574,60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428,08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779,49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456,78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611,60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396,83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10 038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1 225,64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45 112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5 508,18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17 320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2 114,77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28 511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3 481,19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1 120 125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136 767,29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Rožmitál na Šumavě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7 864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9 657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1 011,18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470,15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314,44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660,62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419,15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571,09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516,74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10 042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1 051,50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315,07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440,62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510,25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423,66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9 137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956,74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371,83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285,86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175 976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18 426,47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1 296 101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155 194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138N15/33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13811533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30.6.2015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155 194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15.3.2019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1.7.2015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