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adpis1"/>
        <w:jc w:val="center"/>
        <w:rPr>
          <w:rFonts w:ascii="Open Sans Extrabold" w:hAnsi="Open Sans Extrabold"/>
          <w:sz w:val="38"/>
          <w:szCs w:val="38"/>
        </w:rPr>
      </w:pPr>
      <w:r>
        <w:rPr>
          <w:rFonts w:ascii="Open Sans Extrabold" w:hAnsi="Open Sans Extrabold"/>
          <w:sz w:val="38"/>
          <w:szCs w:val="38"/>
        </w:rPr>
        <w:t>DODATEK č. 2 ke SMLOUVĚ O POSKYTOVÁNÍ TECHNICKÉ PODPORY č. 05/2013</w:t>
      </w:r>
    </w:p>
    <w:p/>
    <w:p>
      <w:pPr>
        <w:jc w:val="center"/>
      </w:pPr>
      <w:r>
        <w:t>dále jen Smlouvě, uzavřené dne 19.6.2013.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r>
        <w:t>Smluvní strany</w:t>
      </w:r>
    </w:p>
    <w:p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142"/>
        <w:gridCol w:w="850"/>
        <w:gridCol w:w="567"/>
        <w:gridCol w:w="993"/>
        <w:gridCol w:w="283"/>
        <w:gridCol w:w="851"/>
        <w:gridCol w:w="1984"/>
        <w:gridCol w:w="1024"/>
      </w:tblGrid>
      <w:tr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8"/>
            <w:shd w:val="clear" w:color="auto" w:fill="D9D9D9"/>
            <w:vAlign w:val="center"/>
          </w:tcPr>
          <w:p>
            <w:pPr>
              <w:jc w:val="left"/>
            </w:pPr>
            <w:r>
              <w:t>Rokytnice 153, Vsetín, PSČ: 755 01</w:t>
            </w:r>
          </w:p>
        </w:tc>
      </w:tr>
      <w:tr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>
            <w:pPr>
              <w:jc w:val="left"/>
            </w:pPr>
            <w:r>
              <w:t>DIČ: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Banka: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KB Vsetín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Číslo účtu: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453647-851/0100</w:t>
            </w:r>
          </w:p>
        </w:tc>
        <w:tc>
          <w:tcPr>
            <w:tcW w:w="1024" w:type="dxa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IBAN:</w:t>
            </w:r>
          </w:p>
        </w:tc>
        <w:tc>
          <w:tcPr>
            <w:tcW w:w="2410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CZ8501000000000453647851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BIC: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KOMBCZPPXXX</w:t>
            </w:r>
          </w:p>
        </w:tc>
        <w:tc>
          <w:tcPr>
            <w:tcW w:w="1024" w:type="dxa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>
            <w:pPr>
              <w:jc w:val="left"/>
            </w:pPr>
            <w:r>
              <w:t>Zastoupena: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>
            <w:pPr>
              <w:jc w:val="left"/>
            </w:pPr>
            <w:r>
              <w:t>Ing. Jiří Baroš, jednatel společnosti</w:t>
            </w:r>
          </w:p>
        </w:tc>
      </w:tr>
      <w:tr>
        <w:trPr>
          <w:trHeight w:val="255"/>
        </w:trPr>
        <w:tc>
          <w:tcPr>
            <w:tcW w:w="9104" w:type="dxa"/>
            <w:gridSpan w:val="11"/>
            <w:shd w:val="clear" w:color="auto" w:fill="D9D9D9"/>
            <w:vAlign w:val="center"/>
          </w:tcPr>
          <w:p>
            <w:pPr>
              <w:jc w:val="left"/>
            </w:pPr>
            <w:r>
              <w:t>jako „Dodavatel „ na straně jedné</w:t>
            </w:r>
          </w:p>
        </w:tc>
      </w:tr>
    </w:tbl>
    <w:p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1843"/>
        <w:gridCol w:w="882"/>
      </w:tblGrid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Město Bruntál</w:t>
            </w: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>
            <w:pPr>
              <w:jc w:val="left"/>
            </w:pPr>
            <w:r>
              <w:t>Nádražní 994/20, Bruntál, PSČ: 792 01</w:t>
            </w: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>
            <w:pPr>
              <w:rPr>
                <w:szCs w:val="16"/>
              </w:rPr>
            </w:pPr>
            <w:r>
              <w:t>00295892</w:t>
            </w:r>
          </w:p>
        </w:tc>
        <w:tc>
          <w:tcPr>
            <w:tcW w:w="567" w:type="dxa"/>
            <w:shd w:val="clear" w:color="auto" w:fill="D9D9D9"/>
            <w:vAlign w:val="center"/>
          </w:tcPr>
          <w:p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CZ00295892</w:t>
            </w:r>
          </w:p>
        </w:tc>
        <w:tc>
          <w:tcPr>
            <w:tcW w:w="3717" w:type="dxa"/>
            <w:gridSpan w:val="3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Komerční banka a.s.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 xml:space="preserve">Číslo účtu:  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525771/0100</w:t>
            </w:r>
          </w:p>
        </w:tc>
        <w:tc>
          <w:tcPr>
            <w:tcW w:w="882" w:type="dxa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882" w:type="dxa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>
            <w:r>
              <w:t>Bc. Martin Henč, II. místostarosta města</w:t>
            </w:r>
          </w:p>
        </w:tc>
      </w:tr>
      <w:tr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>
            <w:pPr>
              <w:jc w:val="left"/>
            </w:pPr>
            <w:r>
              <w:t>jako „Objednatel „ na straně druhé</w:t>
            </w:r>
          </w:p>
        </w:tc>
      </w:tr>
    </w:tbl>
    <w:p/>
    <w:p/>
    <w:p/>
    <w:p>
      <w:pPr>
        <w:rPr>
          <w:b/>
        </w:rPr>
      </w:pPr>
      <w:r>
        <w:rPr>
          <w:b/>
        </w:rPr>
        <w:t>spolu uzavřeli tento Dodatek č. 2 ke Smlouvě</w:t>
      </w:r>
    </w:p>
    <w:p>
      <w:pPr>
        <w:pStyle w:val="Nadpis2"/>
        <w:rPr>
          <w:rFonts w:cs="Times New Roman"/>
          <w:iCs w:val="0"/>
          <w:color w:val="auto"/>
        </w:rPr>
      </w:pPr>
      <w:r>
        <w:lastRenderedPageBreak/>
        <w:t>Předmět dodatku</w:t>
      </w:r>
    </w:p>
    <w:p>
      <w:pPr>
        <w:pStyle w:val="Podtitul"/>
        <w:numPr>
          <w:ilvl w:val="0"/>
          <w:numId w:val="43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>
        <w:rPr>
          <w:rFonts w:eastAsia="Times New Roman" w:cs="Times New Roman"/>
          <w:i w:val="0"/>
          <w:iCs w:val="0"/>
          <w:color w:val="auto"/>
        </w:rPr>
        <w:t>Smluvní strany se dohodly na rozšíření funkcionality aplikačního programového vybavení dodanému Objednateli Dodavatelem. S ohledem na toto rozšíření se čl. I. odst. 1. Smlouvy mění na ustanovení v následujícím znění:</w:t>
      </w:r>
    </w:p>
    <w:p>
      <w:pPr>
        <w:ind w:left="360"/>
        <w:rPr>
          <w:b/>
        </w:rPr>
      </w:pPr>
      <w:r>
        <w:rPr>
          <w:b/>
        </w:rPr>
        <w:t xml:space="preserve">Dodavatel se zavazuje poskytovat po dobu trvání smluvního vztahu Objednateli služby spočívající </w:t>
      </w:r>
      <w:r>
        <w:rPr>
          <w:b/>
        </w:rPr>
        <w:br/>
        <w:t xml:space="preserve">        v poskytování technické podpory k programovému vybavení.</w:t>
      </w:r>
    </w:p>
    <w:p>
      <w:pPr>
        <w:jc w:val="center"/>
        <w:rPr>
          <w:b/>
        </w:rPr>
      </w:pPr>
      <w:r>
        <w:rPr>
          <w:b/>
        </w:rPr>
        <w:t xml:space="preserve">KS mzdy </w:t>
      </w:r>
      <w:proofErr w:type="spellStart"/>
      <w:r>
        <w:rPr>
          <w:b/>
        </w:rPr>
        <w:t>PROFi</w:t>
      </w:r>
      <w:proofErr w:type="spellEnd"/>
      <w:r>
        <w:rPr>
          <w:b/>
        </w:rPr>
        <w:t xml:space="preserve"> a KS portál a modul Služební cesty</w:t>
      </w:r>
    </w:p>
    <w:p>
      <w:pPr>
        <w:pStyle w:val="Podtitul"/>
        <w:numPr>
          <w:ilvl w:val="0"/>
          <w:numId w:val="0"/>
        </w:numPr>
        <w:autoSpaceDE w:val="0"/>
        <w:autoSpaceDN w:val="0"/>
        <w:spacing w:before="0"/>
        <w:ind w:left="720"/>
        <w:jc w:val="both"/>
        <w:rPr>
          <w:rFonts w:eastAsia="Times New Roman" w:cs="Times New Roman"/>
          <w:i w:val="0"/>
          <w:iCs w:val="0"/>
          <w:color w:val="auto"/>
        </w:rPr>
      </w:pPr>
    </w:p>
    <w:p>
      <w:pPr>
        <w:pStyle w:val="Podtitul"/>
        <w:numPr>
          <w:ilvl w:val="0"/>
          <w:numId w:val="43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>
        <w:rPr>
          <w:rFonts w:eastAsia="Times New Roman" w:cs="Times New Roman"/>
          <w:i w:val="0"/>
          <w:iCs w:val="0"/>
          <w:color w:val="auto"/>
        </w:rPr>
        <w:t>V čl. II. odst. 1. se odstavec „Cena“ nahrazuje ustanovením ve znění:</w:t>
      </w:r>
    </w:p>
    <w:p>
      <w:pPr>
        <w:pStyle w:val="Podtitul"/>
        <w:numPr>
          <w:ilvl w:val="0"/>
          <w:numId w:val="0"/>
        </w:numPr>
        <w:ind w:left="720"/>
        <w:jc w:val="both"/>
        <w:rPr>
          <w:rFonts w:eastAsia="Times New Roman" w:cs="Times New Roman"/>
          <w:b/>
          <w:i w:val="0"/>
          <w:iCs w:val="0"/>
          <w:color w:val="auto"/>
        </w:rPr>
      </w:pPr>
      <w:r>
        <w:rPr>
          <w:rFonts w:eastAsia="Times New Roman" w:cs="Times New Roman"/>
          <w:b/>
          <w:i w:val="0"/>
          <w:iCs w:val="0"/>
          <w:color w:val="auto"/>
        </w:rPr>
        <w:t>Cena za poskytování technické podpory aplikačního programového vybavení v rozsahu stanoveném v čl. I. odst. 3. se stanovuje dohodou ve výši 56.350,- Kč bez DPH ročně.</w:t>
      </w:r>
    </w:p>
    <w:p>
      <w:pPr>
        <w:pStyle w:val="Odstavecseseznamem"/>
        <w:rPr>
          <w:b/>
        </w:rPr>
      </w:pPr>
    </w:p>
    <w:p>
      <w:pPr>
        <w:pStyle w:val="Odstavecseseznamem"/>
        <w:numPr>
          <w:ilvl w:val="0"/>
          <w:numId w:val="43"/>
        </w:numPr>
      </w:pPr>
      <w:r>
        <w:t>Fakturace za navýšení technické podpory programového vybavení bude provedena ke dni 1.4.2019.</w:t>
      </w:r>
    </w:p>
    <w:p>
      <w:pPr>
        <w:pStyle w:val="Nadpis2"/>
      </w:pPr>
      <w:r>
        <w:t>Závěrečná ustanovení</w:t>
      </w:r>
    </w:p>
    <w:p>
      <w:pPr>
        <w:pStyle w:val="Odstavecseseznamem"/>
        <w:numPr>
          <w:ilvl w:val="0"/>
          <w:numId w:val="38"/>
        </w:numPr>
      </w:pPr>
      <w:r>
        <w:t>Tímto dodatkem pozbývá platnost původní ustanovení čl. I. odst. 1. a čl. II. odst. 1. Smlouvy.</w:t>
      </w:r>
    </w:p>
    <w:p/>
    <w:p>
      <w:pPr>
        <w:pStyle w:val="Odstavecseseznamem"/>
        <w:numPr>
          <w:ilvl w:val="0"/>
          <w:numId w:val="38"/>
        </w:numPr>
      </w:pPr>
      <w:r>
        <w:t>Ostatní ustanovení Smlouvy zůstávají beze změny v platnosti.</w:t>
      </w:r>
    </w:p>
    <w:p>
      <w:pPr>
        <w:pStyle w:val="Odstavecseseznamem"/>
      </w:pPr>
    </w:p>
    <w:p>
      <w:pPr>
        <w:pStyle w:val="Odstavecseseznamem"/>
        <w:numPr>
          <w:ilvl w:val="0"/>
          <w:numId w:val="38"/>
        </w:numPr>
      </w:pPr>
      <w:r>
        <w:t>Dodatek schválila Rada města Bruntál dne 6.3.2019</w:t>
      </w:r>
      <w:bookmarkStart w:id="0" w:name="_GoBack"/>
      <w:bookmarkEnd w:id="0"/>
      <w:r>
        <w:t xml:space="preserve"> svým usnesením č. 312/8R/2019.</w:t>
      </w:r>
    </w:p>
    <w:p/>
    <w:p/>
    <w:p/>
    <w:p/>
    <w:p/>
    <w:p/>
    <w:p/>
    <w:p/>
    <w:p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81"/>
        <w:gridCol w:w="2645"/>
        <w:gridCol w:w="1113"/>
        <w:gridCol w:w="2127"/>
        <w:gridCol w:w="1812"/>
      </w:tblGrid>
      <w:tr>
        <w:tc>
          <w:tcPr>
            <w:tcW w:w="3685" w:type="dxa"/>
            <w:gridSpan w:val="2"/>
          </w:tcPr>
          <w:p>
            <w:r>
              <w:t xml:space="preserve">Ve Vsetíně, dne </w:t>
            </w:r>
          </w:p>
        </w:tc>
        <w:tc>
          <w:tcPr>
            <w:tcW w:w="1134" w:type="dxa"/>
          </w:tcPr>
          <w:p/>
        </w:tc>
        <w:tc>
          <w:tcPr>
            <w:tcW w:w="4001" w:type="dxa"/>
            <w:gridSpan w:val="2"/>
          </w:tcPr>
          <w:p>
            <w:r>
              <w:t>V Bruntále, dne</w:t>
            </w:r>
          </w:p>
        </w:tc>
      </w:tr>
      <w:tr>
        <w:tc>
          <w:tcPr>
            <w:tcW w:w="992" w:type="dxa"/>
          </w:tcPr>
          <w:p/>
        </w:tc>
        <w:tc>
          <w:tcPr>
            <w:tcW w:w="2693" w:type="dxa"/>
          </w:tcPr>
          <w:p/>
        </w:tc>
        <w:tc>
          <w:tcPr>
            <w:tcW w:w="1134" w:type="dxa"/>
          </w:tcPr>
          <w:p/>
        </w:tc>
        <w:tc>
          <w:tcPr>
            <w:tcW w:w="2158" w:type="dxa"/>
          </w:tcPr>
          <w:p/>
        </w:tc>
        <w:tc>
          <w:tcPr>
            <w:tcW w:w="1843" w:type="dxa"/>
          </w:tcPr>
          <w:p/>
        </w:tc>
      </w:tr>
      <w:tr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Bc. Martin Henč</w:t>
            </w:r>
          </w:p>
        </w:tc>
      </w:tr>
      <w:tr>
        <w:tc>
          <w:tcPr>
            <w:tcW w:w="3685" w:type="dxa"/>
            <w:gridSpan w:val="2"/>
            <w:vAlign w:val="center"/>
          </w:tcPr>
          <w:p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>
            <w:pPr>
              <w:jc w:val="center"/>
            </w:pPr>
            <w:r>
              <w:t>II. místostarosta města</w:t>
            </w:r>
          </w:p>
        </w:tc>
      </w:tr>
      <w:tr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/>
        </w:tc>
        <w:tc>
          <w:tcPr>
            <w:tcW w:w="2693" w:type="dxa"/>
            <w:tcBorders>
              <w:bottom w:val="dotted" w:sz="4" w:space="0" w:color="7F7F7F"/>
            </w:tcBorders>
          </w:tcPr>
          <w:p/>
        </w:tc>
        <w:tc>
          <w:tcPr>
            <w:tcW w:w="1134" w:type="dxa"/>
          </w:tcPr>
          <w:p/>
        </w:tc>
        <w:tc>
          <w:tcPr>
            <w:tcW w:w="2158" w:type="dxa"/>
            <w:tcBorders>
              <w:bottom w:val="dotted" w:sz="4" w:space="0" w:color="7F7F7F"/>
            </w:tcBorders>
          </w:tcPr>
          <w:p/>
        </w:tc>
        <w:tc>
          <w:tcPr>
            <w:tcW w:w="1843" w:type="dxa"/>
            <w:tcBorders>
              <w:bottom w:val="dotted" w:sz="4" w:space="0" w:color="7F7F7F"/>
            </w:tcBorders>
          </w:tcPr>
          <w:p/>
        </w:tc>
      </w:tr>
      <w:tr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>
            <w:pPr>
              <w:jc w:val="center"/>
            </w:pPr>
            <w:r>
              <w:t>podpis Objednatele</w:t>
            </w:r>
          </w:p>
        </w:tc>
      </w:tr>
    </w:tbl>
    <w:p/>
    <w:sectPr>
      <w:headerReference w:type="even" r:id="rId8"/>
      <w:headerReference w:type="default" r:id="rId9"/>
      <w:footerReference w:type="default" r:id="rId10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odtitu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13B04"/>
    <w:multiLevelType w:val="hybridMultilevel"/>
    <w:tmpl w:val="9F9CC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58A4717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29752E56"/>
    <w:multiLevelType w:val="hybridMultilevel"/>
    <w:tmpl w:val="C2027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093B33"/>
    <w:multiLevelType w:val="hybridMultilevel"/>
    <w:tmpl w:val="A282FD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CC41FFA"/>
    <w:multiLevelType w:val="hybridMultilevel"/>
    <w:tmpl w:val="087E2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810AA"/>
    <w:multiLevelType w:val="multilevel"/>
    <w:tmpl w:val="4E8E0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2194EA7"/>
    <w:multiLevelType w:val="hybridMultilevel"/>
    <w:tmpl w:val="01A42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93592"/>
    <w:multiLevelType w:val="hybridMultilevel"/>
    <w:tmpl w:val="E0884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8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1"/>
  </w:num>
  <w:num w:numId="23">
    <w:abstractNumId w:val="29"/>
  </w:num>
  <w:num w:numId="24">
    <w:abstractNumId w:val="22"/>
  </w:num>
  <w:num w:numId="25">
    <w:abstractNumId w:val="30"/>
  </w:num>
  <w:num w:numId="26">
    <w:abstractNumId w:val="31"/>
  </w:num>
  <w:num w:numId="27">
    <w:abstractNumId w:val="19"/>
  </w:num>
  <w:num w:numId="28">
    <w:abstractNumId w:val="32"/>
  </w:num>
  <w:num w:numId="29">
    <w:abstractNumId w:val="37"/>
  </w:num>
  <w:num w:numId="30">
    <w:abstractNumId w:val="36"/>
  </w:num>
  <w:num w:numId="31">
    <w:abstractNumId w:val="21"/>
  </w:num>
  <w:num w:numId="32">
    <w:abstractNumId w:val="40"/>
  </w:num>
  <w:num w:numId="33">
    <w:abstractNumId w:val="25"/>
  </w:num>
  <w:num w:numId="34">
    <w:abstractNumId w:val="33"/>
  </w:num>
  <w:num w:numId="35">
    <w:abstractNumId w:val="26"/>
  </w:num>
  <w:num w:numId="36">
    <w:abstractNumId w:val="17"/>
  </w:num>
  <w:num w:numId="37">
    <w:abstractNumId w:val="39"/>
  </w:num>
  <w:num w:numId="38">
    <w:abstractNumId w:val="24"/>
  </w:num>
  <w:num w:numId="39">
    <w:abstractNumId w:val="34"/>
  </w:num>
  <w:num w:numId="40">
    <w:abstractNumId w:val="28"/>
  </w:num>
  <w:num w:numId="41">
    <w:abstractNumId w:val="35"/>
  </w:num>
  <w:num w:numId="42">
    <w:abstractNumId w:val="2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ACE2EFC8-2AE4-4139-BA90-B71C4ED0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pPr>
      <w:keepNext/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</w:style>
  <w:style w:type="paragraph" w:customStyle="1" w:styleId="Zkladntextodsazen31">
    <w:name w:val="Základní text odsazený 31"/>
    <w:basedOn w:val="Normln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Pr>
      <w:sz w:val="24"/>
      <w:lang w:eastAsia="ar-SA"/>
    </w:rPr>
  </w:style>
  <w:style w:type="paragraph" w:customStyle="1" w:styleId="Zkladntext21">
    <w:name w:val="Základní text 21"/>
    <w:basedOn w:val="Normln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lang w:eastAsia="ar-SA"/>
    </w:rPr>
  </w:style>
  <w:style w:type="paragraph" w:customStyle="1" w:styleId="aKapitola3">
    <w:name w:val="aKapitola3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pPr>
      <w:ind w:left="400"/>
    </w:pPr>
  </w:style>
  <w:style w:type="character" w:customStyle="1" w:styleId="Nadpis2Char">
    <w:name w:val="Nadpis 2 Char"/>
    <w:basedOn w:val="Standardnpsmoodstavce"/>
    <w:link w:val="Nadpis2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Pr>
      <w:w w:val="1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55B7-60D5-4568-891D-2F2368E3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TRCZ s.r.o.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Salzmann Radim</cp:lastModifiedBy>
  <cp:revision>4</cp:revision>
  <cp:lastPrinted>2019-03-12T06:31:00Z</cp:lastPrinted>
  <dcterms:created xsi:type="dcterms:W3CDTF">2019-02-12T09:20:00Z</dcterms:created>
  <dcterms:modified xsi:type="dcterms:W3CDTF">2019-03-12T06:34:00Z</dcterms:modified>
</cp:coreProperties>
</file>