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ZOS Rychnov na Moravě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čp. 205, 56934 Rychnov na Moravě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Město u Moravské Třebové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zeměděl. 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18 353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4 368,75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zeměděl. 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2 718,89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zeměděl. 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4 667,73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139 613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33 233,47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139 613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33 233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87N15/19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8711519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30.4.2015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33 233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18.3.2019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1.5.2015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