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MEZILESÍ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Sklené 93, 56802 Sklené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18 602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Muzlov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Pohledy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zem. půda 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Sklené u Svitav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zem. půda 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121 360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14 744,46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153 823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20 407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218N05/19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21810519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30.11.2005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20 407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1.12.2005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