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CAVALO Černá v Pošumaví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Černá v Pošumaví 110, 38223 Černá v Pošumaví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Černá v Pošumaví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40 526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26 911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20 917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41 722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276 396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14 107,24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276 396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14 107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99N16/33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9911633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16.11.2016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14 107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18.3.2019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1.12.2016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