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57" w:rsidRPr="00696B82" w:rsidRDefault="00EA7257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EA7257" w:rsidRPr="00696B82" w:rsidRDefault="00EA7257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EA7257" w:rsidRPr="00696B82" w:rsidRDefault="00EA7257">
      <w:pPr>
        <w:rPr>
          <w:rFonts w:asciiTheme="minorHAnsi" w:hAnsiTheme="minorHAnsi" w:cstheme="minorHAnsi"/>
        </w:rPr>
      </w:pPr>
    </w:p>
    <w:p w:rsidR="00EA7257" w:rsidRPr="00696B82" w:rsidRDefault="00EA7257">
      <w:pPr>
        <w:rPr>
          <w:rFonts w:asciiTheme="minorHAnsi" w:hAnsiTheme="minorHAnsi" w:cstheme="minorHAnsi"/>
        </w:rPr>
      </w:pPr>
    </w:p>
    <w:p w:rsidR="00EA7257" w:rsidRPr="00696B82" w:rsidRDefault="00EA7257">
      <w:pPr>
        <w:rPr>
          <w:rFonts w:asciiTheme="minorHAnsi" w:hAnsiTheme="minorHAnsi" w:cstheme="minorHAnsi"/>
        </w:rPr>
      </w:pPr>
    </w:p>
    <w:p w:rsidR="00EA7257" w:rsidRPr="00696B82" w:rsidRDefault="00EA7257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EA7257" w:rsidRPr="00696B82" w:rsidRDefault="00EA7257">
      <w:pPr>
        <w:rPr>
          <w:rFonts w:asciiTheme="minorHAnsi" w:hAnsiTheme="minorHAnsi" w:cstheme="minorHAnsi"/>
        </w:rPr>
      </w:pPr>
    </w:p>
    <w:p w:rsidR="00EA7257" w:rsidRPr="00696B82" w:rsidRDefault="00EA7257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EA7257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Raiffeisenbank, a. s.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88008188</w:t>
      </w:r>
      <w:r>
        <w:rPr>
          <w:rFonts w:asciiTheme="minorHAnsi" w:hAnsiTheme="minorHAnsi" w:cstheme="minorHAnsi"/>
        </w:rPr>
        <w:t>/5500</w:t>
      </w:r>
    </w:p>
    <w:p w:rsidR="00EA7257" w:rsidRPr="00FC7DBC" w:rsidRDefault="00EA7257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EA7257" w:rsidRDefault="00EA7257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EA7257" w:rsidRDefault="00EA7257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EA7257" w:rsidRPr="00696B82" w:rsidRDefault="00EA7257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EA7257" w:rsidRPr="00696B82" w:rsidRDefault="00EA7257">
      <w:pPr>
        <w:rPr>
          <w:rFonts w:asciiTheme="minorHAnsi" w:hAnsiTheme="minorHAnsi" w:cstheme="minorHAnsi"/>
        </w:rPr>
      </w:pPr>
    </w:p>
    <w:p w:rsidR="00EA7257" w:rsidRPr="00696B82" w:rsidRDefault="00EA7257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5902EE" w:rsidRDefault="00EA7257" w:rsidP="005902E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noProof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 xml:space="preserve">Základní </w:t>
      </w:r>
      <w:r w:rsidR="005902EE">
        <w:rPr>
          <w:rFonts w:asciiTheme="minorHAnsi" w:hAnsiTheme="minorHAnsi" w:cstheme="minorHAnsi"/>
          <w:noProof/>
        </w:rPr>
        <w:t>škola a mateřská škola Polanka nad Odrou</w:t>
      </w:r>
      <w:r w:rsidRPr="00A02A4E">
        <w:rPr>
          <w:rFonts w:asciiTheme="minorHAnsi" w:hAnsiTheme="minorHAnsi" w:cstheme="minorHAnsi"/>
          <w:noProof/>
        </w:rPr>
        <w:t xml:space="preserve">, </w:t>
      </w:r>
    </w:p>
    <w:p w:rsidR="00EA7257" w:rsidRPr="00696B82" w:rsidRDefault="005902EE" w:rsidP="005902E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                                                           </w:t>
      </w:r>
      <w:r w:rsidR="00EA7257" w:rsidRPr="00A02A4E">
        <w:rPr>
          <w:rFonts w:asciiTheme="minorHAnsi" w:hAnsiTheme="minorHAnsi" w:cstheme="minorHAnsi"/>
          <w:noProof/>
        </w:rPr>
        <w:t>příspěvková organizace</w:t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Heleny Salichové 816/28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725 25</w:t>
      </w:r>
      <w:r>
        <w:rPr>
          <w:rFonts w:asciiTheme="minorHAnsi" w:hAnsiTheme="minorHAnsi" w:cstheme="minorHAnsi"/>
        </w:rPr>
        <w:t xml:space="preserve"> </w:t>
      </w:r>
      <w:r w:rsidRPr="00A02A4E">
        <w:rPr>
          <w:rFonts w:asciiTheme="minorHAnsi" w:hAnsiTheme="minorHAnsi" w:cstheme="minorHAnsi"/>
          <w:noProof/>
        </w:rPr>
        <w:t>Ostrava - Polanka nad Odrou</w:t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75029162</w:t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Pr 735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Česká spořitelna, a. s.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1651986349/0800</w:t>
      </w:r>
      <w:r w:rsidRPr="00696B82">
        <w:rPr>
          <w:rFonts w:asciiTheme="minorHAnsi" w:hAnsiTheme="minorHAnsi" w:cstheme="minorHAnsi"/>
        </w:rPr>
        <w:t xml:space="preserve"> </w:t>
      </w:r>
    </w:p>
    <w:p w:rsidR="00EA7257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au8mmc2</w:t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RNDr. Josef Teper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ředitel</w:t>
      </w:r>
    </w:p>
    <w:p w:rsidR="00EA7257" w:rsidRPr="00696B82" w:rsidRDefault="00EA7257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EA7257" w:rsidRPr="00696B82" w:rsidRDefault="00EA7257">
      <w:pPr>
        <w:rPr>
          <w:rFonts w:asciiTheme="minorHAnsi" w:hAnsiTheme="minorHAnsi" w:cstheme="minorHAnsi"/>
        </w:rPr>
      </w:pPr>
    </w:p>
    <w:p w:rsidR="00EA7257" w:rsidRPr="00696B82" w:rsidRDefault="00EA7257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EA7257" w:rsidRPr="00696B82" w:rsidRDefault="00EA7257">
      <w:pPr>
        <w:rPr>
          <w:rFonts w:asciiTheme="minorHAnsi" w:hAnsiTheme="minorHAnsi" w:cstheme="minorHAnsi"/>
        </w:rPr>
      </w:pPr>
    </w:p>
    <w:p w:rsidR="00EA7257" w:rsidRPr="00696B82" w:rsidRDefault="00EA7257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EA7257" w:rsidRPr="00696B82" w:rsidRDefault="00EA7257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EA7257" w:rsidRPr="00696B82" w:rsidRDefault="00EA7257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EA7257" w:rsidRPr="00696B82" w:rsidRDefault="00EA7257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1.</w:t>
      </w:r>
    </w:p>
    <w:p w:rsidR="00EA7257" w:rsidRPr="00696B82" w:rsidRDefault="00EA725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EA7257" w:rsidRPr="00696B82" w:rsidRDefault="00EA7257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EA7257" w:rsidRPr="00696B82" w:rsidRDefault="00EA7257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EA7257" w:rsidRPr="00696B82" w:rsidRDefault="00EA7257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EA7257" w:rsidRPr="00696B82" w:rsidRDefault="00EA725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EA7257" w:rsidRPr="00696B82" w:rsidRDefault="00EA7257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EA7257" w:rsidRPr="00116E6D" w:rsidRDefault="00EA7257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EA7257" w:rsidRPr="00696B82" w:rsidRDefault="00EA7257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EA7257" w:rsidRPr="00696B82" w:rsidRDefault="00EA7257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EA7257" w:rsidRPr="00696B82" w:rsidRDefault="00EA725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EA7257" w:rsidRPr="00696B82" w:rsidRDefault="00EA7257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EA7257" w:rsidRPr="00696B82" w:rsidRDefault="00EA7257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EA7257" w:rsidRPr="00696B82" w:rsidRDefault="00EA7257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EA7257" w:rsidRPr="00696B82" w:rsidRDefault="00EA7257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EA7257" w:rsidRPr="00696B82" w:rsidRDefault="00EA7257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EA7257" w:rsidRPr="00696B82" w:rsidRDefault="00EA7257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EA7257" w:rsidRPr="00696B82" w:rsidRDefault="00EA7257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EA7257" w:rsidRPr="00696B82" w:rsidRDefault="00EA7257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EA7257" w:rsidRPr="00696B82" w:rsidRDefault="00EA7257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EA7257" w:rsidRDefault="00EA7257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EA7257" w:rsidRPr="00696B82" w:rsidRDefault="00EA7257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EA7257" w:rsidRPr="00696B82" w:rsidRDefault="00EA725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EA7257" w:rsidRPr="00696B82" w:rsidRDefault="00EA7257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EA7257" w:rsidRPr="00696B82" w:rsidRDefault="00EA7257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5902EE">
        <w:rPr>
          <w:rFonts w:asciiTheme="minorHAnsi" w:hAnsiTheme="minorHAnsi" w:cstheme="minorHAnsi"/>
          <w:b/>
        </w:rPr>
        <w:t xml:space="preserve"> </w:t>
      </w:r>
      <w:proofErr w:type="gramStart"/>
      <w:r w:rsidR="005902EE">
        <w:rPr>
          <w:rFonts w:asciiTheme="minorHAnsi" w:hAnsiTheme="minorHAnsi" w:cstheme="minorHAnsi"/>
          <w:b/>
        </w:rPr>
        <w:t>1</w:t>
      </w:r>
      <w:r w:rsidRPr="009C439A">
        <w:rPr>
          <w:rFonts w:asciiTheme="minorHAnsi" w:hAnsiTheme="minorHAnsi" w:cstheme="minorHAnsi"/>
          <w:b/>
        </w:rPr>
        <w:t>.</w:t>
      </w:r>
      <w:r w:rsidR="005902EE">
        <w:rPr>
          <w:rFonts w:asciiTheme="minorHAnsi" w:hAnsiTheme="minorHAnsi" w:cstheme="minorHAnsi"/>
          <w:b/>
        </w:rPr>
        <w:t>1</w:t>
      </w:r>
      <w:r w:rsidRPr="009C439A">
        <w:rPr>
          <w:rFonts w:asciiTheme="minorHAnsi" w:hAnsiTheme="minorHAnsi" w:cstheme="minorHAnsi"/>
          <w:b/>
        </w:rPr>
        <w:t>. 2019</w:t>
      </w:r>
      <w:r w:rsidRPr="00696B82">
        <w:rPr>
          <w:rFonts w:asciiTheme="minorHAnsi" w:hAnsiTheme="minorHAnsi" w:cstheme="minorHAnsi"/>
          <w:b/>
        </w:rPr>
        <w:t xml:space="preserve"> 0:00</w:t>
      </w:r>
      <w:proofErr w:type="gramEnd"/>
      <w:r w:rsidRPr="00696B82">
        <w:rPr>
          <w:rFonts w:asciiTheme="minorHAnsi" w:hAnsiTheme="minorHAnsi" w:cstheme="minorHAnsi"/>
          <w:b/>
        </w:rPr>
        <w:t xml:space="preserve"> hod</w:t>
      </w:r>
      <w:r w:rsidRPr="00696B82">
        <w:rPr>
          <w:rFonts w:asciiTheme="minorHAnsi" w:hAnsiTheme="minorHAnsi" w:cstheme="minorHAnsi"/>
        </w:rPr>
        <w:t>.</w:t>
      </w:r>
    </w:p>
    <w:p w:rsidR="00EA7257" w:rsidRPr="00696B82" w:rsidRDefault="00EA7257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EA7257" w:rsidRPr="00696B82" w:rsidRDefault="00EA7257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EA7257" w:rsidRPr="00696B82" w:rsidRDefault="00EA7257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EA7257" w:rsidRPr="00696B82" w:rsidRDefault="00EA7257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A02A4E">
        <w:rPr>
          <w:rFonts w:asciiTheme="minorHAnsi" w:eastAsia="Arial Unicode MS" w:hAnsiTheme="minorHAnsi" w:cstheme="minorHAnsi"/>
          <w:b/>
          <w:noProof/>
        </w:rPr>
        <w:t>67,394</w:t>
      </w:r>
      <w:r>
        <w:rPr>
          <w:rFonts w:asciiTheme="minorHAnsi" w:eastAsia="Arial Unicode MS" w:hAnsiTheme="minorHAnsi" w:cstheme="minorHAnsi"/>
        </w:rPr>
        <w:t xml:space="preserve"> </w:t>
      </w:r>
      <w:proofErr w:type="spellStart"/>
      <w:r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Pr="00696B82">
        <w:rPr>
          <w:rFonts w:asciiTheme="minorHAnsi" w:eastAsia="Arial Unicode MS" w:hAnsiTheme="minorHAnsi" w:cstheme="minorHAnsi"/>
        </w:rPr>
        <w:t>.</w:t>
      </w:r>
    </w:p>
    <w:p w:rsidR="00EA7257" w:rsidRPr="00696B82" w:rsidRDefault="00EA7257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EA7257" w:rsidRPr="00696B82" w:rsidRDefault="00EA7257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EA7257" w:rsidRPr="00696B82" w:rsidRDefault="00EA725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EA7257" w:rsidRPr="00696B82" w:rsidRDefault="00EA7257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EA7257" w:rsidRPr="00696B82" w:rsidRDefault="00EA7257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EA7257" w:rsidRPr="00696B82" w:rsidRDefault="00EA7257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EA7257" w:rsidRDefault="00EA7257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:rsidR="00EA7257" w:rsidRPr="00116E6D" w:rsidRDefault="00EA7257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EA7257" w:rsidRPr="003B3851" w:rsidRDefault="00EA7257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EA7257" w:rsidRDefault="00EA7257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EA7257" w:rsidRPr="003B3851" w:rsidRDefault="00EA7257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EA7257" w:rsidRPr="00696B82" w:rsidRDefault="00EA7257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EA7257" w:rsidRPr="00696B82" w:rsidRDefault="00EA725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EA7257" w:rsidRPr="00696B82" w:rsidRDefault="00EA7257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EA7257" w:rsidRPr="00696B82" w:rsidRDefault="00EA7257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EA7257" w:rsidRPr="00696B82" w:rsidRDefault="00EA725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EA7257" w:rsidRPr="00696B82" w:rsidRDefault="00EA725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EA7257" w:rsidRPr="00696B82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EA7257" w:rsidRPr="00706287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EA7257" w:rsidRDefault="00EA7257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lastRenderedPageBreak/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EA7257" w:rsidRPr="00696B82" w:rsidRDefault="00EA7257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9" w:history="1">
        <w:r w:rsidRPr="00827D84">
          <w:rPr>
            <w:rStyle w:val="Hypertextovodkaz"/>
            <w:rFonts w:asciiTheme="minorHAnsi" w:hAnsiTheme="minorHAnsi" w:cstheme="minorHAnsi"/>
            <w:lang w:val="en-GB"/>
          </w:rPr>
          <w:t>firmy@ced.cz</w:t>
        </w:r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EA7257" w:rsidRDefault="00EA7257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EA7257" w:rsidRDefault="00EA7257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EA7257" w:rsidRPr="00696B82" w:rsidRDefault="00EA7257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EA7257" w:rsidRPr="00696B82" w:rsidRDefault="00EA725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EA7257" w:rsidRPr="00696B82" w:rsidRDefault="00EA7257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EA7257" w:rsidRPr="00696B82" w:rsidRDefault="00EA725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EA7257" w:rsidRPr="00696B82" w:rsidRDefault="00EA725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EA7257" w:rsidRPr="00696B82" w:rsidRDefault="00EA725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EA7257" w:rsidRPr="00696B82" w:rsidRDefault="00EA725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EA7257" w:rsidRPr="00696B82" w:rsidRDefault="00EA725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EA7257" w:rsidRPr="00696B82" w:rsidRDefault="00EA7257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</w:t>
      </w:r>
      <w:r w:rsidR="005902E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 Ostravě dne: ……………….........</w:t>
      </w:r>
    </w:p>
    <w:p w:rsidR="00EA7257" w:rsidRPr="00696B82" w:rsidRDefault="00EA7257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EA7257" w:rsidRDefault="00EA7257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EA7257" w:rsidRPr="00696B82" w:rsidRDefault="00EA7257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EA7257" w:rsidRDefault="00EA7257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EA7257" w:rsidRPr="006678F5" w:rsidRDefault="00EA7257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bookmarkStart w:id="0" w:name="_GoBack"/>
      <w:proofErr w:type="spellStart"/>
      <w:r>
        <w:rPr>
          <w:rFonts w:asciiTheme="minorHAnsi" w:hAnsiTheme="minorHAnsi" w:cstheme="minorHAnsi"/>
          <w:lang w:val="en-GB"/>
        </w:rPr>
        <w:t>On</w:t>
      </w:r>
      <w:bookmarkEnd w:id="0"/>
      <w:r>
        <w:rPr>
          <w:rFonts w:asciiTheme="minorHAnsi" w:hAnsiTheme="minorHAnsi" w:cstheme="minorHAnsi"/>
          <w:lang w:val="en-GB"/>
        </w:rPr>
        <w:t>dřej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Taláb</w:t>
      </w:r>
      <w:proofErr w:type="spellEnd"/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A02A4E">
        <w:rPr>
          <w:rFonts w:asciiTheme="minorHAnsi" w:hAnsiTheme="minorHAnsi" w:cstheme="minorHAnsi"/>
          <w:noProof/>
          <w:lang w:val="en-GB"/>
        </w:rPr>
        <w:t>RNDr. Josef Teper</w:t>
      </w:r>
    </w:p>
    <w:p w:rsidR="00EA7257" w:rsidRPr="00696B82" w:rsidRDefault="00EA7257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ředitel</w:t>
      </w:r>
    </w:p>
    <w:p w:rsidR="00EA7257" w:rsidRDefault="00EA7257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EA7257" w:rsidRDefault="00EA7257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EA7257" w:rsidRPr="00696B82" w:rsidRDefault="00EA7257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EA7257" w:rsidRPr="006678F5" w:rsidRDefault="00EA7257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EA7257" w:rsidRPr="00696B82" w:rsidRDefault="00EA7257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EA7257" w:rsidRPr="00696B82" w:rsidRDefault="00EA7257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EA7257" w:rsidRPr="00696B82" w:rsidRDefault="00EA7257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EA7257" w:rsidRPr="00696B82" w:rsidRDefault="00EA7257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EA7257" w:rsidRPr="00696B82" w:rsidSect="00EA7257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EA7257" w:rsidRPr="00696B82" w:rsidRDefault="00EA7257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:rsidR="00EA7257" w:rsidRPr="00696B82" w:rsidRDefault="00EA7257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EA7257" w:rsidRDefault="00EA7257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91"/>
        <w:gridCol w:w="2381"/>
        <w:gridCol w:w="2357"/>
        <w:gridCol w:w="2357"/>
      </w:tblGrid>
      <w:tr w:rsidR="00EA7257" w:rsidRPr="00696B82" w:rsidTr="003F70DD">
        <w:tc>
          <w:tcPr>
            <w:tcW w:w="1180" w:type="pct"/>
            <w:vMerge w:val="restar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EA7257" w:rsidRPr="00696B82" w:rsidTr="003F70DD">
        <w:tc>
          <w:tcPr>
            <w:tcW w:w="1180" w:type="pct"/>
            <w:vMerge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EA7257" w:rsidRPr="00696B82" w:rsidTr="003F70DD">
        <w:tc>
          <w:tcPr>
            <w:tcW w:w="1180" w:type="pct"/>
            <w:vMerge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EA7257" w:rsidRPr="00696B82" w:rsidTr="003F70DD">
        <w:tc>
          <w:tcPr>
            <w:tcW w:w="1180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EA7257" w:rsidRPr="00696B82" w:rsidTr="003F70DD">
        <w:tc>
          <w:tcPr>
            <w:tcW w:w="1180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EA7257" w:rsidRPr="00734584" w:rsidTr="003F70DD">
        <w:tc>
          <w:tcPr>
            <w:tcW w:w="1180" w:type="pct"/>
            <w:vAlign w:val="center"/>
          </w:tcPr>
          <w:p w:rsidR="00EA7257" w:rsidRPr="00734584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EA7257" w:rsidRPr="00734584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EA7257" w:rsidRPr="00734584" w:rsidTr="003F70DD">
        <w:tc>
          <w:tcPr>
            <w:tcW w:w="1180" w:type="pct"/>
            <w:vAlign w:val="center"/>
          </w:tcPr>
          <w:p w:rsidR="00EA7257" w:rsidRPr="00734584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EA7257" w:rsidRPr="00734584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EA7257" w:rsidRPr="00696B82" w:rsidTr="003F70DD">
        <w:tc>
          <w:tcPr>
            <w:tcW w:w="1180" w:type="pct"/>
            <w:vAlign w:val="center"/>
          </w:tcPr>
          <w:p w:rsidR="00EA7257" w:rsidRPr="00734584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EA7257" w:rsidRPr="00696B82" w:rsidTr="003F70DD">
        <w:tc>
          <w:tcPr>
            <w:tcW w:w="1180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56d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EA7257" w:rsidRPr="00696B82" w:rsidTr="003F70DD">
        <w:tc>
          <w:tcPr>
            <w:tcW w:w="1180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EA7257" w:rsidRPr="00696B82" w:rsidTr="003F70DD">
        <w:tc>
          <w:tcPr>
            <w:tcW w:w="1180" w:type="pct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:rsidR="00EA7257" w:rsidRPr="00A31471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EA7257" w:rsidRPr="00696B82" w:rsidRDefault="00EA7257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EA7257" w:rsidRPr="00696B82" w:rsidRDefault="00EA7257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EA7257" w:rsidRPr="00696B82" w:rsidRDefault="00EA7257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EA7257" w:rsidRPr="00696B82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:rsidR="00EA7257" w:rsidRPr="00696B82" w:rsidRDefault="00EA7257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EA7257" w:rsidRPr="00696B82" w:rsidRDefault="00EA7257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EA7257" w:rsidRPr="00696B82" w:rsidRDefault="00EA7257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EA7257" w:rsidRPr="00696B82" w:rsidRDefault="00EA7257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EA7257" w:rsidRPr="00696B82" w:rsidTr="003F70DD">
        <w:tc>
          <w:tcPr>
            <w:tcW w:w="8513" w:type="dxa"/>
            <w:gridSpan w:val="4"/>
          </w:tcPr>
          <w:p w:rsidR="00EA7257" w:rsidRPr="00696B82" w:rsidRDefault="00EA7257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EA7257" w:rsidRPr="0015156F" w:rsidRDefault="00EA7257" w:rsidP="003F70DD"/>
        </w:tc>
        <w:tc>
          <w:tcPr>
            <w:tcW w:w="91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A7257" w:rsidRDefault="00EA7257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6734B2" w:rsidRDefault="006734B2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6734B2" w:rsidRDefault="006734B2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6734B2" w:rsidRDefault="006734B2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6734B2" w:rsidRPr="00696B82" w:rsidRDefault="006734B2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3541"/>
        <w:gridCol w:w="919"/>
        <w:gridCol w:w="3199"/>
      </w:tblGrid>
      <w:tr w:rsidR="00EA7257" w:rsidRPr="00696B82" w:rsidTr="003F70DD">
        <w:tc>
          <w:tcPr>
            <w:tcW w:w="8513" w:type="dxa"/>
            <w:gridSpan w:val="4"/>
          </w:tcPr>
          <w:p w:rsidR="00EA7257" w:rsidRPr="00696B82" w:rsidRDefault="00EA7257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EA7257" w:rsidRPr="00696B82" w:rsidTr="003F70DD">
        <w:tc>
          <w:tcPr>
            <w:tcW w:w="8513" w:type="dxa"/>
            <w:gridSpan w:val="4"/>
          </w:tcPr>
          <w:p w:rsidR="00EA7257" w:rsidRPr="00696B82" w:rsidRDefault="00EA7257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EA7257" w:rsidRPr="00696B82" w:rsidTr="006734B2">
        <w:tc>
          <w:tcPr>
            <w:tcW w:w="854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541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6734B2">
        <w:tc>
          <w:tcPr>
            <w:tcW w:w="854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541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6734B2">
        <w:tc>
          <w:tcPr>
            <w:tcW w:w="854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541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6734B2">
        <w:tc>
          <w:tcPr>
            <w:tcW w:w="854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541" w:type="dxa"/>
          </w:tcPr>
          <w:p w:rsidR="00EA7257" w:rsidRPr="0015156F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A7257" w:rsidRPr="00696B82" w:rsidRDefault="00EA7257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EA7257" w:rsidRPr="00696B82" w:rsidRDefault="00EA7257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EA7257" w:rsidRPr="00696B82" w:rsidRDefault="00EA7257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EA7257" w:rsidRPr="00696B82" w:rsidTr="003F70DD">
        <w:tc>
          <w:tcPr>
            <w:tcW w:w="8513" w:type="dxa"/>
            <w:gridSpan w:val="4"/>
          </w:tcPr>
          <w:p w:rsidR="00EA7257" w:rsidRPr="00696B82" w:rsidRDefault="00EA7257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EA7257" w:rsidRPr="001E52FC" w:rsidRDefault="00EA7257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EA7257" w:rsidRPr="00696B82" w:rsidRDefault="00EA7257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EA7257" w:rsidRPr="007E4410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A7257" w:rsidRPr="00696B82" w:rsidRDefault="00EA7257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EA7257" w:rsidRPr="00696B82" w:rsidTr="003F70DD">
        <w:tc>
          <w:tcPr>
            <w:tcW w:w="8513" w:type="dxa"/>
            <w:gridSpan w:val="4"/>
          </w:tcPr>
          <w:p w:rsidR="00EA7257" w:rsidRPr="00696B82" w:rsidRDefault="00EA7257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EA7257" w:rsidRPr="001E52FC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5902EE" w:rsidRPr="00696B82" w:rsidRDefault="005902EE" w:rsidP="007711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</w:tcPr>
          <w:p w:rsidR="00EA7257" w:rsidRPr="00696B82" w:rsidRDefault="00EA7257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A7257" w:rsidRPr="00696B82" w:rsidRDefault="00EA7257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EA7257" w:rsidRPr="00696B82" w:rsidTr="003F70DD">
        <w:tc>
          <w:tcPr>
            <w:tcW w:w="8513" w:type="dxa"/>
            <w:gridSpan w:val="4"/>
          </w:tcPr>
          <w:p w:rsidR="00EA7257" w:rsidRPr="00696B82" w:rsidRDefault="00EA7257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5902EE" w:rsidRPr="00696B82" w:rsidRDefault="005902EE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A7257" w:rsidRPr="00696B82" w:rsidTr="003F70DD"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EA7257" w:rsidRPr="00696B82" w:rsidRDefault="00EA7257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A7257" w:rsidRPr="00696B82" w:rsidRDefault="00EA7257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EA7257" w:rsidRPr="00696B82" w:rsidRDefault="00EA7257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EA7257" w:rsidRPr="00696B82" w:rsidRDefault="00EA7257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EA7257" w:rsidRPr="00696B82" w:rsidRDefault="00EA7257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EA7257" w:rsidRPr="00696B82" w:rsidRDefault="00EA7257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EA7257" w:rsidRDefault="00EA7257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EA7257" w:rsidSect="00383CED">
          <w:footerReference w:type="default" r:id="rId12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EA7257" w:rsidRPr="00696B82" w:rsidRDefault="00EA7257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EA7257" w:rsidRPr="00696B82" w:rsidSect="00EA7257">
      <w:footerReference w:type="default" r:id="rId13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2A" w:rsidRDefault="0070512A" w:rsidP="005349E5">
      <w:r>
        <w:separator/>
      </w:r>
    </w:p>
  </w:endnote>
  <w:endnote w:type="continuationSeparator" w:id="0">
    <w:p w:rsidR="0070512A" w:rsidRDefault="0070512A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57" w:rsidRDefault="00EA7257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6734B2">
          <w:rPr>
            <w:noProof/>
          </w:rPr>
          <w:t>5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EA7257" w:rsidRDefault="00EA72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57" w:rsidRDefault="00EA7257" w:rsidP="00116E6D">
    <w:pPr>
      <w:pStyle w:val="Zpat"/>
      <w:jc w:val="center"/>
    </w:pPr>
    <w:r w:rsidRPr="000145FF">
      <w:t xml:space="preserve">Stránka </w:t>
    </w:r>
    <w:sdt>
      <w:sdtPr>
        <w:id w:val="1891293074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6734B2">
          <w:rPr>
            <w:noProof/>
          </w:rPr>
          <w:t>7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EA7257" w:rsidRDefault="00EA725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D1" w:rsidRDefault="00E841D1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E841D1" w:rsidRDefault="00E841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2A" w:rsidRDefault="0070512A" w:rsidP="005349E5">
      <w:r>
        <w:separator/>
      </w:r>
    </w:p>
  </w:footnote>
  <w:footnote w:type="continuationSeparator" w:id="0">
    <w:p w:rsidR="0070512A" w:rsidRDefault="0070512A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57" w:rsidRDefault="00EA7257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A02A4E">
      <w:rPr>
        <w:noProof/>
        <w:sz w:val="16"/>
        <w:szCs w:val="16"/>
      </w:rPr>
      <w:t>800137</w:t>
    </w:r>
  </w:p>
  <w:p w:rsidR="00EA7257" w:rsidRPr="005349E5" w:rsidRDefault="00EA7257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4C6E96">
      <w:rPr>
        <w:rFonts w:ascii="Calibri" w:hAnsi="Calibri"/>
        <w:highlight w:val="lightGray"/>
        <w:lang w:val="en-GB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4C6E96">
      <w:rPr>
        <w:rFonts w:ascii="Calibri" w:hAnsi="Calibri"/>
        <w:highlight w:val="lightGray"/>
        <w:lang w:val="en-GB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60605"/>
    <w:rsid w:val="000639F9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F27E3"/>
    <w:rsid w:val="000F56B5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42B8"/>
    <w:rsid w:val="002A2015"/>
    <w:rsid w:val="002A4467"/>
    <w:rsid w:val="002A79C8"/>
    <w:rsid w:val="002B5CD0"/>
    <w:rsid w:val="002C33EC"/>
    <w:rsid w:val="002D46D1"/>
    <w:rsid w:val="002D7137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3DB7"/>
    <w:rsid w:val="005873DF"/>
    <w:rsid w:val="005902EE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734B2"/>
    <w:rsid w:val="00683A1D"/>
    <w:rsid w:val="00684E00"/>
    <w:rsid w:val="00693439"/>
    <w:rsid w:val="00696B82"/>
    <w:rsid w:val="006A39C9"/>
    <w:rsid w:val="006B1B37"/>
    <w:rsid w:val="006C4425"/>
    <w:rsid w:val="006D3E9C"/>
    <w:rsid w:val="006D5D28"/>
    <w:rsid w:val="006E5881"/>
    <w:rsid w:val="006F7047"/>
    <w:rsid w:val="007019C6"/>
    <w:rsid w:val="0070512A"/>
    <w:rsid w:val="00706287"/>
    <w:rsid w:val="007170E1"/>
    <w:rsid w:val="00725123"/>
    <w:rsid w:val="00725B4E"/>
    <w:rsid w:val="0074183B"/>
    <w:rsid w:val="00741D25"/>
    <w:rsid w:val="00746A3C"/>
    <w:rsid w:val="007561EE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A2661"/>
    <w:rsid w:val="008B258F"/>
    <w:rsid w:val="008B333C"/>
    <w:rsid w:val="008D223F"/>
    <w:rsid w:val="008D7EF2"/>
    <w:rsid w:val="009048C7"/>
    <w:rsid w:val="009131B6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80B67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841D1"/>
    <w:rsid w:val="00E95DFF"/>
    <w:rsid w:val="00E97B39"/>
    <w:rsid w:val="00EA3F71"/>
    <w:rsid w:val="00EA7257"/>
    <w:rsid w:val="00EB13FD"/>
    <w:rsid w:val="00EC04B8"/>
    <w:rsid w:val="00EC2236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rmy@ce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F9EE-1BD3-4002-BA90-5E664BA7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1800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Losová</dc:creator>
  <cp:keywords/>
  <dc:description/>
  <cp:lastModifiedBy>Marie Hurníková</cp:lastModifiedBy>
  <cp:revision>3</cp:revision>
  <dcterms:created xsi:type="dcterms:W3CDTF">2018-11-18T17:33:00Z</dcterms:created>
  <dcterms:modified xsi:type="dcterms:W3CDTF">2019-03-18T12:24:00Z</dcterms:modified>
</cp:coreProperties>
</file>