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94B39">
        <w:trPr>
          <w:trHeight w:val="100"/>
        </w:trPr>
        <w:tc>
          <w:tcPr>
            <w:tcW w:w="43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</w:tr>
      <w:tr w:rsidR="00794B39">
        <w:tc>
          <w:tcPr>
            <w:tcW w:w="43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94B3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94B3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1B3D" w:rsidTr="00C61B3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94B3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61B3D" w:rsidTr="00C61B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794B3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794B3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794B3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794B39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61B3D" w:rsidTr="00C61B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Sun Drive s.r.o.</w:t>
                                    </w: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26273896</w:t>
                                    </w: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Chudčice 28</w:t>
                                    </w:r>
                                  </w:p>
                                </w:tc>
                              </w:tr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794B3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94B39" w:rsidRDefault="00794B3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94B3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1B3D" w:rsidTr="00C61B3D"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94B3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94B3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94B39" w:rsidRDefault="00C61B3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INOB201900551</w:t>
                                    </w:r>
                                  </w:p>
                                </w:tc>
                              </w:tr>
                            </w:tbl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94B39" w:rsidRDefault="00794B3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94B39" w:rsidRDefault="00794B39">
                        <w:pPr>
                          <w:spacing w:after="0" w:line="240" w:lineRule="auto"/>
                        </w:pPr>
                      </w:p>
                    </w:tc>
                  </w:tr>
                  <w:tr w:rsidR="00794B3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94B39"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C61B3D" w:rsidTr="00C61B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61B3D" w:rsidTr="00C61B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WOD-KAN 2019/008K, Polsko, Bydhošť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B3D" w:rsidTr="00C61B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61B3D" w:rsidTr="00C61B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WOD-KAN 2019/008K, Polsko - NOVUMM KET. Cena bez DPH 238 500,00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288 585,00 Kč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21.5.2019</w:t>
                              </w:r>
                              <w:proofErr w:type="gramEnd"/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Bydgoszcz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Fair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Bydhošť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PL - Polsko 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94B39" w:rsidRDefault="00794B3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94B3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1B3D" w:rsidTr="00C61B3D"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94B3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61B3D" w:rsidTr="00C61B3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94B39" w:rsidRDefault="00C61B3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94B3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794B3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94B39" w:rsidRDefault="00794B3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94B3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61B3D" w:rsidTr="00C61B3D"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94B3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94B3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4B39" w:rsidRDefault="00C61B3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94B39" w:rsidRDefault="00794B3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94B39" w:rsidRDefault="00794B3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94B39" w:rsidRDefault="00794B39">
                  <w:pPr>
                    <w:spacing w:after="0" w:line="240" w:lineRule="auto"/>
                  </w:pPr>
                </w:p>
              </w:tc>
            </w:tr>
          </w:tbl>
          <w:p w:rsidR="00794B39" w:rsidRDefault="00794B39">
            <w:pPr>
              <w:spacing w:after="0" w:line="240" w:lineRule="auto"/>
            </w:pPr>
          </w:p>
        </w:tc>
        <w:tc>
          <w:tcPr>
            <w:tcW w:w="28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</w:tr>
      <w:tr w:rsidR="00794B39">
        <w:trPr>
          <w:trHeight w:val="135"/>
        </w:trPr>
        <w:tc>
          <w:tcPr>
            <w:tcW w:w="43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94B39" w:rsidRDefault="00794B39">
            <w:pPr>
              <w:pStyle w:val="EmptyCellLayoutStyle"/>
              <w:spacing w:after="0" w:line="240" w:lineRule="auto"/>
            </w:pPr>
          </w:p>
        </w:tc>
      </w:tr>
    </w:tbl>
    <w:p w:rsidR="00794B39" w:rsidRDefault="00794B39">
      <w:pPr>
        <w:spacing w:after="0" w:line="240" w:lineRule="auto"/>
      </w:pPr>
    </w:p>
    <w:sectPr w:rsidR="00794B3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57" w:rsidRDefault="00C61B3D">
      <w:pPr>
        <w:spacing w:after="0" w:line="240" w:lineRule="auto"/>
      </w:pPr>
      <w:r>
        <w:separator/>
      </w:r>
    </w:p>
  </w:endnote>
  <w:endnote w:type="continuationSeparator" w:id="0">
    <w:p w:rsidR="00C72A57" w:rsidRDefault="00C6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57" w:rsidRDefault="00C61B3D">
      <w:pPr>
        <w:spacing w:after="0" w:line="240" w:lineRule="auto"/>
      </w:pPr>
      <w:r>
        <w:separator/>
      </w:r>
    </w:p>
  </w:footnote>
  <w:footnote w:type="continuationSeparator" w:id="0">
    <w:p w:rsidR="00C72A57" w:rsidRDefault="00C6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94B3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94B39">
            <w:trPr>
              <w:trHeight w:val="396"/>
            </w:trPr>
            <w:tc>
              <w:tcPr>
                <w:tcW w:w="10771" w:type="dxa"/>
              </w:tcPr>
              <w:p w:rsidR="00794B39" w:rsidRDefault="00794B39">
                <w:pPr>
                  <w:pStyle w:val="EmptyCellLayoutStyle"/>
                  <w:spacing w:after="0" w:line="240" w:lineRule="auto"/>
                </w:pPr>
              </w:p>
            </w:tc>
          </w:tr>
          <w:tr w:rsidR="00794B3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94B3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94B39" w:rsidRDefault="00C61B3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94B39" w:rsidRDefault="00C61B3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94B39" w:rsidRDefault="00C61B3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94B39" w:rsidRDefault="00C61B3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94B39" w:rsidRDefault="00794B39">
                <w:pPr>
                  <w:spacing w:after="0" w:line="240" w:lineRule="auto"/>
                </w:pPr>
              </w:p>
            </w:tc>
          </w:tr>
          <w:tr w:rsidR="00794B39">
            <w:trPr>
              <w:trHeight w:val="58"/>
            </w:trPr>
            <w:tc>
              <w:tcPr>
                <w:tcW w:w="10771" w:type="dxa"/>
              </w:tcPr>
              <w:p w:rsidR="00794B39" w:rsidRDefault="00794B3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94B39" w:rsidRDefault="00794B39">
          <w:pPr>
            <w:spacing w:after="0" w:line="240" w:lineRule="auto"/>
          </w:pPr>
        </w:p>
      </w:tc>
    </w:tr>
    <w:tr w:rsidR="00794B39">
      <w:tc>
        <w:tcPr>
          <w:tcW w:w="10771" w:type="dxa"/>
        </w:tcPr>
        <w:p w:rsidR="00794B39" w:rsidRDefault="00794B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39"/>
    <w:rsid w:val="00537BE7"/>
    <w:rsid w:val="00794B39"/>
    <w:rsid w:val="00C61B3D"/>
    <w:rsid w:val="00C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9D59-18F8-459A-90E3-3094E7DB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3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BE7"/>
  </w:style>
  <w:style w:type="paragraph" w:styleId="Zpat">
    <w:name w:val="footer"/>
    <w:basedOn w:val="Normln"/>
    <w:link w:val="ZpatChar"/>
    <w:uiPriority w:val="99"/>
    <w:unhideWhenUsed/>
    <w:rsid w:val="0053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2019-03-15T09:37:00Z</dcterms:created>
  <dcterms:modified xsi:type="dcterms:W3CDTF">2019-03-15T11:58:00Z</dcterms:modified>
</cp:coreProperties>
</file>