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Zemědělské družstvo Netřebice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Netřebice 131, 38232 Netřebice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Dlouhá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183,25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5 072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658,70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Chodeč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3282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8,21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4 998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911,70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Mojné-Skřidla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45 300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9 598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1 608,72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Prostřední Svince-Holkov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7 007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1 532,22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1 481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323,85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304,61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59 100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17 946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3 924,25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Velešín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2 954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1 127,97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6 712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1 013,24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1 858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3 664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553,12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1 056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962,52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206,82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1730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40 800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81 021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12 230,92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118 635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19 334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174N15/33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17411533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26.10.2015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19 334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12.3.2019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1.11.2015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