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Zemedelské obchodní družstvo Opatovec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Opatovec čp. 201, 568 02 Svitavy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Javorník u Svitav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82 542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12 245,74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9 237,46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178 245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21 613,97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Moravský Lačnov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41 530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14 983,18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Opatovec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13 390,36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7 679,24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10 205,86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200 610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38 552,23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Svitavy-předměstí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16 158,16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8 277,69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4 648,39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214 393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53 413,45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717 320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140 809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132N07/19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13210719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140 809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4.3.2019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