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Cetviny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Kostelní 123, 382 41 Kaplice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Bolechy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9 914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76 765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3 647,87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zarostlá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408 426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17 858,71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Okolí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10 513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 nad Vltavou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6 273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39 441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1 744,08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10 258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Rapotice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7 002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28 725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1 788,41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Zvonková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7 967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605 284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27 172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č.120N10/33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12011033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30.7.2010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27 172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4.3.2019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