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Farma Cetviny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Kostelní 123, 382 41 Kaplice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Bolechy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23 500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18 440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953,34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Cetviny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29 516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1 603,90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Frymburk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13 886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44 922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2 233,52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160 199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7 965,09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15 479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351 571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17 480,09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Lipno nad Vltavou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28 799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29 310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1 315,43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 u Pohorské Vsi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12 546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634,82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Meziříčí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8 401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517,50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Mikulov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9 928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508,91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Pestřice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19 000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3 923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Radčice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29 276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36 889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66 165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3 318,83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Tichá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15 638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32 400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24 499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1 746,29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554 299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28 243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98N15/33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9811533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30.6.2015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28 243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4.3.2019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1.7.2015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