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16003F">
        <w:trPr>
          <w:trHeight w:val="100"/>
        </w:trPr>
        <w:tc>
          <w:tcPr>
            <w:tcW w:w="43" w:type="dxa"/>
          </w:tcPr>
          <w:p w:rsidR="0016003F" w:rsidRDefault="0016003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16003F" w:rsidRDefault="0016003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6003F" w:rsidRDefault="0016003F">
            <w:pPr>
              <w:pStyle w:val="EmptyCellLayoutStyle"/>
              <w:spacing w:after="0" w:line="240" w:lineRule="auto"/>
            </w:pPr>
          </w:p>
        </w:tc>
      </w:tr>
      <w:tr w:rsidR="0016003F">
        <w:tc>
          <w:tcPr>
            <w:tcW w:w="43" w:type="dxa"/>
          </w:tcPr>
          <w:p w:rsidR="0016003F" w:rsidRDefault="0016003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16003F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6003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6296" w:rsidTr="0082629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7"/>
                          <w:gridCol w:w="90"/>
                          <w:gridCol w:w="5373"/>
                        </w:tblGrid>
                        <w:tr w:rsidR="0016003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6003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8"/>
                              </w:tblGrid>
                              <w:tr w:rsidR="00826296" w:rsidTr="0082629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Bc. Vránová Viktorie</w:t>
                                    </w: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+420224907553</w:t>
                                    </w: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1600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viktorie.vranova@czechtrade.cz</w:t>
                                    </w:r>
                                  </w:p>
                                </w:tc>
                              </w:tr>
                            </w:tbl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4"/>
                              </w:tblGrid>
                              <w:tr w:rsidR="00826296" w:rsidTr="0082629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Sun Drive s.r.o.</w:t>
                                    </w: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26273896</w:t>
                                    </w: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Chudčice 28</w:t>
                                    </w:r>
                                  </w:p>
                                </w:tc>
                              </w:tr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16003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6003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6003F" w:rsidRDefault="001600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003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6296" w:rsidTr="00826296"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16003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6003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6003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6003F" w:rsidRDefault="00F235F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INOB201601789</w:t>
                                    </w:r>
                                  </w:p>
                                </w:tc>
                              </w:tr>
                            </w:tbl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6003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6003F" w:rsidRDefault="0016003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6003F" w:rsidRDefault="0016003F">
                        <w:pPr>
                          <w:spacing w:after="0" w:line="240" w:lineRule="auto"/>
                        </w:pPr>
                      </w:p>
                    </w:tc>
                  </w:tr>
                  <w:tr w:rsidR="0016003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003F"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826296" w:rsidTr="008262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26296" w:rsidTr="008262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Medica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2016/003K - NOVUMM KET</w:t>
                              </w: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26296" w:rsidTr="008262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26296" w:rsidTr="008262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Medica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2016/003K - NOVUMM KET. Cena bez DPH 405 000,00 Kč.</w:t>
                              </w: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490 050,00 Kč</w:t>
                              </w: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14.11.2016</w:t>
                              </w:r>
                              <w:proofErr w:type="gramEnd"/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Platz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Dusseldorf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6003F" w:rsidRDefault="001600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003F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6296" w:rsidTr="00826296"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6003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26296" w:rsidTr="0082629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6003F" w:rsidRDefault="00F235F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6003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16003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6003F" w:rsidRDefault="001600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6003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26296" w:rsidTr="00826296"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6003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6003F" w:rsidRDefault="00F235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6003F" w:rsidRDefault="001600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6003F" w:rsidRDefault="001600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6003F" w:rsidRDefault="0016003F">
                  <w:pPr>
                    <w:spacing w:after="0" w:line="240" w:lineRule="auto"/>
                  </w:pPr>
                </w:p>
              </w:tc>
            </w:tr>
          </w:tbl>
          <w:p w:rsidR="0016003F" w:rsidRDefault="0016003F">
            <w:pPr>
              <w:spacing w:after="0" w:line="240" w:lineRule="auto"/>
            </w:pPr>
          </w:p>
        </w:tc>
        <w:tc>
          <w:tcPr>
            <w:tcW w:w="28" w:type="dxa"/>
          </w:tcPr>
          <w:p w:rsidR="0016003F" w:rsidRDefault="0016003F">
            <w:pPr>
              <w:pStyle w:val="EmptyCellLayoutStyle"/>
              <w:spacing w:after="0" w:line="240" w:lineRule="auto"/>
            </w:pPr>
          </w:p>
        </w:tc>
      </w:tr>
    </w:tbl>
    <w:p w:rsidR="0016003F" w:rsidRDefault="0016003F">
      <w:pPr>
        <w:spacing w:after="0" w:line="240" w:lineRule="auto"/>
      </w:pPr>
    </w:p>
    <w:sectPr w:rsidR="0016003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FE" w:rsidRDefault="00F235FE">
      <w:pPr>
        <w:spacing w:after="0" w:line="240" w:lineRule="auto"/>
      </w:pPr>
      <w:r>
        <w:separator/>
      </w:r>
    </w:p>
  </w:endnote>
  <w:endnote w:type="continuationSeparator" w:id="0">
    <w:p w:rsidR="00F235FE" w:rsidRDefault="00F2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FE" w:rsidRDefault="00F235FE">
      <w:pPr>
        <w:spacing w:after="0" w:line="240" w:lineRule="auto"/>
      </w:pPr>
      <w:r>
        <w:separator/>
      </w:r>
    </w:p>
  </w:footnote>
  <w:footnote w:type="continuationSeparator" w:id="0">
    <w:p w:rsidR="00F235FE" w:rsidRDefault="00F2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16003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6003F">
            <w:trPr>
              <w:trHeight w:val="396"/>
            </w:trPr>
            <w:tc>
              <w:tcPr>
                <w:tcW w:w="10771" w:type="dxa"/>
              </w:tcPr>
              <w:p w:rsidR="0016003F" w:rsidRDefault="0016003F">
                <w:pPr>
                  <w:pStyle w:val="EmptyCellLayoutStyle"/>
                  <w:spacing w:after="0" w:line="240" w:lineRule="auto"/>
                </w:pPr>
              </w:p>
            </w:tc>
          </w:tr>
          <w:tr w:rsidR="0016003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16003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6003F" w:rsidRDefault="00F235F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6003F" w:rsidRDefault="00F235F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16003F" w:rsidRDefault="00F235F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KB Praha 1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87434011/0100</w:t>
                      </w:r>
                      <w:proofErr w:type="gramEnd"/>
                    </w:p>
                    <w:p w:rsidR="0016003F" w:rsidRDefault="00F235F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6003F" w:rsidRDefault="0016003F">
                <w:pPr>
                  <w:spacing w:after="0" w:line="240" w:lineRule="auto"/>
                </w:pPr>
              </w:p>
            </w:tc>
          </w:tr>
          <w:tr w:rsidR="0016003F">
            <w:trPr>
              <w:trHeight w:val="58"/>
            </w:trPr>
            <w:tc>
              <w:tcPr>
                <w:tcW w:w="10771" w:type="dxa"/>
              </w:tcPr>
              <w:p w:rsidR="0016003F" w:rsidRDefault="0016003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6003F" w:rsidRDefault="0016003F">
          <w:pPr>
            <w:spacing w:after="0" w:line="240" w:lineRule="auto"/>
          </w:pPr>
        </w:p>
      </w:tc>
    </w:tr>
    <w:tr w:rsidR="0016003F">
      <w:tc>
        <w:tcPr>
          <w:tcW w:w="10771" w:type="dxa"/>
        </w:tcPr>
        <w:p w:rsidR="0016003F" w:rsidRDefault="001600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3F"/>
    <w:rsid w:val="0016003F"/>
    <w:rsid w:val="00826296"/>
    <w:rsid w:val="00F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9316E-DD5A-4C1F-B8E9-E454D77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Sokoltova Lenka, Ing.</dc:creator>
  <dc:description/>
  <cp:lastModifiedBy>Sokoltova Lenka, Ing.</cp:lastModifiedBy>
  <cp:revision>2</cp:revision>
  <dcterms:created xsi:type="dcterms:W3CDTF">2016-12-06T16:09:00Z</dcterms:created>
  <dcterms:modified xsi:type="dcterms:W3CDTF">2016-12-06T16:09:00Z</dcterms:modified>
</cp:coreProperties>
</file>