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F88" w:rsidRDefault="00854F88">
      <w:pPr>
        <w:autoSpaceDE w:val="0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SMLOUVA </w:t>
      </w:r>
    </w:p>
    <w:p w:rsidR="00854F88" w:rsidRDefault="00854F88">
      <w:pPr>
        <w:autoSpaceDE w:val="0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o </w:t>
      </w:r>
      <w:r w:rsidR="00263814">
        <w:rPr>
          <w:rFonts w:ascii="Arial" w:hAnsi="Arial" w:cs="Arial"/>
          <w:b/>
          <w:sz w:val="20"/>
        </w:rPr>
        <w:t>zajištění pobytu v přírodě</w:t>
      </w:r>
    </w:p>
    <w:p w:rsidR="00854F88" w:rsidRDefault="00854F88">
      <w:pPr>
        <w:autoSpaceDE w:val="0"/>
        <w:jc w:val="center"/>
        <w:rPr>
          <w:rFonts w:ascii="Arial" w:hAnsi="Arial" w:cs="Arial"/>
          <w:b/>
          <w:sz w:val="20"/>
        </w:rPr>
      </w:pPr>
    </w:p>
    <w:p w:rsidR="00854F88" w:rsidRDefault="00854F88">
      <w:pPr>
        <w:autoSpaceDE w:val="0"/>
        <w:jc w:val="center"/>
        <w:rPr>
          <w:rFonts w:ascii="Arial" w:hAnsi="Arial" w:cs="Arial"/>
          <w:b/>
          <w:sz w:val="20"/>
        </w:rPr>
      </w:pPr>
    </w:p>
    <w:p w:rsidR="00854F88" w:rsidRDefault="00854F88">
      <w:pPr>
        <w:autoSpaceDE w:val="0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Účastníci smlouvy:</w:t>
      </w:r>
    </w:p>
    <w:p w:rsidR="00854F88" w:rsidRDefault="00854F88">
      <w:pPr>
        <w:autoSpaceDE w:val="0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b/>
          <w:sz w:val="20"/>
        </w:rPr>
        <w:t xml:space="preserve">             Cestovní kancelář Topinka, s.r.o.</w:t>
      </w:r>
    </w:p>
    <w:p w:rsidR="00854F88" w:rsidRDefault="00854F88">
      <w:pPr>
        <w:autoSpaceDE w:val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  <w:t>Přemyslovská 21</w:t>
      </w:r>
    </w:p>
    <w:p w:rsidR="00854F88" w:rsidRDefault="00854F88">
      <w:pPr>
        <w:autoSpaceDE w:val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  <w:t>130 00 Praha 3</w:t>
      </w:r>
    </w:p>
    <w:p w:rsidR="00854F88" w:rsidRDefault="00854F88">
      <w:pPr>
        <w:autoSpaceDE w:val="0"/>
        <w:rPr>
          <w:rFonts w:ascii="Arial" w:hAnsi="Arial" w:cs="Arial"/>
          <w:b/>
          <w:i/>
          <w:sz w:val="20"/>
        </w:rPr>
      </w:pP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</w:p>
    <w:p w:rsidR="00854F88" w:rsidRDefault="00854F88">
      <w:pPr>
        <w:autoSpaceDE w:val="0"/>
        <w:rPr>
          <w:rFonts w:ascii="Arial" w:hAnsi="Arial" w:cs="Arial"/>
          <w:b/>
          <w:i/>
          <w:sz w:val="20"/>
        </w:rPr>
      </w:pPr>
    </w:p>
    <w:p w:rsidR="00854F88" w:rsidRDefault="00854F88">
      <w:pPr>
        <w:autoSpaceDE w:val="0"/>
        <w:rPr>
          <w:rFonts w:ascii="Arial" w:hAnsi="Arial" w:cs="Arial"/>
          <w:b/>
          <w:i/>
          <w:sz w:val="20"/>
        </w:rPr>
      </w:pPr>
      <w:r>
        <w:rPr>
          <w:rFonts w:ascii="Arial" w:hAnsi="Arial" w:cs="Arial"/>
          <w:b/>
          <w:i/>
          <w:sz w:val="20"/>
        </w:rPr>
        <w:t>zastoupená:</w:t>
      </w:r>
      <w:r>
        <w:rPr>
          <w:rFonts w:ascii="Arial" w:hAnsi="Arial" w:cs="Arial"/>
          <w:b/>
          <w:i/>
          <w:sz w:val="20"/>
        </w:rPr>
        <w:tab/>
      </w:r>
      <w:r>
        <w:rPr>
          <w:rFonts w:ascii="Arial" w:hAnsi="Arial" w:cs="Arial"/>
          <w:b/>
          <w:i/>
          <w:sz w:val="20"/>
        </w:rPr>
        <w:tab/>
      </w:r>
      <w:r>
        <w:rPr>
          <w:rFonts w:ascii="Arial" w:hAnsi="Arial" w:cs="Arial"/>
          <w:b/>
          <w:sz w:val="20"/>
        </w:rPr>
        <w:t>Ing. Miroslavem Topinkou – jednatelem společnosti</w:t>
      </w:r>
    </w:p>
    <w:p w:rsidR="00854F88" w:rsidRDefault="00854F88">
      <w:pPr>
        <w:autoSpaceDE w:val="0"/>
        <w:rPr>
          <w:rFonts w:ascii="Arial" w:hAnsi="Arial" w:cs="Arial"/>
          <w:b/>
          <w:i/>
          <w:sz w:val="20"/>
        </w:rPr>
      </w:pPr>
      <w:r>
        <w:rPr>
          <w:rFonts w:ascii="Arial" w:hAnsi="Arial" w:cs="Arial"/>
          <w:b/>
          <w:i/>
          <w:sz w:val="20"/>
        </w:rPr>
        <w:t>IČO:</w:t>
      </w:r>
      <w:r>
        <w:rPr>
          <w:rFonts w:ascii="Arial" w:hAnsi="Arial" w:cs="Arial"/>
          <w:b/>
          <w:i/>
          <w:sz w:val="20"/>
        </w:rPr>
        <w:tab/>
      </w:r>
      <w:r>
        <w:rPr>
          <w:rFonts w:ascii="Arial" w:hAnsi="Arial" w:cs="Arial"/>
          <w:b/>
          <w:i/>
          <w:sz w:val="20"/>
        </w:rPr>
        <w:tab/>
      </w:r>
      <w:r>
        <w:rPr>
          <w:rFonts w:ascii="Arial" w:hAnsi="Arial" w:cs="Arial"/>
          <w:b/>
          <w:i/>
          <w:sz w:val="20"/>
        </w:rPr>
        <w:tab/>
      </w:r>
      <w:r>
        <w:rPr>
          <w:rFonts w:ascii="Arial" w:hAnsi="Arial" w:cs="Arial"/>
          <w:b/>
          <w:sz w:val="20"/>
        </w:rPr>
        <w:t>271 52 251</w:t>
      </w:r>
    </w:p>
    <w:p w:rsidR="00854F88" w:rsidRDefault="00854F88">
      <w:pPr>
        <w:autoSpaceDE w:val="0"/>
        <w:rPr>
          <w:rFonts w:ascii="Arial" w:hAnsi="Arial" w:cs="Arial"/>
          <w:b/>
          <w:i/>
          <w:sz w:val="20"/>
        </w:rPr>
      </w:pPr>
      <w:r>
        <w:rPr>
          <w:rFonts w:ascii="Arial" w:hAnsi="Arial" w:cs="Arial"/>
          <w:b/>
          <w:i/>
          <w:sz w:val="20"/>
        </w:rPr>
        <w:t>DIČ: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  <w:t>CZ27152251</w:t>
      </w:r>
    </w:p>
    <w:p w:rsidR="005652D7" w:rsidRDefault="00854F88">
      <w:pPr>
        <w:autoSpaceDE w:val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i/>
          <w:sz w:val="20"/>
        </w:rPr>
        <w:t>Bankovní spojení:</w:t>
      </w:r>
      <w:r>
        <w:rPr>
          <w:rFonts w:ascii="Arial" w:hAnsi="Arial" w:cs="Arial"/>
          <w:b/>
          <w:i/>
          <w:sz w:val="20"/>
        </w:rPr>
        <w:tab/>
      </w:r>
      <w:r>
        <w:rPr>
          <w:rFonts w:ascii="Arial" w:hAnsi="Arial" w:cs="Arial"/>
          <w:b/>
          <w:i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</w:p>
    <w:p w:rsidR="00854F88" w:rsidRDefault="00854F88">
      <w:pPr>
        <w:autoSpaceDE w:val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Dále jen </w:t>
      </w:r>
      <w:r w:rsidR="002677D9">
        <w:rPr>
          <w:rFonts w:ascii="Arial" w:hAnsi="Arial" w:cs="Arial"/>
          <w:b/>
          <w:sz w:val="20"/>
        </w:rPr>
        <w:t>dodavatel</w:t>
      </w:r>
    </w:p>
    <w:p w:rsidR="00854F88" w:rsidRDefault="00854F88">
      <w:pPr>
        <w:autoSpaceDE w:val="0"/>
        <w:rPr>
          <w:rFonts w:ascii="Arial" w:hAnsi="Arial" w:cs="Arial"/>
          <w:b/>
          <w:sz w:val="20"/>
        </w:rPr>
      </w:pPr>
    </w:p>
    <w:p w:rsidR="00854F88" w:rsidRDefault="00854F88">
      <w:pPr>
        <w:autoSpaceDE w:val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        a</w:t>
      </w:r>
    </w:p>
    <w:p w:rsidR="00854F88" w:rsidRDefault="00854F88">
      <w:pPr>
        <w:autoSpaceDE w:val="0"/>
        <w:rPr>
          <w:rFonts w:ascii="Arial" w:hAnsi="Arial" w:cs="Arial"/>
          <w:b/>
          <w:sz w:val="20"/>
        </w:rPr>
      </w:pPr>
    </w:p>
    <w:p w:rsidR="00854F88" w:rsidRPr="00D74590" w:rsidRDefault="00854F88">
      <w:pPr>
        <w:autoSpaceDE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 w:rsidR="00D74590" w:rsidRPr="00D74590">
        <w:rPr>
          <w:rFonts w:ascii="Arial" w:hAnsi="Arial" w:cs="Arial"/>
          <w:b/>
          <w:sz w:val="20"/>
          <w:szCs w:val="20"/>
          <w:shd w:val="clear" w:color="auto" w:fill="FFFFFF"/>
        </w:rPr>
        <w:t>Základní škola Marjánka</w:t>
      </w:r>
    </w:p>
    <w:p w:rsidR="00D74590" w:rsidRPr="00D74590" w:rsidRDefault="00854F88">
      <w:pPr>
        <w:autoSpaceDE w:val="0"/>
        <w:rPr>
          <w:rFonts w:ascii="Arial" w:hAnsi="Arial" w:cs="Arial"/>
          <w:b/>
          <w:sz w:val="20"/>
        </w:rPr>
      </w:pPr>
      <w:r w:rsidRPr="00D74590">
        <w:rPr>
          <w:rFonts w:ascii="Arial" w:hAnsi="Arial" w:cs="Arial"/>
          <w:b/>
          <w:sz w:val="20"/>
        </w:rPr>
        <w:tab/>
      </w:r>
      <w:r w:rsidRPr="00D74590">
        <w:rPr>
          <w:rFonts w:ascii="Arial" w:hAnsi="Arial" w:cs="Arial"/>
          <w:b/>
          <w:sz w:val="20"/>
        </w:rPr>
        <w:tab/>
      </w:r>
      <w:r w:rsidRPr="00D74590">
        <w:rPr>
          <w:rFonts w:ascii="Arial" w:hAnsi="Arial" w:cs="Arial"/>
          <w:b/>
          <w:sz w:val="20"/>
        </w:rPr>
        <w:tab/>
      </w:r>
      <w:r w:rsidR="00D74590" w:rsidRPr="00D74590">
        <w:rPr>
          <w:rFonts w:ascii="Arial" w:hAnsi="Arial" w:cs="Arial"/>
          <w:b/>
          <w:sz w:val="20"/>
        </w:rPr>
        <w:t>Bělohorská 417/52</w:t>
      </w:r>
    </w:p>
    <w:p w:rsidR="00854F88" w:rsidRPr="00D74590" w:rsidRDefault="00854F88">
      <w:pPr>
        <w:autoSpaceDE w:val="0"/>
        <w:rPr>
          <w:rFonts w:ascii="Arial" w:hAnsi="Arial" w:cs="Arial"/>
          <w:b/>
          <w:i/>
          <w:sz w:val="20"/>
        </w:rPr>
      </w:pPr>
      <w:r w:rsidRPr="00D74590">
        <w:rPr>
          <w:rFonts w:ascii="Arial" w:hAnsi="Arial" w:cs="Arial"/>
          <w:b/>
          <w:sz w:val="20"/>
        </w:rPr>
        <w:tab/>
      </w:r>
      <w:r w:rsidRPr="00D74590">
        <w:rPr>
          <w:rFonts w:ascii="Arial" w:hAnsi="Arial" w:cs="Arial"/>
          <w:b/>
          <w:sz w:val="20"/>
        </w:rPr>
        <w:tab/>
      </w:r>
      <w:r w:rsidRPr="00D74590">
        <w:rPr>
          <w:rFonts w:ascii="Arial" w:hAnsi="Arial" w:cs="Arial"/>
          <w:b/>
          <w:sz w:val="20"/>
        </w:rPr>
        <w:tab/>
      </w:r>
      <w:r w:rsidR="00D74590" w:rsidRPr="00D74590">
        <w:rPr>
          <w:rFonts w:ascii="Arial" w:hAnsi="Arial" w:cs="Arial"/>
          <w:b/>
          <w:sz w:val="20"/>
        </w:rPr>
        <w:t>162 00 Praha 6 - Břevnov</w:t>
      </w:r>
    </w:p>
    <w:p w:rsidR="00854F88" w:rsidRPr="00D74590" w:rsidRDefault="00854F88">
      <w:pPr>
        <w:autoSpaceDE w:val="0"/>
        <w:rPr>
          <w:rFonts w:ascii="Arial" w:hAnsi="Arial" w:cs="Arial"/>
          <w:b/>
          <w:i/>
          <w:sz w:val="20"/>
        </w:rPr>
      </w:pPr>
    </w:p>
    <w:p w:rsidR="00854F88" w:rsidRPr="00D74590" w:rsidRDefault="00854F88">
      <w:pPr>
        <w:autoSpaceDE w:val="0"/>
        <w:rPr>
          <w:rFonts w:ascii="Arial" w:hAnsi="Arial" w:cs="Arial"/>
          <w:b/>
          <w:i/>
          <w:sz w:val="20"/>
        </w:rPr>
      </w:pPr>
      <w:r w:rsidRPr="00D74590">
        <w:rPr>
          <w:rFonts w:ascii="Arial" w:hAnsi="Arial" w:cs="Arial"/>
          <w:b/>
          <w:i/>
          <w:sz w:val="20"/>
        </w:rPr>
        <w:t>zastoupená:</w:t>
      </w:r>
      <w:r w:rsidRPr="00D74590">
        <w:rPr>
          <w:rFonts w:ascii="Arial" w:hAnsi="Arial" w:cs="Arial"/>
          <w:b/>
          <w:i/>
          <w:sz w:val="20"/>
        </w:rPr>
        <w:tab/>
      </w:r>
      <w:r w:rsidRPr="00D74590">
        <w:rPr>
          <w:rFonts w:ascii="Arial" w:hAnsi="Arial" w:cs="Arial"/>
          <w:b/>
          <w:i/>
          <w:sz w:val="20"/>
        </w:rPr>
        <w:tab/>
      </w:r>
      <w:r w:rsidR="00D74590" w:rsidRPr="00D74590">
        <w:rPr>
          <w:rFonts w:ascii="Arial" w:hAnsi="Arial" w:cs="Arial"/>
          <w:b/>
          <w:i/>
          <w:sz w:val="20"/>
        </w:rPr>
        <w:t>Bc. Mgr. Annou Niklovou</w:t>
      </w:r>
    </w:p>
    <w:p w:rsidR="00854F88" w:rsidRPr="00D74590" w:rsidRDefault="008515F4">
      <w:pPr>
        <w:autoSpaceDE w:val="0"/>
        <w:rPr>
          <w:rFonts w:ascii="Arial" w:hAnsi="Arial" w:cs="Arial"/>
          <w:b/>
          <w:i/>
          <w:sz w:val="20"/>
        </w:rPr>
      </w:pPr>
      <w:r w:rsidRPr="00D74590">
        <w:rPr>
          <w:rFonts w:ascii="Arial" w:hAnsi="Arial" w:cs="Arial"/>
          <w:b/>
          <w:i/>
          <w:sz w:val="20"/>
        </w:rPr>
        <w:t>funkce:</w:t>
      </w:r>
      <w:r w:rsidRPr="00D74590">
        <w:rPr>
          <w:rFonts w:ascii="Arial" w:hAnsi="Arial" w:cs="Arial"/>
          <w:b/>
          <w:i/>
          <w:sz w:val="20"/>
        </w:rPr>
        <w:tab/>
      </w:r>
      <w:r w:rsidRPr="00D74590">
        <w:rPr>
          <w:rFonts w:ascii="Arial" w:hAnsi="Arial" w:cs="Arial"/>
          <w:b/>
          <w:i/>
          <w:sz w:val="20"/>
        </w:rPr>
        <w:tab/>
      </w:r>
      <w:r w:rsidR="00DF6F8A" w:rsidRPr="00D74590">
        <w:rPr>
          <w:rFonts w:ascii="Arial" w:hAnsi="Arial" w:cs="Arial"/>
          <w:b/>
          <w:i/>
          <w:sz w:val="20"/>
        </w:rPr>
        <w:t>ředitel</w:t>
      </w:r>
      <w:r w:rsidR="0041259E" w:rsidRPr="00D74590">
        <w:rPr>
          <w:rFonts w:ascii="Arial" w:hAnsi="Arial" w:cs="Arial"/>
          <w:b/>
          <w:i/>
          <w:sz w:val="20"/>
        </w:rPr>
        <w:t>kou</w:t>
      </w:r>
      <w:r w:rsidR="00DF6F8A" w:rsidRPr="00D74590">
        <w:rPr>
          <w:rFonts w:ascii="Arial" w:hAnsi="Arial" w:cs="Arial"/>
          <w:b/>
          <w:i/>
          <w:sz w:val="20"/>
        </w:rPr>
        <w:t xml:space="preserve"> školy</w:t>
      </w:r>
    </w:p>
    <w:p w:rsidR="00854F88" w:rsidRPr="00D74590" w:rsidRDefault="00854F88">
      <w:pPr>
        <w:autoSpaceDE w:val="0"/>
        <w:rPr>
          <w:rFonts w:ascii="Arial" w:hAnsi="Arial" w:cs="Arial"/>
          <w:b/>
          <w:sz w:val="20"/>
        </w:rPr>
      </w:pPr>
      <w:r w:rsidRPr="00D74590">
        <w:rPr>
          <w:rFonts w:ascii="Arial" w:hAnsi="Arial" w:cs="Arial"/>
          <w:b/>
          <w:i/>
          <w:sz w:val="20"/>
        </w:rPr>
        <w:t>IČO:</w:t>
      </w:r>
      <w:r w:rsidRPr="00D74590">
        <w:rPr>
          <w:rFonts w:ascii="Arial" w:hAnsi="Arial" w:cs="Arial"/>
          <w:b/>
          <w:i/>
          <w:sz w:val="20"/>
        </w:rPr>
        <w:tab/>
      </w:r>
      <w:r w:rsidRPr="00D74590">
        <w:rPr>
          <w:rFonts w:ascii="Arial" w:hAnsi="Arial" w:cs="Arial"/>
          <w:b/>
          <w:i/>
          <w:sz w:val="20"/>
        </w:rPr>
        <w:tab/>
      </w:r>
      <w:r w:rsidRPr="00D74590">
        <w:rPr>
          <w:rFonts w:ascii="Arial" w:hAnsi="Arial" w:cs="Arial"/>
          <w:b/>
          <w:i/>
          <w:sz w:val="20"/>
        </w:rPr>
        <w:tab/>
      </w:r>
      <w:r w:rsidR="00D74590" w:rsidRPr="00D74590">
        <w:rPr>
          <w:rStyle w:val="Siln"/>
          <w:rFonts w:ascii="Verdana" w:hAnsi="Verdana" w:cs="Verdana"/>
          <w:sz w:val="19"/>
          <w:szCs w:val="19"/>
        </w:rPr>
        <w:t>63834341</w:t>
      </w:r>
    </w:p>
    <w:p w:rsidR="00854F88" w:rsidRPr="00D74590" w:rsidRDefault="00854F88">
      <w:pPr>
        <w:autoSpaceDE w:val="0"/>
        <w:rPr>
          <w:rFonts w:ascii="Arial" w:hAnsi="Arial" w:cs="Arial"/>
          <w:b/>
          <w:sz w:val="20"/>
        </w:rPr>
      </w:pPr>
    </w:p>
    <w:p w:rsidR="00854F88" w:rsidRDefault="00854F88">
      <w:pPr>
        <w:autoSpaceDE w:val="0"/>
        <w:rPr>
          <w:rFonts w:ascii="Arial" w:hAnsi="Arial" w:cs="Arial"/>
          <w:sz w:val="20"/>
        </w:rPr>
      </w:pPr>
      <w:r w:rsidRPr="00D74590">
        <w:rPr>
          <w:rFonts w:ascii="Arial" w:hAnsi="Arial" w:cs="Arial"/>
          <w:b/>
          <w:sz w:val="20"/>
        </w:rPr>
        <w:t>Dále jen zákazník</w:t>
      </w:r>
    </w:p>
    <w:p w:rsidR="00854F88" w:rsidRDefault="00854F88">
      <w:pPr>
        <w:autoSpaceDE w:val="0"/>
        <w:rPr>
          <w:rFonts w:ascii="Arial" w:hAnsi="Arial" w:cs="Arial"/>
          <w:sz w:val="20"/>
        </w:rPr>
      </w:pPr>
    </w:p>
    <w:p w:rsidR="00854F88" w:rsidRDefault="00854F88">
      <w:pPr>
        <w:autoSpaceDE w:val="0"/>
        <w:jc w:val="center"/>
        <w:rPr>
          <w:rFonts w:ascii="Arial" w:hAnsi="Arial" w:cs="Arial"/>
          <w:i/>
          <w:sz w:val="20"/>
        </w:rPr>
      </w:pPr>
    </w:p>
    <w:p w:rsidR="00854F88" w:rsidRDefault="00854F88">
      <w:pPr>
        <w:autoSpaceDE w:val="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i/>
          <w:sz w:val="20"/>
        </w:rPr>
        <w:t>uzavírají tuto smlouvu:</w:t>
      </w:r>
    </w:p>
    <w:p w:rsidR="00854F88" w:rsidRDefault="00854F88">
      <w:pPr>
        <w:autoSpaceDE w:val="0"/>
        <w:jc w:val="center"/>
        <w:rPr>
          <w:rFonts w:ascii="Arial" w:hAnsi="Arial" w:cs="Arial"/>
          <w:sz w:val="20"/>
        </w:rPr>
      </w:pPr>
    </w:p>
    <w:p w:rsidR="00854F88" w:rsidRDefault="00854F88" w:rsidP="00C17C55">
      <w:pPr>
        <w:numPr>
          <w:ilvl w:val="0"/>
          <w:numId w:val="2"/>
        </w:numPr>
        <w:autoSpaceDE w:val="0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 Předmět smlouvy.</w:t>
      </w:r>
    </w:p>
    <w:p w:rsidR="00854F88" w:rsidRDefault="00854F88">
      <w:pPr>
        <w:numPr>
          <w:ilvl w:val="1"/>
          <w:numId w:val="2"/>
        </w:numPr>
        <w:autoSpaceDE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Předmětem smlouvy je realizace školy v přírodě </w:t>
      </w:r>
      <w:r w:rsidR="002677D9">
        <w:rPr>
          <w:rFonts w:ascii="Arial" w:hAnsi="Arial" w:cs="Arial"/>
          <w:sz w:val="20"/>
        </w:rPr>
        <w:t>dodavatele</w:t>
      </w:r>
      <w:r>
        <w:rPr>
          <w:rFonts w:ascii="Arial" w:hAnsi="Arial" w:cs="Arial"/>
          <w:sz w:val="20"/>
        </w:rPr>
        <w:t>m pro zákazní</w:t>
      </w:r>
      <w:r w:rsidR="008515F4">
        <w:rPr>
          <w:rFonts w:ascii="Arial" w:hAnsi="Arial" w:cs="Arial"/>
          <w:sz w:val="20"/>
        </w:rPr>
        <w:t xml:space="preserve">ka v Rekreačním středisku </w:t>
      </w:r>
      <w:r w:rsidR="001D7697">
        <w:rPr>
          <w:rFonts w:ascii="Arial" w:hAnsi="Arial" w:cs="Arial"/>
          <w:sz w:val="20"/>
        </w:rPr>
        <w:t>Růžená</w:t>
      </w:r>
      <w:r w:rsidR="00032B35">
        <w:rPr>
          <w:rFonts w:ascii="Arial" w:hAnsi="Arial" w:cs="Arial"/>
          <w:sz w:val="20"/>
        </w:rPr>
        <w:t xml:space="preserve">, </w:t>
      </w:r>
      <w:r w:rsidR="001D7697">
        <w:rPr>
          <w:rFonts w:ascii="Arial" w:hAnsi="Arial" w:cs="Arial"/>
          <w:sz w:val="20"/>
        </w:rPr>
        <w:t>Chyšky</w:t>
      </w:r>
      <w:r w:rsidR="00032B35">
        <w:rPr>
          <w:rFonts w:ascii="Arial" w:hAnsi="Arial" w:cs="Arial"/>
          <w:sz w:val="20"/>
        </w:rPr>
        <w:t>, 39</w:t>
      </w:r>
      <w:r w:rsidR="001D7697">
        <w:rPr>
          <w:rFonts w:ascii="Arial" w:hAnsi="Arial" w:cs="Arial"/>
          <w:sz w:val="20"/>
        </w:rPr>
        <w:t>9</w:t>
      </w:r>
      <w:r>
        <w:rPr>
          <w:rFonts w:ascii="Arial" w:hAnsi="Arial" w:cs="Arial"/>
          <w:sz w:val="20"/>
        </w:rPr>
        <w:t xml:space="preserve"> </w:t>
      </w:r>
      <w:r w:rsidR="00032B35">
        <w:rPr>
          <w:rFonts w:ascii="Arial" w:hAnsi="Arial" w:cs="Arial"/>
          <w:sz w:val="20"/>
        </w:rPr>
        <w:t xml:space="preserve">01 </w:t>
      </w:r>
      <w:r w:rsidR="001D7697">
        <w:rPr>
          <w:rFonts w:ascii="Arial" w:hAnsi="Arial" w:cs="Arial"/>
          <w:sz w:val="20"/>
        </w:rPr>
        <w:t>Milevsko</w:t>
      </w:r>
      <w:r w:rsidR="008515F4">
        <w:rPr>
          <w:rFonts w:ascii="Arial" w:hAnsi="Arial" w:cs="Arial"/>
          <w:sz w:val="20"/>
        </w:rPr>
        <w:t>, k</w:t>
      </w:r>
      <w:r w:rsidR="00B93332">
        <w:rPr>
          <w:rFonts w:ascii="Arial" w:hAnsi="Arial" w:cs="Arial"/>
          <w:sz w:val="20"/>
        </w:rPr>
        <w:t xml:space="preserve">onané v termínu </w:t>
      </w:r>
      <w:r w:rsidR="003C6A6C" w:rsidRPr="003C6A6C">
        <w:rPr>
          <w:rFonts w:ascii="Arial" w:hAnsi="Arial" w:cs="Arial"/>
          <w:b/>
          <w:sz w:val="20"/>
        </w:rPr>
        <w:t>31.</w:t>
      </w:r>
      <w:r w:rsidR="003C6A6C">
        <w:rPr>
          <w:rFonts w:ascii="Arial" w:hAnsi="Arial" w:cs="Arial"/>
          <w:b/>
          <w:sz w:val="20"/>
        </w:rPr>
        <w:t xml:space="preserve"> </w:t>
      </w:r>
      <w:r w:rsidR="003C6A6C" w:rsidRPr="003C6A6C">
        <w:rPr>
          <w:rFonts w:ascii="Arial" w:hAnsi="Arial" w:cs="Arial"/>
          <w:b/>
          <w:sz w:val="20"/>
        </w:rPr>
        <w:t>5. – 7.</w:t>
      </w:r>
      <w:r w:rsidR="003C6A6C">
        <w:rPr>
          <w:rFonts w:ascii="Arial" w:hAnsi="Arial" w:cs="Arial"/>
          <w:b/>
          <w:sz w:val="20"/>
        </w:rPr>
        <w:t xml:space="preserve"> </w:t>
      </w:r>
      <w:r w:rsidR="003C6A6C" w:rsidRPr="003C6A6C">
        <w:rPr>
          <w:rFonts w:ascii="Arial" w:hAnsi="Arial" w:cs="Arial"/>
          <w:b/>
          <w:sz w:val="20"/>
        </w:rPr>
        <w:t>6.</w:t>
      </w:r>
      <w:r w:rsidR="003C6A6C">
        <w:rPr>
          <w:rFonts w:ascii="Arial" w:hAnsi="Arial" w:cs="Arial"/>
          <w:b/>
          <w:sz w:val="20"/>
        </w:rPr>
        <w:t xml:space="preserve"> </w:t>
      </w:r>
      <w:r w:rsidR="003C6A6C" w:rsidRPr="003C6A6C">
        <w:rPr>
          <w:rFonts w:ascii="Arial" w:hAnsi="Arial" w:cs="Arial"/>
          <w:b/>
          <w:sz w:val="20"/>
        </w:rPr>
        <w:t>2019</w:t>
      </w:r>
      <w:r w:rsidR="003C6A6C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sz w:val="20"/>
        </w:rPr>
        <w:t xml:space="preserve">pro cca </w:t>
      </w:r>
      <w:r w:rsidR="00D74590" w:rsidRPr="00D74590">
        <w:rPr>
          <w:rFonts w:ascii="Arial" w:hAnsi="Arial" w:cs="Arial"/>
          <w:b/>
          <w:sz w:val="20"/>
        </w:rPr>
        <w:t>50</w:t>
      </w:r>
      <w:r w:rsidR="001D7697" w:rsidRPr="00D74590">
        <w:rPr>
          <w:rFonts w:ascii="Arial" w:hAnsi="Arial" w:cs="Arial"/>
          <w:b/>
          <w:sz w:val="20"/>
        </w:rPr>
        <w:t xml:space="preserve"> dětí</w:t>
      </w:r>
      <w:r w:rsidRPr="00D74590">
        <w:rPr>
          <w:rFonts w:ascii="Arial" w:hAnsi="Arial" w:cs="Arial"/>
          <w:b/>
          <w:sz w:val="20"/>
        </w:rPr>
        <w:t xml:space="preserve"> + cca </w:t>
      </w:r>
      <w:r w:rsidR="00D74590" w:rsidRPr="00D74590">
        <w:rPr>
          <w:rFonts w:ascii="Arial" w:hAnsi="Arial" w:cs="Arial"/>
          <w:b/>
          <w:sz w:val="20"/>
        </w:rPr>
        <w:t>4</w:t>
      </w:r>
      <w:r w:rsidR="001D7697" w:rsidRPr="00D74590">
        <w:rPr>
          <w:rFonts w:ascii="Arial" w:hAnsi="Arial" w:cs="Arial"/>
          <w:b/>
          <w:sz w:val="20"/>
        </w:rPr>
        <w:t xml:space="preserve"> </w:t>
      </w:r>
      <w:r w:rsidRPr="00D74590">
        <w:rPr>
          <w:rFonts w:ascii="Arial" w:hAnsi="Arial" w:cs="Arial"/>
          <w:b/>
          <w:sz w:val="20"/>
        </w:rPr>
        <w:t>dospěl</w:t>
      </w:r>
      <w:r w:rsidR="00CF7E63" w:rsidRPr="00D74590">
        <w:rPr>
          <w:rFonts w:ascii="Arial" w:hAnsi="Arial" w:cs="Arial"/>
          <w:b/>
          <w:sz w:val="20"/>
        </w:rPr>
        <w:t>é</w:t>
      </w:r>
      <w:r w:rsidR="001D7697" w:rsidRPr="001A2AA4">
        <w:rPr>
          <w:rFonts w:ascii="Arial" w:hAnsi="Arial" w:cs="Arial"/>
          <w:b/>
          <w:sz w:val="20"/>
        </w:rPr>
        <w:t xml:space="preserve"> </w:t>
      </w:r>
      <w:r w:rsidRPr="001A2AA4">
        <w:rPr>
          <w:rFonts w:ascii="Arial" w:hAnsi="Arial" w:cs="Arial"/>
          <w:b/>
          <w:sz w:val="20"/>
        </w:rPr>
        <w:t>osob</w:t>
      </w:r>
      <w:r w:rsidR="00CF7E63">
        <w:rPr>
          <w:rFonts w:ascii="Arial" w:hAnsi="Arial" w:cs="Arial"/>
          <w:b/>
          <w:sz w:val="20"/>
        </w:rPr>
        <w:t>y</w:t>
      </w:r>
      <w:r w:rsidR="0041259E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pedagogického dozoru na základě individuálního požadavku zákazníka.</w:t>
      </w:r>
    </w:p>
    <w:p w:rsidR="00C17C55" w:rsidRDefault="00C17C55" w:rsidP="00C17C55">
      <w:pPr>
        <w:autoSpaceDE w:val="0"/>
        <w:jc w:val="both"/>
        <w:rPr>
          <w:rFonts w:ascii="Arial" w:hAnsi="Arial" w:cs="Arial"/>
          <w:sz w:val="20"/>
        </w:rPr>
      </w:pPr>
    </w:p>
    <w:p w:rsidR="00C17C55" w:rsidRPr="002677D9" w:rsidRDefault="00854F88" w:rsidP="00C17C55">
      <w:pPr>
        <w:numPr>
          <w:ilvl w:val="0"/>
          <w:numId w:val="2"/>
        </w:numPr>
        <w:autoSpaceDE w:val="0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Povinnosti </w:t>
      </w:r>
      <w:r w:rsidR="002677D9" w:rsidRPr="002677D9">
        <w:rPr>
          <w:rFonts w:ascii="Arial" w:hAnsi="Arial" w:cs="Arial"/>
          <w:b/>
          <w:sz w:val="20"/>
        </w:rPr>
        <w:t>dodavatel</w:t>
      </w:r>
      <w:r w:rsidRPr="002677D9">
        <w:rPr>
          <w:rFonts w:ascii="Arial" w:hAnsi="Arial" w:cs="Arial"/>
          <w:b/>
          <w:sz w:val="20"/>
        </w:rPr>
        <w:t>e</w:t>
      </w:r>
    </w:p>
    <w:p w:rsidR="00854F88" w:rsidRDefault="00854F88">
      <w:pPr>
        <w:autoSpaceDE w:val="0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 xml:space="preserve">2.1 </w:t>
      </w:r>
      <w:r w:rsidR="002677D9">
        <w:rPr>
          <w:rFonts w:ascii="Arial" w:hAnsi="Arial" w:cs="Arial"/>
          <w:sz w:val="20"/>
        </w:rPr>
        <w:t>Dodavate</w:t>
      </w:r>
      <w:r>
        <w:rPr>
          <w:rFonts w:ascii="Arial" w:hAnsi="Arial" w:cs="Arial"/>
          <w:sz w:val="20"/>
        </w:rPr>
        <w:t xml:space="preserve">l zajistí pro </w:t>
      </w:r>
      <w:r w:rsidR="00F754A2">
        <w:rPr>
          <w:rFonts w:ascii="Arial" w:hAnsi="Arial" w:cs="Arial"/>
          <w:color w:val="000000"/>
          <w:sz w:val="20"/>
        </w:rPr>
        <w:t>zákazníka</w:t>
      </w:r>
      <w:r>
        <w:rPr>
          <w:rFonts w:ascii="Arial" w:hAnsi="Arial" w:cs="Arial"/>
          <w:sz w:val="20"/>
        </w:rPr>
        <w:t xml:space="preserve"> následující služby: </w:t>
      </w:r>
    </w:p>
    <w:p w:rsidR="00854F88" w:rsidRPr="002377F2" w:rsidRDefault="00854F88">
      <w:pPr>
        <w:numPr>
          <w:ilvl w:val="0"/>
          <w:numId w:val="3"/>
        </w:numPr>
        <w:tabs>
          <w:tab w:val="left" w:pos="540"/>
        </w:tabs>
        <w:autoSpaceDE w:val="0"/>
        <w:ind w:hanging="180"/>
        <w:jc w:val="both"/>
        <w:rPr>
          <w:rFonts w:ascii="Arial" w:hAnsi="Arial" w:cs="Arial"/>
          <w:b/>
          <w:sz w:val="20"/>
          <w:szCs w:val="20"/>
        </w:rPr>
      </w:pPr>
      <w:r w:rsidRPr="00C17C55">
        <w:rPr>
          <w:rFonts w:ascii="Arial" w:hAnsi="Arial" w:cs="Arial"/>
          <w:b/>
          <w:sz w:val="20"/>
          <w:szCs w:val="20"/>
        </w:rPr>
        <w:t>Ubytování</w:t>
      </w:r>
      <w:r w:rsidRPr="00C17C55">
        <w:rPr>
          <w:rFonts w:ascii="Arial" w:hAnsi="Arial" w:cs="Arial"/>
          <w:sz w:val="20"/>
          <w:szCs w:val="20"/>
        </w:rPr>
        <w:t xml:space="preserve"> v 6 lůžkových </w:t>
      </w:r>
      <w:r w:rsidRPr="002377F2">
        <w:rPr>
          <w:rFonts w:ascii="Arial" w:hAnsi="Arial" w:cs="Arial"/>
          <w:sz w:val="20"/>
          <w:szCs w:val="20"/>
        </w:rPr>
        <w:t>chatách, sociální zařízení (WC, sprchy, teplá voda) na hlavní budově.</w:t>
      </w:r>
    </w:p>
    <w:p w:rsidR="00854F88" w:rsidRPr="002377F2" w:rsidRDefault="00854F88">
      <w:pPr>
        <w:numPr>
          <w:ilvl w:val="0"/>
          <w:numId w:val="3"/>
        </w:numPr>
        <w:tabs>
          <w:tab w:val="left" w:pos="540"/>
        </w:tabs>
        <w:autoSpaceDE w:val="0"/>
        <w:ind w:hanging="180"/>
        <w:jc w:val="both"/>
        <w:rPr>
          <w:rFonts w:ascii="Arial" w:hAnsi="Arial" w:cs="Arial"/>
          <w:b/>
          <w:sz w:val="20"/>
          <w:szCs w:val="20"/>
        </w:rPr>
      </w:pPr>
      <w:r w:rsidRPr="002377F2">
        <w:rPr>
          <w:rFonts w:ascii="Arial" w:hAnsi="Arial" w:cs="Arial"/>
          <w:b/>
          <w:sz w:val="20"/>
          <w:szCs w:val="20"/>
        </w:rPr>
        <w:t>Stravování</w:t>
      </w:r>
      <w:r w:rsidRPr="002377F2">
        <w:rPr>
          <w:rFonts w:ascii="Arial" w:hAnsi="Arial" w:cs="Arial"/>
          <w:sz w:val="20"/>
          <w:szCs w:val="20"/>
        </w:rPr>
        <w:t xml:space="preserve"> formou plné penze s dopoledními a odpoledními svačinami, včetně pitného režimu. Stravování začíná </w:t>
      </w:r>
      <w:r w:rsidRPr="001D7697">
        <w:rPr>
          <w:rFonts w:ascii="Arial" w:hAnsi="Arial" w:cs="Arial"/>
          <w:b/>
          <w:sz w:val="20"/>
          <w:szCs w:val="20"/>
        </w:rPr>
        <w:t xml:space="preserve">obědem dne </w:t>
      </w:r>
      <w:r w:rsidR="00CF7E63" w:rsidRPr="003C6A6C">
        <w:rPr>
          <w:rFonts w:ascii="Arial" w:hAnsi="Arial" w:cs="Arial"/>
          <w:b/>
          <w:sz w:val="20"/>
          <w:szCs w:val="20"/>
        </w:rPr>
        <w:t>3</w:t>
      </w:r>
      <w:r w:rsidR="003C6A6C" w:rsidRPr="003C6A6C">
        <w:rPr>
          <w:rFonts w:ascii="Arial" w:hAnsi="Arial" w:cs="Arial"/>
          <w:b/>
          <w:sz w:val="20"/>
          <w:szCs w:val="20"/>
        </w:rPr>
        <w:t>1</w:t>
      </w:r>
      <w:r w:rsidR="00B93332" w:rsidRPr="003C6A6C">
        <w:rPr>
          <w:rFonts w:ascii="Arial" w:hAnsi="Arial" w:cs="Arial"/>
          <w:b/>
          <w:sz w:val="20"/>
          <w:szCs w:val="20"/>
        </w:rPr>
        <w:t>.</w:t>
      </w:r>
      <w:r w:rsidR="003C6A6C" w:rsidRPr="003C6A6C">
        <w:rPr>
          <w:rFonts w:ascii="Arial" w:hAnsi="Arial" w:cs="Arial"/>
          <w:b/>
          <w:sz w:val="20"/>
          <w:szCs w:val="20"/>
        </w:rPr>
        <w:t xml:space="preserve"> </w:t>
      </w:r>
      <w:r w:rsidR="00CF7E63" w:rsidRPr="003C6A6C">
        <w:rPr>
          <w:rFonts w:ascii="Arial" w:hAnsi="Arial" w:cs="Arial"/>
          <w:b/>
          <w:sz w:val="20"/>
          <w:szCs w:val="20"/>
        </w:rPr>
        <w:t>5</w:t>
      </w:r>
      <w:r w:rsidR="00B93332" w:rsidRPr="003C6A6C">
        <w:rPr>
          <w:rFonts w:ascii="Arial" w:hAnsi="Arial" w:cs="Arial"/>
          <w:b/>
          <w:sz w:val="20"/>
          <w:szCs w:val="20"/>
        </w:rPr>
        <w:t>.</w:t>
      </w:r>
      <w:r w:rsidR="003C6A6C" w:rsidRPr="003C6A6C">
        <w:rPr>
          <w:rFonts w:ascii="Arial" w:hAnsi="Arial" w:cs="Arial"/>
          <w:b/>
          <w:sz w:val="20"/>
          <w:szCs w:val="20"/>
        </w:rPr>
        <w:t xml:space="preserve"> </w:t>
      </w:r>
      <w:r w:rsidR="00B93332" w:rsidRPr="003C6A6C">
        <w:rPr>
          <w:rFonts w:ascii="Arial" w:hAnsi="Arial" w:cs="Arial"/>
          <w:b/>
          <w:sz w:val="20"/>
          <w:szCs w:val="20"/>
        </w:rPr>
        <w:t>201</w:t>
      </w:r>
      <w:r w:rsidR="004A33CC" w:rsidRPr="003C6A6C">
        <w:rPr>
          <w:rFonts w:ascii="Arial" w:hAnsi="Arial" w:cs="Arial"/>
          <w:b/>
          <w:sz w:val="20"/>
          <w:szCs w:val="20"/>
        </w:rPr>
        <w:t>9</w:t>
      </w:r>
      <w:r w:rsidRPr="001D7697">
        <w:rPr>
          <w:rFonts w:ascii="Arial" w:hAnsi="Arial" w:cs="Arial"/>
          <w:b/>
          <w:sz w:val="20"/>
          <w:szCs w:val="20"/>
        </w:rPr>
        <w:t xml:space="preserve"> a končí snídaní </w:t>
      </w:r>
      <w:r w:rsidRPr="003C6A6C">
        <w:rPr>
          <w:rFonts w:ascii="Arial" w:hAnsi="Arial" w:cs="Arial"/>
          <w:b/>
          <w:sz w:val="20"/>
          <w:szCs w:val="20"/>
        </w:rPr>
        <w:t>dne</w:t>
      </w:r>
      <w:r w:rsidR="0041259E" w:rsidRPr="003C6A6C">
        <w:rPr>
          <w:rFonts w:ascii="Arial" w:hAnsi="Arial" w:cs="Arial"/>
          <w:b/>
          <w:sz w:val="20"/>
          <w:szCs w:val="20"/>
        </w:rPr>
        <w:t xml:space="preserve"> </w:t>
      </w:r>
      <w:r w:rsidR="00CF7E63" w:rsidRPr="003C6A6C">
        <w:rPr>
          <w:rFonts w:ascii="Arial" w:hAnsi="Arial" w:cs="Arial"/>
          <w:b/>
          <w:sz w:val="20"/>
          <w:szCs w:val="20"/>
        </w:rPr>
        <w:t>7</w:t>
      </w:r>
      <w:r w:rsidR="00B93332" w:rsidRPr="003C6A6C">
        <w:rPr>
          <w:rFonts w:ascii="Arial" w:hAnsi="Arial" w:cs="Arial"/>
          <w:b/>
          <w:sz w:val="20"/>
          <w:szCs w:val="20"/>
        </w:rPr>
        <w:t>.</w:t>
      </w:r>
      <w:r w:rsidR="003C6A6C" w:rsidRPr="003C6A6C">
        <w:rPr>
          <w:rFonts w:ascii="Arial" w:hAnsi="Arial" w:cs="Arial"/>
          <w:b/>
          <w:sz w:val="20"/>
          <w:szCs w:val="20"/>
        </w:rPr>
        <w:t xml:space="preserve"> 6</w:t>
      </w:r>
      <w:r w:rsidR="00B93332" w:rsidRPr="003C6A6C">
        <w:rPr>
          <w:rFonts w:ascii="Arial" w:hAnsi="Arial" w:cs="Arial"/>
          <w:b/>
          <w:sz w:val="20"/>
          <w:szCs w:val="20"/>
        </w:rPr>
        <w:t>.</w:t>
      </w:r>
      <w:r w:rsidR="003C6A6C" w:rsidRPr="003C6A6C">
        <w:rPr>
          <w:rFonts w:ascii="Arial" w:hAnsi="Arial" w:cs="Arial"/>
          <w:b/>
          <w:sz w:val="20"/>
          <w:szCs w:val="20"/>
        </w:rPr>
        <w:t xml:space="preserve"> </w:t>
      </w:r>
      <w:r w:rsidR="00B93332" w:rsidRPr="003C6A6C">
        <w:rPr>
          <w:rFonts w:ascii="Arial" w:hAnsi="Arial" w:cs="Arial"/>
          <w:b/>
          <w:sz w:val="20"/>
          <w:szCs w:val="20"/>
        </w:rPr>
        <w:t>201</w:t>
      </w:r>
      <w:r w:rsidR="004A33CC" w:rsidRPr="003C6A6C">
        <w:rPr>
          <w:rFonts w:ascii="Arial" w:hAnsi="Arial" w:cs="Arial"/>
          <w:b/>
          <w:sz w:val="20"/>
          <w:szCs w:val="20"/>
        </w:rPr>
        <w:t>9</w:t>
      </w:r>
      <w:r w:rsidRPr="003C6A6C">
        <w:rPr>
          <w:rFonts w:ascii="Arial" w:hAnsi="Arial" w:cs="Arial"/>
          <w:sz w:val="20"/>
          <w:szCs w:val="20"/>
        </w:rPr>
        <w:t>.</w:t>
      </w:r>
      <w:r w:rsidR="002377F2" w:rsidRPr="002377F2">
        <w:rPr>
          <w:rFonts w:ascii="Arial" w:hAnsi="Arial" w:cs="Arial"/>
          <w:sz w:val="20"/>
          <w:szCs w:val="20"/>
        </w:rPr>
        <w:t xml:space="preserve"> Nástup na ubytování v den příjezdu v 12:00 hod., vyklizení pokojů v den odjezdu do 9:00 hod.</w:t>
      </w:r>
    </w:p>
    <w:p w:rsidR="00854F88" w:rsidRPr="00C17C55" w:rsidRDefault="00854F88">
      <w:pPr>
        <w:numPr>
          <w:ilvl w:val="0"/>
          <w:numId w:val="3"/>
        </w:numPr>
        <w:tabs>
          <w:tab w:val="left" w:pos="540"/>
        </w:tabs>
        <w:autoSpaceDE w:val="0"/>
        <w:ind w:hanging="180"/>
        <w:jc w:val="both"/>
        <w:rPr>
          <w:rFonts w:ascii="Arial" w:hAnsi="Arial" w:cs="Arial"/>
          <w:b/>
          <w:sz w:val="20"/>
          <w:szCs w:val="20"/>
        </w:rPr>
      </w:pPr>
      <w:r w:rsidRPr="00C17C55">
        <w:rPr>
          <w:rFonts w:ascii="Arial" w:hAnsi="Arial" w:cs="Arial"/>
          <w:b/>
          <w:sz w:val="20"/>
          <w:szCs w:val="20"/>
        </w:rPr>
        <w:t xml:space="preserve">Dopravu </w:t>
      </w:r>
      <w:r w:rsidRPr="00C17C55">
        <w:rPr>
          <w:rFonts w:ascii="Arial" w:hAnsi="Arial" w:cs="Arial"/>
          <w:sz w:val="20"/>
          <w:szCs w:val="20"/>
        </w:rPr>
        <w:t>aut</w:t>
      </w:r>
      <w:r w:rsidR="00EF2EF9" w:rsidRPr="00C17C55">
        <w:rPr>
          <w:rFonts w:ascii="Arial" w:hAnsi="Arial" w:cs="Arial"/>
          <w:sz w:val="20"/>
          <w:szCs w:val="20"/>
        </w:rPr>
        <w:t>obusem od budovy školy do</w:t>
      </w:r>
      <w:r w:rsidR="004A33CC" w:rsidRPr="00C17C55">
        <w:rPr>
          <w:rFonts w:ascii="Arial" w:hAnsi="Arial" w:cs="Arial"/>
          <w:sz w:val="20"/>
          <w:szCs w:val="20"/>
        </w:rPr>
        <w:t xml:space="preserve"> </w:t>
      </w:r>
      <w:r w:rsidR="001D7697">
        <w:rPr>
          <w:rFonts w:ascii="Arial" w:hAnsi="Arial" w:cs="Arial"/>
          <w:sz w:val="20"/>
          <w:szCs w:val="20"/>
        </w:rPr>
        <w:t>Růžené</w:t>
      </w:r>
      <w:r w:rsidRPr="00C17C55">
        <w:rPr>
          <w:rFonts w:ascii="Arial" w:hAnsi="Arial" w:cs="Arial"/>
          <w:sz w:val="20"/>
          <w:szCs w:val="20"/>
        </w:rPr>
        <w:t xml:space="preserve"> a zpět. Odjezd autobusů </w:t>
      </w:r>
      <w:r w:rsidRPr="003C6A6C">
        <w:rPr>
          <w:rFonts w:ascii="Arial" w:hAnsi="Arial" w:cs="Arial"/>
          <w:sz w:val="20"/>
          <w:szCs w:val="20"/>
        </w:rPr>
        <w:t xml:space="preserve">dne </w:t>
      </w:r>
      <w:r w:rsidR="00CF7E63" w:rsidRPr="003C6A6C">
        <w:rPr>
          <w:rFonts w:ascii="Arial" w:hAnsi="Arial" w:cs="Arial"/>
          <w:b/>
          <w:sz w:val="20"/>
          <w:szCs w:val="20"/>
        </w:rPr>
        <w:t>3</w:t>
      </w:r>
      <w:r w:rsidR="003C6A6C" w:rsidRPr="003C6A6C">
        <w:rPr>
          <w:rFonts w:ascii="Arial" w:hAnsi="Arial" w:cs="Arial"/>
          <w:b/>
          <w:sz w:val="20"/>
          <w:szCs w:val="20"/>
        </w:rPr>
        <w:t>1</w:t>
      </w:r>
      <w:r w:rsidR="00B93332" w:rsidRPr="003C6A6C">
        <w:rPr>
          <w:rFonts w:ascii="Arial" w:hAnsi="Arial" w:cs="Arial"/>
          <w:b/>
          <w:sz w:val="20"/>
          <w:szCs w:val="20"/>
        </w:rPr>
        <w:t>.</w:t>
      </w:r>
      <w:r w:rsidR="003C6A6C" w:rsidRPr="003C6A6C">
        <w:rPr>
          <w:rFonts w:ascii="Arial" w:hAnsi="Arial" w:cs="Arial"/>
          <w:b/>
          <w:sz w:val="20"/>
          <w:szCs w:val="20"/>
        </w:rPr>
        <w:t xml:space="preserve"> </w:t>
      </w:r>
      <w:r w:rsidR="00CF7E63" w:rsidRPr="003C6A6C">
        <w:rPr>
          <w:rFonts w:ascii="Arial" w:hAnsi="Arial" w:cs="Arial"/>
          <w:b/>
          <w:sz w:val="20"/>
          <w:szCs w:val="20"/>
        </w:rPr>
        <w:t>5</w:t>
      </w:r>
      <w:r w:rsidR="00B93332" w:rsidRPr="003C6A6C">
        <w:rPr>
          <w:rFonts w:ascii="Arial" w:hAnsi="Arial" w:cs="Arial"/>
          <w:b/>
          <w:sz w:val="20"/>
          <w:szCs w:val="20"/>
        </w:rPr>
        <w:t>.</w:t>
      </w:r>
      <w:r w:rsidR="003C6A6C" w:rsidRPr="003C6A6C">
        <w:rPr>
          <w:rFonts w:ascii="Arial" w:hAnsi="Arial" w:cs="Arial"/>
          <w:b/>
          <w:sz w:val="20"/>
          <w:szCs w:val="20"/>
        </w:rPr>
        <w:t xml:space="preserve"> </w:t>
      </w:r>
      <w:r w:rsidR="00B93332" w:rsidRPr="003C6A6C">
        <w:rPr>
          <w:rFonts w:ascii="Arial" w:hAnsi="Arial" w:cs="Arial"/>
          <w:b/>
          <w:sz w:val="20"/>
          <w:szCs w:val="20"/>
        </w:rPr>
        <w:t>201</w:t>
      </w:r>
      <w:r w:rsidR="004A33CC" w:rsidRPr="003C6A6C">
        <w:rPr>
          <w:rFonts w:ascii="Arial" w:hAnsi="Arial" w:cs="Arial"/>
          <w:b/>
          <w:sz w:val="20"/>
          <w:szCs w:val="20"/>
        </w:rPr>
        <w:t>9</w:t>
      </w:r>
      <w:r w:rsidRPr="003C6A6C">
        <w:rPr>
          <w:rFonts w:ascii="Arial" w:hAnsi="Arial" w:cs="Arial"/>
          <w:b/>
          <w:sz w:val="20"/>
          <w:szCs w:val="20"/>
        </w:rPr>
        <w:t xml:space="preserve"> je</w:t>
      </w:r>
      <w:r w:rsidRPr="001D7697">
        <w:rPr>
          <w:rFonts w:ascii="Arial" w:hAnsi="Arial" w:cs="Arial"/>
          <w:b/>
          <w:sz w:val="20"/>
          <w:szCs w:val="20"/>
        </w:rPr>
        <w:t xml:space="preserve"> v 8.00 </w:t>
      </w:r>
      <w:r w:rsidRPr="00C17C55">
        <w:rPr>
          <w:rFonts w:ascii="Arial" w:hAnsi="Arial" w:cs="Arial"/>
          <w:sz w:val="20"/>
          <w:szCs w:val="20"/>
        </w:rPr>
        <w:t xml:space="preserve">hod. od budovy školy, </w:t>
      </w:r>
      <w:r w:rsidRPr="003C6A6C">
        <w:rPr>
          <w:rFonts w:ascii="Arial" w:hAnsi="Arial" w:cs="Arial"/>
          <w:sz w:val="20"/>
          <w:szCs w:val="20"/>
        </w:rPr>
        <w:t xml:space="preserve">a </w:t>
      </w:r>
      <w:r w:rsidR="00CF7E63" w:rsidRPr="003C6A6C">
        <w:rPr>
          <w:rFonts w:ascii="Arial" w:hAnsi="Arial" w:cs="Arial"/>
          <w:b/>
          <w:sz w:val="20"/>
          <w:szCs w:val="20"/>
        </w:rPr>
        <w:t>7</w:t>
      </w:r>
      <w:r w:rsidR="00B93332" w:rsidRPr="003C6A6C">
        <w:rPr>
          <w:rFonts w:ascii="Arial" w:hAnsi="Arial" w:cs="Arial"/>
          <w:b/>
          <w:sz w:val="20"/>
          <w:szCs w:val="20"/>
        </w:rPr>
        <w:t>.</w:t>
      </w:r>
      <w:r w:rsidR="003C6A6C">
        <w:rPr>
          <w:rFonts w:ascii="Arial" w:hAnsi="Arial" w:cs="Arial"/>
          <w:b/>
          <w:sz w:val="20"/>
          <w:szCs w:val="20"/>
        </w:rPr>
        <w:t xml:space="preserve"> </w:t>
      </w:r>
      <w:r w:rsidR="003C6A6C" w:rsidRPr="003C6A6C">
        <w:rPr>
          <w:rFonts w:ascii="Arial" w:hAnsi="Arial" w:cs="Arial"/>
          <w:b/>
          <w:sz w:val="20"/>
          <w:szCs w:val="20"/>
        </w:rPr>
        <w:t>6</w:t>
      </w:r>
      <w:r w:rsidR="00B93332" w:rsidRPr="003C6A6C">
        <w:rPr>
          <w:rFonts w:ascii="Arial" w:hAnsi="Arial" w:cs="Arial"/>
          <w:b/>
          <w:sz w:val="20"/>
          <w:szCs w:val="20"/>
        </w:rPr>
        <w:t>.</w:t>
      </w:r>
      <w:r w:rsidR="003C6A6C" w:rsidRPr="003C6A6C">
        <w:rPr>
          <w:rFonts w:ascii="Arial" w:hAnsi="Arial" w:cs="Arial"/>
          <w:b/>
          <w:sz w:val="20"/>
          <w:szCs w:val="20"/>
        </w:rPr>
        <w:t xml:space="preserve"> </w:t>
      </w:r>
      <w:r w:rsidR="00B93332" w:rsidRPr="003C6A6C">
        <w:rPr>
          <w:rFonts w:ascii="Arial" w:hAnsi="Arial" w:cs="Arial"/>
          <w:b/>
          <w:sz w:val="20"/>
          <w:szCs w:val="20"/>
        </w:rPr>
        <w:t>201</w:t>
      </w:r>
      <w:r w:rsidR="004A33CC" w:rsidRPr="003C6A6C">
        <w:rPr>
          <w:rFonts w:ascii="Arial" w:hAnsi="Arial" w:cs="Arial"/>
          <w:b/>
          <w:sz w:val="20"/>
          <w:szCs w:val="20"/>
        </w:rPr>
        <w:t>9</w:t>
      </w:r>
      <w:r w:rsidRPr="003C6A6C">
        <w:rPr>
          <w:rFonts w:ascii="Arial" w:hAnsi="Arial" w:cs="Arial"/>
          <w:b/>
          <w:sz w:val="20"/>
          <w:szCs w:val="20"/>
        </w:rPr>
        <w:t xml:space="preserve"> </w:t>
      </w:r>
      <w:r w:rsidR="008515F4" w:rsidRPr="003C6A6C">
        <w:rPr>
          <w:rFonts w:ascii="Arial" w:hAnsi="Arial" w:cs="Arial"/>
          <w:b/>
          <w:sz w:val="20"/>
          <w:szCs w:val="20"/>
        </w:rPr>
        <w:t>mezi</w:t>
      </w:r>
      <w:r w:rsidR="008515F4" w:rsidRPr="001D7697">
        <w:rPr>
          <w:rFonts w:ascii="Arial" w:hAnsi="Arial" w:cs="Arial"/>
          <w:b/>
          <w:sz w:val="20"/>
          <w:szCs w:val="20"/>
        </w:rPr>
        <w:t xml:space="preserve"> 10.00 - </w:t>
      </w:r>
      <w:r w:rsidR="00EF2EF9" w:rsidRPr="001D7697">
        <w:rPr>
          <w:rFonts w:ascii="Arial" w:hAnsi="Arial" w:cs="Arial"/>
          <w:b/>
          <w:sz w:val="20"/>
          <w:szCs w:val="20"/>
        </w:rPr>
        <w:t>1</w:t>
      </w:r>
      <w:r w:rsidR="004A33CC" w:rsidRPr="001D7697">
        <w:rPr>
          <w:rFonts w:ascii="Arial" w:hAnsi="Arial" w:cs="Arial"/>
          <w:b/>
          <w:sz w:val="20"/>
          <w:szCs w:val="20"/>
        </w:rPr>
        <w:t>2</w:t>
      </w:r>
      <w:r w:rsidR="00EF2EF9" w:rsidRPr="001D7697">
        <w:rPr>
          <w:rFonts w:ascii="Arial" w:hAnsi="Arial" w:cs="Arial"/>
          <w:b/>
          <w:sz w:val="20"/>
          <w:szCs w:val="20"/>
        </w:rPr>
        <w:t>.00 hod.</w:t>
      </w:r>
      <w:r w:rsidR="00EF2EF9" w:rsidRPr="00C17C55">
        <w:rPr>
          <w:rFonts w:ascii="Arial" w:hAnsi="Arial" w:cs="Arial"/>
          <w:sz w:val="20"/>
          <w:szCs w:val="20"/>
        </w:rPr>
        <w:t xml:space="preserve"> z </w:t>
      </w:r>
      <w:r w:rsidR="001D7697">
        <w:rPr>
          <w:rFonts w:ascii="Arial" w:hAnsi="Arial" w:cs="Arial"/>
          <w:sz w:val="20"/>
          <w:szCs w:val="20"/>
        </w:rPr>
        <w:t>Růžené</w:t>
      </w:r>
    </w:p>
    <w:p w:rsidR="00C17C55" w:rsidRPr="00A324E3" w:rsidRDefault="00854F88" w:rsidP="00C17C55">
      <w:pPr>
        <w:numPr>
          <w:ilvl w:val="0"/>
          <w:numId w:val="3"/>
        </w:numPr>
        <w:tabs>
          <w:tab w:val="left" w:pos="540"/>
        </w:tabs>
        <w:autoSpaceDE w:val="0"/>
        <w:ind w:hanging="180"/>
        <w:jc w:val="both"/>
        <w:rPr>
          <w:rFonts w:ascii="Arial" w:hAnsi="Arial" w:cs="Arial"/>
          <w:b/>
          <w:sz w:val="20"/>
          <w:szCs w:val="20"/>
        </w:rPr>
      </w:pPr>
      <w:r w:rsidRPr="00A324E3">
        <w:rPr>
          <w:rFonts w:ascii="Arial" w:hAnsi="Arial" w:cs="Arial"/>
          <w:b/>
          <w:sz w:val="20"/>
          <w:szCs w:val="20"/>
        </w:rPr>
        <w:t>Vychovatele</w:t>
      </w:r>
      <w:r w:rsidR="003630FB" w:rsidRPr="00A324E3">
        <w:rPr>
          <w:rFonts w:ascii="Arial" w:hAnsi="Arial" w:cs="Arial"/>
          <w:b/>
          <w:sz w:val="20"/>
          <w:szCs w:val="20"/>
        </w:rPr>
        <w:t xml:space="preserve"> </w:t>
      </w:r>
      <w:r w:rsidR="007B0705">
        <w:rPr>
          <w:rFonts w:ascii="Arial" w:hAnsi="Arial" w:cs="Arial"/>
          <w:b/>
          <w:sz w:val="20"/>
          <w:szCs w:val="20"/>
        </w:rPr>
        <w:t xml:space="preserve">(jedna osoba) </w:t>
      </w:r>
      <w:r w:rsidR="003C6A6C" w:rsidRPr="00A324E3">
        <w:rPr>
          <w:rFonts w:ascii="Arial" w:hAnsi="Arial" w:cs="Arial"/>
          <w:b/>
          <w:sz w:val="20"/>
          <w:szCs w:val="20"/>
        </w:rPr>
        <w:t xml:space="preserve">pro </w:t>
      </w:r>
      <w:r w:rsidR="007B0705">
        <w:rPr>
          <w:rFonts w:ascii="Arial" w:hAnsi="Arial" w:cs="Arial"/>
          <w:b/>
          <w:sz w:val="20"/>
          <w:szCs w:val="20"/>
        </w:rPr>
        <w:t xml:space="preserve">odpolední pomoc </w:t>
      </w:r>
      <w:r w:rsidR="003C6A6C" w:rsidRPr="00A324E3">
        <w:rPr>
          <w:rFonts w:ascii="Arial" w:hAnsi="Arial" w:cs="Arial"/>
          <w:b/>
          <w:sz w:val="20"/>
          <w:szCs w:val="20"/>
        </w:rPr>
        <w:t>pedagogi</w:t>
      </w:r>
      <w:r w:rsidR="007B0705">
        <w:rPr>
          <w:rFonts w:ascii="Arial" w:hAnsi="Arial" w:cs="Arial"/>
          <w:b/>
          <w:sz w:val="20"/>
          <w:szCs w:val="20"/>
        </w:rPr>
        <w:t>ckému dozoru v době 14:00 – 22:00 hod.</w:t>
      </w:r>
      <w:r w:rsidR="003C6A6C" w:rsidRPr="00A324E3">
        <w:rPr>
          <w:rFonts w:ascii="Arial" w:hAnsi="Arial" w:cs="Arial"/>
          <w:b/>
          <w:sz w:val="20"/>
          <w:szCs w:val="20"/>
        </w:rPr>
        <w:t xml:space="preserve"> </w:t>
      </w:r>
    </w:p>
    <w:p w:rsidR="00C17C55" w:rsidRPr="00C17C55" w:rsidRDefault="00C17C55" w:rsidP="00C17C55">
      <w:pPr>
        <w:numPr>
          <w:ilvl w:val="0"/>
          <w:numId w:val="3"/>
        </w:numPr>
        <w:tabs>
          <w:tab w:val="left" w:pos="540"/>
        </w:tabs>
        <w:autoSpaceDE w:val="0"/>
        <w:ind w:hanging="180"/>
        <w:jc w:val="both"/>
        <w:rPr>
          <w:rFonts w:ascii="Arial" w:hAnsi="Arial" w:cs="Arial"/>
          <w:b/>
          <w:sz w:val="20"/>
          <w:szCs w:val="20"/>
        </w:rPr>
      </w:pPr>
      <w:r w:rsidRPr="00C17C55">
        <w:rPr>
          <w:rFonts w:ascii="Arial" w:hAnsi="Arial" w:cs="Arial"/>
          <w:b/>
          <w:sz w:val="20"/>
          <w:szCs w:val="20"/>
        </w:rPr>
        <w:t xml:space="preserve">Bezplatné místo </w:t>
      </w:r>
      <w:r w:rsidRPr="00C17C55">
        <w:rPr>
          <w:rFonts w:ascii="Arial" w:hAnsi="Arial" w:cs="Arial"/>
          <w:sz w:val="20"/>
          <w:szCs w:val="20"/>
        </w:rPr>
        <w:t>pro pedagogický dozor v počtu max. 1 dospělá osoba na každých 10 platících účastníků.</w:t>
      </w:r>
    </w:p>
    <w:p w:rsidR="00C17C55" w:rsidRPr="00C17C55" w:rsidRDefault="002677D9" w:rsidP="00C17C55">
      <w:pPr>
        <w:numPr>
          <w:ilvl w:val="0"/>
          <w:numId w:val="3"/>
        </w:numPr>
        <w:tabs>
          <w:tab w:val="left" w:pos="540"/>
        </w:tabs>
        <w:autoSpaceDE w:val="0"/>
        <w:ind w:hanging="18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Dodava</w:t>
      </w:r>
      <w:r w:rsidR="00C17C55" w:rsidRPr="00C17C55">
        <w:rPr>
          <w:rFonts w:ascii="Arial" w:hAnsi="Arial" w:cs="Arial"/>
          <w:b/>
          <w:sz w:val="20"/>
          <w:szCs w:val="20"/>
        </w:rPr>
        <w:t>tel zajistí splnění všech hygienických norem v rámci platné legislativy:</w:t>
      </w:r>
      <w:r w:rsidR="00C17C55" w:rsidRPr="00C17C55">
        <w:rPr>
          <w:rFonts w:ascii="Arial" w:hAnsi="Arial" w:cs="Arial"/>
          <w:b/>
          <w:sz w:val="20"/>
          <w:szCs w:val="20"/>
        </w:rPr>
        <w:br/>
      </w:r>
      <w:r w:rsidR="00C17C55" w:rsidRPr="00C17C55">
        <w:rPr>
          <w:rFonts w:ascii="Arial" w:hAnsi="Arial" w:cs="Arial"/>
          <w:bCs/>
          <w:sz w:val="20"/>
          <w:szCs w:val="20"/>
        </w:rPr>
        <w:t xml:space="preserve">Podmínky dané vyhláškou č. 106/2001 Sb. o hygienických požadavcích na zotavovací akce pro děti. </w:t>
      </w:r>
      <w:r w:rsidR="00C17C55" w:rsidRPr="00C17C55">
        <w:rPr>
          <w:rFonts w:ascii="Arial" w:hAnsi="Arial" w:cs="Arial"/>
          <w:bCs/>
          <w:sz w:val="20"/>
          <w:szCs w:val="20"/>
        </w:rPr>
        <w:br/>
        <w:t>Ohlášení školy v přírodě příslušnému orgánu ochrany veřejného zdraví:</w:t>
      </w:r>
    </w:p>
    <w:p w:rsidR="00C17C55" w:rsidRPr="00C17C55" w:rsidRDefault="00C17C55" w:rsidP="00C17C55">
      <w:pPr>
        <w:autoSpaceDE w:val="0"/>
        <w:autoSpaceDN w:val="0"/>
        <w:adjustRightInd w:val="0"/>
        <w:ind w:left="360"/>
        <w:rPr>
          <w:rFonts w:ascii="Arial" w:hAnsi="Arial" w:cs="Arial"/>
          <w:sz w:val="20"/>
          <w:szCs w:val="20"/>
        </w:rPr>
      </w:pPr>
      <w:r w:rsidRPr="00C17C55">
        <w:rPr>
          <w:rFonts w:ascii="Arial" w:hAnsi="Arial" w:cs="Arial"/>
          <w:sz w:val="20"/>
          <w:szCs w:val="20"/>
        </w:rPr>
        <w:t>a) termín a místo jejího konání,</w:t>
      </w:r>
      <w:r w:rsidRPr="00C17C55">
        <w:rPr>
          <w:rFonts w:ascii="Arial" w:hAnsi="Arial" w:cs="Arial"/>
          <w:sz w:val="20"/>
          <w:szCs w:val="20"/>
        </w:rPr>
        <w:br/>
        <w:t>b) počet dětí zúčastněných na škole v přírodě,</w:t>
      </w:r>
      <w:r w:rsidRPr="00C17C55">
        <w:rPr>
          <w:rFonts w:ascii="Arial" w:hAnsi="Arial" w:cs="Arial"/>
          <w:sz w:val="20"/>
          <w:szCs w:val="20"/>
        </w:rPr>
        <w:br/>
        <w:t>c) způsob jejího zabezpečení pitnou vodou,</w:t>
      </w:r>
      <w:r w:rsidRPr="00C17C55">
        <w:rPr>
          <w:rFonts w:ascii="Arial" w:hAnsi="Arial" w:cs="Arial"/>
          <w:sz w:val="20"/>
          <w:szCs w:val="20"/>
        </w:rPr>
        <w:br/>
        <w:t>d) způsob zajištění stravování účastníků.</w:t>
      </w:r>
    </w:p>
    <w:p w:rsidR="00C17C55" w:rsidRPr="00C17C55" w:rsidRDefault="00C17C55" w:rsidP="00C17C55">
      <w:pPr>
        <w:autoSpaceDE w:val="0"/>
        <w:autoSpaceDN w:val="0"/>
        <w:adjustRightInd w:val="0"/>
        <w:ind w:left="360"/>
        <w:rPr>
          <w:rFonts w:ascii="Arial" w:hAnsi="Arial" w:cs="Arial"/>
          <w:b/>
          <w:bCs/>
          <w:i/>
          <w:sz w:val="20"/>
          <w:szCs w:val="20"/>
        </w:rPr>
      </w:pPr>
      <w:r w:rsidRPr="00C17C55">
        <w:rPr>
          <w:rFonts w:ascii="Arial" w:hAnsi="Arial" w:cs="Arial"/>
          <w:b/>
          <w:bCs/>
          <w:i/>
          <w:sz w:val="20"/>
          <w:szCs w:val="20"/>
        </w:rPr>
        <w:t xml:space="preserve">Zákazník výslovně zmocňuje </w:t>
      </w:r>
      <w:r w:rsidR="002677D9">
        <w:rPr>
          <w:rFonts w:ascii="Arial" w:hAnsi="Arial" w:cs="Arial"/>
          <w:b/>
          <w:bCs/>
          <w:i/>
          <w:sz w:val="20"/>
          <w:szCs w:val="20"/>
        </w:rPr>
        <w:t>dodavat</w:t>
      </w:r>
      <w:r w:rsidRPr="00C17C55">
        <w:rPr>
          <w:rFonts w:ascii="Arial" w:hAnsi="Arial" w:cs="Arial"/>
          <w:b/>
          <w:bCs/>
          <w:i/>
          <w:sz w:val="20"/>
          <w:szCs w:val="20"/>
        </w:rPr>
        <w:t>ele k provedení tohoto právního úkonu v jeho zastoupení.</w:t>
      </w:r>
    </w:p>
    <w:p w:rsidR="00C17C55" w:rsidRPr="00C17C55" w:rsidRDefault="00C17C55" w:rsidP="00C17C55">
      <w:pPr>
        <w:tabs>
          <w:tab w:val="left" w:pos="540"/>
        </w:tabs>
        <w:autoSpaceDE w:val="0"/>
        <w:ind w:left="360"/>
        <w:jc w:val="both"/>
        <w:rPr>
          <w:rFonts w:ascii="Arial" w:hAnsi="Arial" w:cs="Arial"/>
          <w:b/>
          <w:sz w:val="20"/>
          <w:szCs w:val="20"/>
        </w:rPr>
      </w:pPr>
    </w:p>
    <w:p w:rsidR="009F28D8" w:rsidRDefault="009F28D8" w:rsidP="009F28D8">
      <w:pPr>
        <w:autoSpaceDE w:val="0"/>
        <w:jc w:val="both"/>
        <w:rPr>
          <w:rFonts w:ascii="Arial" w:hAnsi="Arial" w:cs="Arial"/>
          <w:b/>
          <w:sz w:val="20"/>
        </w:rPr>
      </w:pPr>
    </w:p>
    <w:p w:rsidR="00854F88" w:rsidRDefault="00854F88">
      <w:pPr>
        <w:autoSpaceDE w:val="0"/>
        <w:jc w:val="both"/>
        <w:rPr>
          <w:rFonts w:ascii="Arial" w:hAnsi="Arial" w:cs="Arial"/>
          <w:b/>
          <w:sz w:val="20"/>
        </w:rPr>
      </w:pPr>
    </w:p>
    <w:p w:rsidR="00854F88" w:rsidRPr="00C17C55" w:rsidRDefault="00854F88">
      <w:pPr>
        <w:autoSpaceDE w:val="0"/>
        <w:rPr>
          <w:rFonts w:ascii="Arial" w:hAnsi="Arial" w:cs="Arial"/>
          <w:b/>
          <w:sz w:val="20"/>
          <w:szCs w:val="20"/>
        </w:rPr>
      </w:pPr>
    </w:p>
    <w:p w:rsidR="00C17C55" w:rsidRPr="00C17C55" w:rsidRDefault="00C17C55" w:rsidP="00C17C55">
      <w:pPr>
        <w:numPr>
          <w:ilvl w:val="0"/>
          <w:numId w:val="2"/>
        </w:numPr>
        <w:suppressAutoHyphens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C17C55">
        <w:rPr>
          <w:rFonts w:ascii="Arial" w:hAnsi="Arial" w:cs="Arial"/>
          <w:b/>
          <w:sz w:val="20"/>
          <w:szCs w:val="20"/>
        </w:rPr>
        <w:t>Závazky zákazníka</w:t>
      </w:r>
    </w:p>
    <w:p w:rsidR="00C17C55" w:rsidRPr="00C17C55" w:rsidRDefault="00C17C55" w:rsidP="00C17C55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rPr>
          <w:rFonts w:ascii="Arial" w:hAnsi="Arial" w:cs="Arial"/>
          <w:vanish/>
          <w:sz w:val="20"/>
          <w:szCs w:val="20"/>
        </w:rPr>
      </w:pPr>
    </w:p>
    <w:p w:rsidR="00C17C55" w:rsidRPr="00C17C55" w:rsidRDefault="00C17C55" w:rsidP="00C17C55">
      <w:pPr>
        <w:numPr>
          <w:ilvl w:val="1"/>
          <w:numId w:val="2"/>
        </w:numPr>
        <w:autoSpaceDE w:val="0"/>
        <w:jc w:val="both"/>
        <w:rPr>
          <w:rFonts w:ascii="Arial" w:hAnsi="Arial" w:cs="Arial"/>
          <w:sz w:val="20"/>
          <w:szCs w:val="20"/>
        </w:rPr>
      </w:pPr>
      <w:r w:rsidRPr="00C17C55">
        <w:rPr>
          <w:rFonts w:ascii="Arial" w:hAnsi="Arial" w:cs="Arial"/>
          <w:sz w:val="20"/>
          <w:szCs w:val="20"/>
        </w:rPr>
        <w:t xml:space="preserve">Zajistit obsazenost zájezdu na min. počet </w:t>
      </w:r>
      <w:r w:rsidR="00B61057">
        <w:rPr>
          <w:rFonts w:ascii="Arial" w:hAnsi="Arial" w:cs="Arial"/>
          <w:sz w:val="20"/>
          <w:szCs w:val="20"/>
        </w:rPr>
        <w:t>45</w:t>
      </w:r>
      <w:r w:rsidRPr="00C17C55">
        <w:rPr>
          <w:rFonts w:ascii="Arial" w:hAnsi="Arial" w:cs="Arial"/>
          <w:sz w:val="20"/>
          <w:szCs w:val="20"/>
        </w:rPr>
        <w:t xml:space="preserve"> platících účastníků.</w:t>
      </w:r>
    </w:p>
    <w:p w:rsidR="007B0705" w:rsidRDefault="00C17C55" w:rsidP="00982C61">
      <w:pPr>
        <w:numPr>
          <w:ilvl w:val="1"/>
          <w:numId w:val="2"/>
        </w:numPr>
        <w:autoSpaceDE w:val="0"/>
        <w:jc w:val="both"/>
        <w:rPr>
          <w:rFonts w:ascii="Arial" w:hAnsi="Arial" w:cs="Arial"/>
          <w:sz w:val="20"/>
          <w:szCs w:val="20"/>
        </w:rPr>
      </w:pPr>
      <w:r w:rsidRPr="007B0705">
        <w:rPr>
          <w:rFonts w:ascii="Arial" w:hAnsi="Arial" w:cs="Arial"/>
          <w:sz w:val="20"/>
          <w:szCs w:val="20"/>
        </w:rPr>
        <w:t>Zajistit pedagogický dozor, který nese plnou zodpovědnost za děti</w:t>
      </w:r>
      <w:r w:rsidR="007B0705">
        <w:rPr>
          <w:rFonts w:ascii="Arial" w:hAnsi="Arial" w:cs="Arial"/>
          <w:sz w:val="20"/>
          <w:szCs w:val="20"/>
        </w:rPr>
        <w:t>.</w:t>
      </w:r>
    </w:p>
    <w:p w:rsidR="00C17C55" w:rsidRPr="007B0705" w:rsidRDefault="00C17C55" w:rsidP="00982C61">
      <w:pPr>
        <w:numPr>
          <w:ilvl w:val="1"/>
          <w:numId w:val="2"/>
        </w:numPr>
        <w:autoSpaceDE w:val="0"/>
        <w:jc w:val="both"/>
        <w:rPr>
          <w:rFonts w:ascii="Arial" w:hAnsi="Arial" w:cs="Arial"/>
          <w:sz w:val="20"/>
          <w:szCs w:val="20"/>
        </w:rPr>
      </w:pPr>
      <w:r w:rsidRPr="007B0705">
        <w:rPr>
          <w:rFonts w:ascii="Arial" w:hAnsi="Arial" w:cs="Arial"/>
          <w:sz w:val="20"/>
          <w:szCs w:val="20"/>
        </w:rPr>
        <w:t>Zajistit disciplínu dětí v prostoru ubytovacího a stravovacího zařízení.</w:t>
      </w:r>
    </w:p>
    <w:p w:rsidR="00C17C55" w:rsidRPr="00C17C55" w:rsidRDefault="00C17C55" w:rsidP="00C17C55">
      <w:pPr>
        <w:numPr>
          <w:ilvl w:val="1"/>
          <w:numId w:val="2"/>
        </w:numPr>
        <w:autoSpaceDE w:val="0"/>
        <w:jc w:val="both"/>
        <w:rPr>
          <w:rFonts w:ascii="Arial" w:hAnsi="Arial" w:cs="Arial"/>
          <w:sz w:val="20"/>
          <w:szCs w:val="20"/>
        </w:rPr>
      </w:pPr>
      <w:r w:rsidRPr="00C17C55">
        <w:rPr>
          <w:rFonts w:ascii="Arial" w:hAnsi="Arial" w:cs="Arial"/>
          <w:sz w:val="20"/>
          <w:szCs w:val="20"/>
        </w:rPr>
        <w:t>V případě úmyslně vzniklé škody způsobené účastníky školy v přírodě zajistit uhrazení škody nejpozději do 10 ti kalendářních dnů od ukončení školy v přírodě.</w:t>
      </w:r>
    </w:p>
    <w:p w:rsidR="00C17C55" w:rsidRPr="00C17C55" w:rsidRDefault="00C17C55" w:rsidP="00C17C55">
      <w:pPr>
        <w:numPr>
          <w:ilvl w:val="1"/>
          <w:numId w:val="2"/>
        </w:numPr>
        <w:autoSpaceDE w:val="0"/>
        <w:jc w:val="both"/>
        <w:rPr>
          <w:rFonts w:ascii="Arial" w:hAnsi="Arial" w:cs="Arial"/>
          <w:sz w:val="20"/>
          <w:szCs w:val="20"/>
        </w:rPr>
      </w:pPr>
      <w:r w:rsidRPr="00C17C55">
        <w:rPr>
          <w:rFonts w:ascii="Arial" w:hAnsi="Arial" w:cs="Arial"/>
          <w:sz w:val="20"/>
          <w:szCs w:val="20"/>
        </w:rPr>
        <w:lastRenderedPageBreak/>
        <w:t>Zajistit na pobyt řádně zpracovanou zdravotní dokumentaci dětí dle vyhlášky 106/2001 Sb. o zotavovacích akcích pro děti a dorost a souvisejících předpisů.</w:t>
      </w:r>
    </w:p>
    <w:p w:rsidR="00C17C55" w:rsidRPr="00C17C55" w:rsidRDefault="00C17C55" w:rsidP="00C17C55">
      <w:pPr>
        <w:numPr>
          <w:ilvl w:val="1"/>
          <w:numId w:val="2"/>
        </w:numPr>
        <w:autoSpaceDE w:val="0"/>
        <w:jc w:val="both"/>
        <w:rPr>
          <w:rFonts w:ascii="Arial" w:hAnsi="Arial" w:cs="Arial"/>
          <w:sz w:val="20"/>
          <w:szCs w:val="20"/>
        </w:rPr>
      </w:pPr>
      <w:r w:rsidRPr="00C17C55">
        <w:rPr>
          <w:rFonts w:ascii="Arial" w:hAnsi="Arial" w:cs="Arial"/>
          <w:sz w:val="20"/>
          <w:szCs w:val="20"/>
        </w:rPr>
        <w:t xml:space="preserve">Nejpozději </w:t>
      </w:r>
      <w:r w:rsidR="00C51AB2">
        <w:rPr>
          <w:rFonts w:ascii="Arial" w:hAnsi="Arial" w:cs="Arial"/>
          <w:sz w:val="20"/>
          <w:szCs w:val="20"/>
        </w:rPr>
        <w:t xml:space="preserve">10. den po </w:t>
      </w:r>
      <w:r w:rsidR="005844F7">
        <w:rPr>
          <w:rFonts w:ascii="Arial" w:hAnsi="Arial" w:cs="Arial"/>
          <w:sz w:val="20"/>
          <w:szCs w:val="20"/>
        </w:rPr>
        <w:t>sjednaném datu zaplacení zálohy (datum viz níže)</w:t>
      </w:r>
      <w:r w:rsidRPr="00C17C55">
        <w:rPr>
          <w:rFonts w:ascii="Arial" w:hAnsi="Arial" w:cs="Arial"/>
          <w:sz w:val="20"/>
          <w:szCs w:val="20"/>
        </w:rPr>
        <w:t xml:space="preserve"> na pobyt dodat finální počty účastníků.</w:t>
      </w:r>
    </w:p>
    <w:p w:rsidR="00C17C55" w:rsidRDefault="00C17C55" w:rsidP="00C17C55">
      <w:pPr>
        <w:numPr>
          <w:ilvl w:val="1"/>
          <w:numId w:val="2"/>
        </w:numPr>
        <w:autoSpaceDE w:val="0"/>
        <w:jc w:val="both"/>
        <w:rPr>
          <w:rFonts w:ascii="Arial" w:hAnsi="Arial" w:cs="Arial"/>
          <w:sz w:val="20"/>
          <w:szCs w:val="20"/>
        </w:rPr>
      </w:pPr>
      <w:r w:rsidRPr="00C17C55">
        <w:rPr>
          <w:rFonts w:ascii="Arial" w:hAnsi="Arial" w:cs="Arial"/>
          <w:sz w:val="20"/>
          <w:szCs w:val="20"/>
        </w:rPr>
        <w:t>Uhradit dohodnutou cenu podle níže uvedených platebních podmínek.</w:t>
      </w:r>
    </w:p>
    <w:p w:rsidR="00116D73" w:rsidRPr="002677D9" w:rsidRDefault="00116D73" w:rsidP="00116D73">
      <w:pPr>
        <w:numPr>
          <w:ilvl w:val="1"/>
          <w:numId w:val="2"/>
        </w:numPr>
        <w:autoSpaceDE w:val="0"/>
        <w:jc w:val="both"/>
        <w:rPr>
          <w:rFonts w:ascii="Arial" w:hAnsi="Arial" w:cs="Arial"/>
          <w:sz w:val="20"/>
          <w:szCs w:val="20"/>
        </w:rPr>
      </w:pPr>
      <w:r w:rsidRPr="00116D73">
        <w:rPr>
          <w:rFonts w:ascii="Arial" w:hAnsi="Arial" w:cs="Arial"/>
          <w:color w:val="222222"/>
          <w:sz w:val="20"/>
          <w:szCs w:val="20"/>
        </w:rPr>
        <w:t>Zajistit podepsané bezinfekčnosti všech účastníků dle vzoru: </w:t>
      </w:r>
      <w:hyperlink r:id="rId5" w:tgtFrame="_blank" w:history="1">
        <w:r w:rsidRPr="00116D73">
          <w:rPr>
            <w:rStyle w:val="Hypertextovodkaz"/>
            <w:rFonts w:ascii="Arial" w:hAnsi="Arial" w:cs="Arial"/>
            <w:color w:val="1155CC"/>
            <w:sz w:val="20"/>
            <w:szCs w:val="20"/>
          </w:rPr>
          <w:t>https://www.tabory.cz/ke-stazeni/bezinfekcnost_prohlaseni.pdf</w:t>
        </w:r>
      </w:hyperlink>
      <w:r w:rsidRPr="00116D73">
        <w:rPr>
          <w:rFonts w:ascii="Arial" w:hAnsi="Arial" w:cs="Arial"/>
          <w:color w:val="222222"/>
          <w:sz w:val="20"/>
          <w:szCs w:val="20"/>
        </w:rPr>
        <w:t xml:space="preserve"> a posudky lékaře dle vzoru: </w:t>
      </w:r>
      <w:hyperlink r:id="rId6" w:tgtFrame="_blank" w:history="1">
        <w:r w:rsidRPr="00116D73">
          <w:rPr>
            <w:rStyle w:val="Hypertextovodkaz"/>
            <w:rFonts w:ascii="Arial" w:hAnsi="Arial" w:cs="Arial"/>
            <w:color w:val="1155CC"/>
            <w:sz w:val="20"/>
            <w:szCs w:val="20"/>
          </w:rPr>
          <w:t>https://www.tabory.cz/ke-stazeni/posudek_lekare.pdf</w:t>
        </w:r>
      </w:hyperlink>
      <w:r w:rsidRPr="00116D73">
        <w:rPr>
          <w:rFonts w:ascii="Arial" w:hAnsi="Arial" w:cs="Arial"/>
          <w:color w:val="222222"/>
          <w:sz w:val="20"/>
          <w:szCs w:val="20"/>
        </w:rPr>
        <w:t xml:space="preserve">. Výše uvedené doklady budou předloženy zdravotníkovi </w:t>
      </w:r>
      <w:r w:rsidR="002677D9">
        <w:rPr>
          <w:rFonts w:ascii="Arial" w:hAnsi="Arial" w:cs="Arial"/>
          <w:color w:val="222222"/>
          <w:sz w:val="20"/>
          <w:szCs w:val="20"/>
        </w:rPr>
        <w:t xml:space="preserve">zajištěnému dodavatelem </w:t>
      </w:r>
      <w:r>
        <w:rPr>
          <w:rFonts w:ascii="Arial" w:hAnsi="Arial" w:cs="Arial"/>
          <w:color w:val="222222"/>
          <w:sz w:val="20"/>
          <w:szCs w:val="20"/>
        </w:rPr>
        <w:t>neprodleně</w:t>
      </w:r>
      <w:r w:rsidRPr="00116D73">
        <w:rPr>
          <w:rFonts w:ascii="Arial" w:hAnsi="Arial" w:cs="Arial"/>
          <w:color w:val="222222"/>
          <w:sz w:val="20"/>
          <w:szCs w:val="20"/>
        </w:rPr>
        <w:t xml:space="preserve"> </w:t>
      </w:r>
      <w:r w:rsidR="000B2880">
        <w:rPr>
          <w:rFonts w:ascii="Arial" w:hAnsi="Arial" w:cs="Arial"/>
          <w:color w:val="222222"/>
          <w:sz w:val="20"/>
          <w:szCs w:val="20"/>
        </w:rPr>
        <w:t xml:space="preserve">při </w:t>
      </w:r>
      <w:r w:rsidRPr="00116D73">
        <w:rPr>
          <w:rFonts w:ascii="Arial" w:hAnsi="Arial" w:cs="Arial"/>
          <w:color w:val="222222"/>
          <w:sz w:val="20"/>
          <w:szCs w:val="20"/>
        </w:rPr>
        <w:t>příjezdu</w:t>
      </w:r>
      <w:r>
        <w:rPr>
          <w:rFonts w:ascii="Arial" w:hAnsi="Arial" w:cs="Arial"/>
          <w:color w:val="222222"/>
          <w:sz w:val="20"/>
          <w:szCs w:val="20"/>
        </w:rPr>
        <w:t xml:space="preserve">, </w:t>
      </w:r>
      <w:r w:rsidR="002677D9">
        <w:rPr>
          <w:rFonts w:ascii="Arial" w:hAnsi="Arial" w:cs="Arial"/>
          <w:color w:val="222222"/>
          <w:sz w:val="20"/>
          <w:szCs w:val="20"/>
        </w:rPr>
        <w:t xml:space="preserve">případně správci střediska </w:t>
      </w:r>
      <w:r>
        <w:rPr>
          <w:rFonts w:ascii="Arial" w:hAnsi="Arial" w:cs="Arial"/>
          <w:color w:val="222222"/>
          <w:sz w:val="20"/>
          <w:szCs w:val="20"/>
        </w:rPr>
        <w:t xml:space="preserve">v případě, že </w:t>
      </w:r>
      <w:r w:rsidR="002677D9">
        <w:rPr>
          <w:rFonts w:ascii="Arial" w:hAnsi="Arial" w:cs="Arial"/>
          <w:color w:val="222222"/>
          <w:sz w:val="20"/>
          <w:szCs w:val="20"/>
        </w:rPr>
        <w:t>zdravotníka zajišťuje sám zákazník</w:t>
      </w:r>
      <w:r w:rsidRPr="00116D73">
        <w:rPr>
          <w:rFonts w:ascii="Arial" w:hAnsi="Arial" w:cs="Arial"/>
          <w:color w:val="222222"/>
          <w:sz w:val="20"/>
          <w:szCs w:val="20"/>
        </w:rPr>
        <w:t>.</w:t>
      </w:r>
      <w:r w:rsidR="000B2880">
        <w:rPr>
          <w:rFonts w:ascii="Arial" w:hAnsi="Arial" w:cs="Arial"/>
          <w:color w:val="222222"/>
          <w:sz w:val="20"/>
          <w:szCs w:val="20"/>
        </w:rPr>
        <w:t xml:space="preserve"> Zákazník může použít i jiný vzor posudku, nebo bezinfekčnosti, pokud takovýto vyhovuje zákonu č. 258/2000 Sb. V platném znění.</w:t>
      </w:r>
    </w:p>
    <w:p w:rsidR="002677D9" w:rsidRPr="00116D73" w:rsidRDefault="002677D9" w:rsidP="00116D73">
      <w:pPr>
        <w:numPr>
          <w:ilvl w:val="1"/>
          <w:numId w:val="2"/>
        </w:numPr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Seznámit rodiče účastníků s podmínkami účasti a pojištění účastníků, na které tato smlouva odkazuje.</w:t>
      </w:r>
    </w:p>
    <w:p w:rsidR="000413FD" w:rsidRPr="00116D73" w:rsidRDefault="000413FD">
      <w:pPr>
        <w:autoSpaceDE w:val="0"/>
        <w:jc w:val="both"/>
        <w:rPr>
          <w:rFonts w:ascii="Arial" w:hAnsi="Arial" w:cs="Arial"/>
          <w:b/>
          <w:sz w:val="20"/>
          <w:szCs w:val="20"/>
        </w:rPr>
      </w:pPr>
    </w:p>
    <w:p w:rsidR="000413FD" w:rsidRPr="00365CD9" w:rsidRDefault="00365CD9" w:rsidP="00365CD9">
      <w:pPr>
        <w:autoSpaceDE w:val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4.</w:t>
      </w:r>
      <w:r w:rsidR="000413FD" w:rsidRPr="00365CD9">
        <w:rPr>
          <w:rFonts w:ascii="Arial" w:hAnsi="Arial" w:cs="Arial"/>
          <w:b/>
          <w:sz w:val="20"/>
        </w:rPr>
        <w:t>Spolupráce stran</w:t>
      </w:r>
    </w:p>
    <w:p w:rsidR="000413FD" w:rsidRPr="00365CD9" w:rsidRDefault="00365CD9" w:rsidP="00365CD9">
      <w:pPr>
        <w:autoSpaceDE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4.1 </w:t>
      </w:r>
      <w:r w:rsidR="000413FD" w:rsidRPr="00365CD9">
        <w:rPr>
          <w:rFonts w:ascii="Arial" w:hAnsi="Arial" w:cs="Arial"/>
          <w:sz w:val="20"/>
        </w:rPr>
        <w:t xml:space="preserve">Smluvní strany se zavazují navzájem spolupracovat při koordinaci aktivit a dohledu nad nezletilými účastníky. Pro vzájemnou spolupráci si sjednávají zásadu, že po dobu programu </w:t>
      </w:r>
      <w:r w:rsidR="00F574C2">
        <w:rPr>
          <w:rFonts w:ascii="Arial" w:hAnsi="Arial" w:cs="Arial"/>
          <w:sz w:val="20"/>
        </w:rPr>
        <w:t xml:space="preserve">zajišťovaném </w:t>
      </w:r>
      <w:r w:rsidR="002677D9">
        <w:rPr>
          <w:rFonts w:ascii="Arial" w:hAnsi="Arial" w:cs="Arial"/>
          <w:sz w:val="20"/>
        </w:rPr>
        <w:t>dodavatel</w:t>
      </w:r>
      <w:r w:rsidR="00F574C2">
        <w:rPr>
          <w:rFonts w:ascii="Arial" w:hAnsi="Arial" w:cs="Arial"/>
          <w:sz w:val="20"/>
        </w:rPr>
        <w:t xml:space="preserve">em </w:t>
      </w:r>
      <w:r w:rsidR="000413FD" w:rsidRPr="00365CD9">
        <w:rPr>
          <w:rFonts w:ascii="Arial" w:hAnsi="Arial" w:cs="Arial"/>
          <w:sz w:val="20"/>
        </w:rPr>
        <w:t xml:space="preserve">bude i pedagogický dozor ze strany zákazníka respektovat pokyny lektorů zajištěných </w:t>
      </w:r>
      <w:r w:rsidR="002677D9">
        <w:rPr>
          <w:rFonts w:ascii="Arial" w:hAnsi="Arial" w:cs="Arial"/>
          <w:sz w:val="20"/>
        </w:rPr>
        <w:t>dodavatelem</w:t>
      </w:r>
      <w:r w:rsidR="000413FD" w:rsidRPr="00365CD9">
        <w:rPr>
          <w:rFonts w:ascii="Arial" w:hAnsi="Arial" w:cs="Arial"/>
          <w:sz w:val="20"/>
        </w:rPr>
        <w:t>, kteří také po tuto dobu přebírají za nezletilé účastníky plnou zodpovědnost. V době mimo tento program naopak za nezletilé zodpovídá a o všech otázkách rozhoduje a nese plnou odpovědnost pedagogický dozor zajištěný zákazníkem.</w:t>
      </w:r>
    </w:p>
    <w:p w:rsidR="000413FD" w:rsidRPr="00365CD9" w:rsidRDefault="00365CD9" w:rsidP="00365CD9">
      <w:pPr>
        <w:autoSpaceDE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4.2 </w:t>
      </w:r>
      <w:r w:rsidR="002677D9">
        <w:rPr>
          <w:rFonts w:ascii="Arial" w:hAnsi="Arial" w:cs="Arial"/>
          <w:sz w:val="20"/>
        </w:rPr>
        <w:t>Dodavatel</w:t>
      </w:r>
      <w:r w:rsidR="000413FD" w:rsidRPr="00365CD9">
        <w:rPr>
          <w:rFonts w:ascii="Arial" w:hAnsi="Arial" w:cs="Arial"/>
          <w:sz w:val="20"/>
        </w:rPr>
        <w:t xml:space="preserve"> poskytne osobám zajišťujícím za zákazníka pedagogický dozor v dostatečném předstihu informace o plánovaném programu (místo a čas srazu pro určitou aktivitu, její trvání, potřebné oblečení a vybavení) tak, aby mohla být zajištěna návaznost programu. </w:t>
      </w:r>
    </w:p>
    <w:p w:rsidR="000413FD" w:rsidRPr="00365CD9" w:rsidRDefault="000413FD" w:rsidP="00365CD9">
      <w:pPr>
        <w:autoSpaceDE w:val="0"/>
        <w:jc w:val="both"/>
        <w:rPr>
          <w:rFonts w:ascii="Arial" w:hAnsi="Arial" w:cs="Arial"/>
          <w:sz w:val="20"/>
        </w:rPr>
      </w:pPr>
    </w:p>
    <w:p w:rsidR="00854F88" w:rsidRDefault="00365CD9" w:rsidP="000E4FE9">
      <w:pPr>
        <w:autoSpaceDE w:val="0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</w:t>
      </w:r>
    </w:p>
    <w:p w:rsidR="00854F88" w:rsidRDefault="00854F88">
      <w:pPr>
        <w:autoSpaceDE w:val="0"/>
        <w:rPr>
          <w:rFonts w:ascii="Arial" w:hAnsi="Arial" w:cs="Arial"/>
          <w:b/>
          <w:sz w:val="20"/>
        </w:rPr>
      </w:pPr>
    </w:p>
    <w:p w:rsidR="00854F88" w:rsidRDefault="00365CD9">
      <w:pPr>
        <w:autoSpaceDE w:val="0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5</w:t>
      </w:r>
      <w:r w:rsidR="00854F88">
        <w:rPr>
          <w:rFonts w:ascii="Arial" w:hAnsi="Arial" w:cs="Arial"/>
          <w:b/>
          <w:sz w:val="20"/>
        </w:rPr>
        <w:t>. Platební podmínky.</w:t>
      </w:r>
    </w:p>
    <w:p w:rsidR="00854F88" w:rsidRDefault="00365CD9">
      <w:pPr>
        <w:autoSpaceDE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</w:t>
      </w:r>
      <w:r w:rsidR="00854F88">
        <w:rPr>
          <w:rFonts w:ascii="Arial" w:hAnsi="Arial" w:cs="Arial"/>
          <w:sz w:val="20"/>
        </w:rPr>
        <w:t xml:space="preserve">.1. </w:t>
      </w:r>
      <w:r w:rsidR="002677D9">
        <w:rPr>
          <w:rFonts w:ascii="Arial" w:hAnsi="Arial" w:cs="Arial"/>
          <w:sz w:val="20"/>
          <w:szCs w:val="20"/>
        </w:rPr>
        <w:t>Dodav</w:t>
      </w:r>
      <w:r w:rsidR="00854F88">
        <w:rPr>
          <w:rFonts w:ascii="Arial" w:hAnsi="Arial" w:cs="Arial"/>
          <w:sz w:val="20"/>
          <w:szCs w:val="20"/>
        </w:rPr>
        <w:t>atel</w:t>
      </w:r>
      <w:r w:rsidR="00854F88">
        <w:rPr>
          <w:rFonts w:ascii="Arial" w:hAnsi="Arial" w:cs="Arial"/>
          <w:sz w:val="20"/>
        </w:rPr>
        <w:t xml:space="preserve"> bude poskytovat dohodnuté služby v ceně </w:t>
      </w:r>
      <w:r w:rsidR="003C6A6C" w:rsidRPr="003C6A6C">
        <w:rPr>
          <w:rFonts w:ascii="Arial" w:hAnsi="Arial" w:cs="Arial"/>
          <w:b/>
          <w:sz w:val="20"/>
        </w:rPr>
        <w:t>2</w:t>
      </w:r>
      <w:r w:rsidR="00B93332" w:rsidRPr="003C6A6C">
        <w:rPr>
          <w:rFonts w:ascii="Arial" w:hAnsi="Arial" w:cs="Arial"/>
          <w:b/>
          <w:sz w:val="20"/>
        </w:rPr>
        <w:t>.</w:t>
      </w:r>
      <w:r w:rsidR="003C6A6C" w:rsidRPr="003C6A6C">
        <w:rPr>
          <w:rFonts w:ascii="Arial" w:hAnsi="Arial" w:cs="Arial"/>
          <w:b/>
          <w:sz w:val="20"/>
        </w:rPr>
        <w:t>990</w:t>
      </w:r>
      <w:r w:rsidR="00854F88" w:rsidRPr="003C6A6C">
        <w:rPr>
          <w:rFonts w:ascii="Arial" w:hAnsi="Arial" w:cs="Arial"/>
          <w:b/>
          <w:sz w:val="20"/>
        </w:rPr>
        <w:t>,</w:t>
      </w:r>
      <w:r w:rsidR="00854F88">
        <w:rPr>
          <w:rFonts w:ascii="Arial" w:hAnsi="Arial" w:cs="Arial"/>
          <w:b/>
          <w:sz w:val="20"/>
        </w:rPr>
        <w:t xml:space="preserve">- Kč </w:t>
      </w:r>
      <w:r w:rsidR="00854F88">
        <w:rPr>
          <w:rFonts w:ascii="Arial" w:hAnsi="Arial" w:cs="Arial"/>
          <w:sz w:val="20"/>
        </w:rPr>
        <w:t xml:space="preserve">za osobu a pobyt. Cena je stanovena dohodou v souladu se zákonem č. 526/1990 Sb. </w:t>
      </w:r>
    </w:p>
    <w:p w:rsidR="00854F88" w:rsidRDefault="00365CD9">
      <w:pPr>
        <w:autoSpaceDE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</w:t>
      </w:r>
      <w:r w:rsidR="00854F88">
        <w:rPr>
          <w:rFonts w:ascii="Arial" w:hAnsi="Arial" w:cs="Arial"/>
          <w:sz w:val="20"/>
        </w:rPr>
        <w:t xml:space="preserve">.2. </w:t>
      </w:r>
      <w:r w:rsidR="00854F88">
        <w:rPr>
          <w:rFonts w:ascii="Arial" w:hAnsi="Arial" w:cs="Arial"/>
          <w:b/>
          <w:sz w:val="20"/>
        </w:rPr>
        <w:t>Cena zahrnuje:</w:t>
      </w:r>
      <w:r w:rsidR="00854F88">
        <w:rPr>
          <w:rFonts w:ascii="Arial" w:hAnsi="Arial" w:cs="Arial"/>
          <w:sz w:val="20"/>
        </w:rPr>
        <w:t xml:space="preserve"> služby uvedené v bodu 2.1. </w:t>
      </w:r>
      <w:r w:rsidR="00854F88">
        <w:rPr>
          <w:rFonts w:ascii="Arial" w:hAnsi="Arial" w:cs="Arial"/>
          <w:b/>
          <w:bCs/>
          <w:sz w:val="20"/>
        </w:rPr>
        <w:t>Pedagogický dozor má veškeré služby zdarma</w:t>
      </w:r>
      <w:r w:rsidR="009704CE">
        <w:rPr>
          <w:rFonts w:ascii="Arial" w:hAnsi="Arial" w:cs="Arial"/>
          <w:b/>
          <w:bCs/>
          <w:sz w:val="20"/>
        </w:rPr>
        <w:t xml:space="preserve"> vždy max. 1 místo na každých 10 platících dětí</w:t>
      </w:r>
      <w:r w:rsidR="00854F88">
        <w:rPr>
          <w:rFonts w:ascii="Arial" w:hAnsi="Arial" w:cs="Arial"/>
          <w:b/>
          <w:bCs/>
          <w:sz w:val="20"/>
        </w:rPr>
        <w:t>.</w:t>
      </w:r>
    </w:p>
    <w:p w:rsidR="00854F88" w:rsidRDefault="00365CD9">
      <w:pPr>
        <w:autoSpaceDE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</w:t>
      </w:r>
      <w:r w:rsidR="00854F88">
        <w:rPr>
          <w:rFonts w:ascii="Arial" w:hAnsi="Arial" w:cs="Arial"/>
          <w:sz w:val="20"/>
        </w:rPr>
        <w:t xml:space="preserve">.3. Záloha ve výši </w:t>
      </w:r>
      <w:r w:rsidR="001D7697">
        <w:rPr>
          <w:rFonts w:ascii="Arial" w:hAnsi="Arial" w:cs="Arial"/>
          <w:b/>
          <w:bCs/>
          <w:sz w:val="20"/>
        </w:rPr>
        <w:t>1</w:t>
      </w:r>
      <w:r w:rsidR="00854F88">
        <w:rPr>
          <w:rFonts w:ascii="Arial" w:hAnsi="Arial" w:cs="Arial"/>
          <w:b/>
          <w:bCs/>
          <w:sz w:val="20"/>
        </w:rPr>
        <w:t>.000.- Kč</w:t>
      </w:r>
      <w:r w:rsidR="001D7697">
        <w:rPr>
          <w:rFonts w:ascii="Arial" w:hAnsi="Arial" w:cs="Arial"/>
          <w:b/>
          <w:bCs/>
          <w:sz w:val="20"/>
        </w:rPr>
        <w:t>/žáka</w:t>
      </w:r>
      <w:r w:rsidR="00854F88">
        <w:rPr>
          <w:rFonts w:ascii="Arial" w:hAnsi="Arial" w:cs="Arial"/>
          <w:sz w:val="20"/>
        </w:rPr>
        <w:t xml:space="preserve"> bude za</w:t>
      </w:r>
      <w:r w:rsidR="008515F4">
        <w:rPr>
          <w:rFonts w:ascii="Arial" w:hAnsi="Arial" w:cs="Arial"/>
          <w:sz w:val="20"/>
        </w:rPr>
        <w:t>placena nejpoz</w:t>
      </w:r>
      <w:r w:rsidR="00032B35">
        <w:rPr>
          <w:rFonts w:ascii="Arial" w:hAnsi="Arial" w:cs="Arial"/>
          <w:sz w:val="20"/>
        </w:rPr>
        <w:t xml:space="preserve">ději </w:t>
      </w:r>
      <w:r w:rsidR="00032B35" w:rsidRPr="00A324E3">
        <w:rPr>
          <w:rFonts w:ascii="Arial" w:hAnsi="Arial" w:cs="Arial"/>
          <w:sz w:val="20"/>
        </w:rPr>
        <w:t xml:space="preserve">do </w:t>
      </w:r>
      <w:r w:rsidR="00263814">
        <w:rPr>
          <w:rFonts w:ascii="Arial" w:hAnsi="Arial" w:cs="Arial"/>
          <w:sz w:val="20"/>
        </w:rPr>
        <w:t>15</w:t>
      </w:r>
      <w:r w:rsidR="00B93332" w:rsidRPr="00A324E3">
        <w:rPr>
          <w:rFonts w:ascii="Arial" w:hAnsi="Arial" w:cs="Arial"/>
          <w:sz w:val="20"/>
        </w:rPr>
        <w:t>.</w:t>
      </w:r>
      <w:r w:rsidR="003C6A6C" w:rsidRPr="00A324E3">
        <w:rPr>
          <w:rFonts w:ascii="Arial" w:hAnsi="Arial" w:cs="Arial"/>
          <w:sz w:val="20"/>
        </w:rPr>
        <w:t>0</w:t>
      </w:r>
      <w:r w:rsidR="00263814">
        <w:rPr>
          <w:rFonts w:ascii="Arial" w:hAnsi="Arial" w:cs="Arial"/>
          <w:sz w:val="20"/>
        </w:rPr>
        <w:t>3</w:t>
      </w:r>
      <w:r w:rsidR="00B93332" w:rsidRPr="00A324E3">
        <w:rPr>
          <w:rFonts w:ascii="Arial" w:hAnsi="Arial" w:cs="Arial"/>
          <w:sz w:val="20"/>
        </w:rPr>
        <w:t>.201</w:t>
      </w:r>
      <w:r w:rsidR="003C6A6C" w:rsidRPr="00A324E3">
        <w:rPr>
          <w:rFonts w:ascii="Arial" w:hAnsi="Arial" w:cs="Arial"/>
          <w:sz w:val="20"/>
        </w:rPr>
        <w:t>9</w:t>
      </w:r>
      <w:r w:rsidR="001D7697" w:rsidRPr="00A324E3">
        <w:rPr>
          <w:rFonts w:ascii="Arial" w:hAnsi="Arial" w:cs="Arial"/>
          <w:sz w:val="20"/>
        </w:rPr>
        <w:t>.</w:t>
      </w:r>
      <w:r w:rsidR="001D7697">
        <w:rPr>
          <w:rFonts w:ascii="Arial" w:hAnsi="Arial" w:cs="Arial"/>
          <w:sz w:val="20"/>
        </w:rPr>
        <w:t xml:space="preserve"> Tato záloha je nevratná. D</w:t>
      </w:r>
      <w:r w:rsidR="00854F88">
        <w:rPr>
          <w:rFonts w:ascii="Arial" w:hAnsi="Arial" w:cs="Arial"/>
          <w:sz w:val="20"/>
        </w:rPr>
        <w:t>oplatek dle skutečného p</w:t>
      </w:r>
      <w:r w:rsidR="00BB16B3">
        <w:rPr>
          <w:rFonts w:ascii="Arial" w:hAnsi="Arial" w:cs="Arial"/>
          <w:sz w:val="20"/>
        </w:rPr>
        <w:t xml:space="preserve">očtu osob </w:t>
      </w:r>
      <w:r w:rsidR="00BB16B3" w:rsidRPr="00A324E3">
        <w:rPr>
          <w:rFonts w:ascii="Arial" w:hAnsi="Arial" w:cs="Arial"/>
          <w:sz w:val="20"/>
        </w:rPr>
        <w:t xml:space="preserve">nejpozději do </w:t>
      </w:r>
      <w:r w:rsidR="00CF7E63" w:rsidRPr="00A324E3">
        <w:rPr>
          <w:rFonts w:ascii="Arial" w:hAnsi="Arial" w:cs="Arial"/>
          <w:sz w:val="20"/>
        </w:rPr>
        <w:t>30</w:t>
      </w:r>
      <w:r w:rsidR="001D7697" w:rsidRPr="00A324E3">
        <w:rPr>
          <w:rFonts w:ascii="Arial" w:hAnsi="Arial" w:cs="Arial"/>
          <w:sz w:val="20"/>
        </w:rPr>
        <w:t>.</w:t>
      </w:r>
      <w:r w:rsidR="00CF7E63" w:rsidRPr="00A324E3">
        <w:rPr>
          <w:rFonts w:ascii="Arial" w:hAnsi="Arial" w:cs="Arial"/>
          <w:sz w:val="20"/>
        </w:rPr>
        <w:t>4</w:t>
      </w:r>
      <w:r w:rsidR="001D7697" w:rsidRPr="00A324E3">
        <w:rPr>
          <w:rFonts w:ascii="Arial" w:hAnsi="Arial" w:cs="Arial"/>
          <w:sz w:val="20"/>
        </w:rPr>
        <w:t>.2019</w:t>
      </w:r>
      <w:r w:rsidR="003C6A6C" w:rsidRPr="00A324E3">
        <w:rPr>
          <w:rFonts w:ascii="Arial" w:hAnsi="Arial" w:cs="Arial"/>
          <w:sz w:val="20"/>
        </w:rPr>
        <w:t>.</w:t>
      </w:r>
    </w:p>
    <w:p w:rsidR="00263814" w:rsidRDefault="00263814">
      <w:pPr>
        <w:autoSpaceDE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5.4. V případě zrušení termínu pobytu v přírodě z důvodu epidemie, nebo živelné pohromy se v takovém případě smluvní strany zavazují dohodnout na náhradním termínu konání pobytu. </w:t>
      </w:r>
    </w:p>
    <w:p w:rsidR="00854F88" w:rsidRDefault="00365CD9" w:rsidP="00C625F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5</w:t>
      </w:r>
      <w:r w:rsidR="00854F88">
        <w:rPr>
          <w:rFonts w:ascii="Arial" w:hAnsi="Arial" w:cs="Arial"/>
          <w:sz w:val="20"/>
        </w:rPr>
        <w:t>.</w:t>
      </w:r>
      <w:r w:rsidR="00263814">
        <w:rPr>
          <w:rFonts w:ascii="Arial" w:hAnsi="Arial" w:cs="Arial"/>
          <w:sz w:val="20"/>
        </w:rPr>
        <w:t>5</w:t>
      </w:r>
      <w:r w:rsidR="00854F88">
        <w:rPr>
          <w:rFonts w:ascii="Arial" w:hAnsi="Arial" w:cs="Arial"/>
          <w:sz w:val="20"/>
          <w:szCs w:val="20"/>
        </w:rPr>
        <w:t xml:space="preserve">. </w:t>
      </w:r>
      <w:r w:rsidR="002677D9">
        <w:rPr>
          <w:rFonts w:ascii="Arial" w:hAnsi="Arial" w:cs="Arial"/>
          <w:sz w:val="20"/>
          <w:szCs w:val="20"/>
        </w:rPr>
        <w:t>Dodavatel</w:t>
      </w:r>
      <w:r w:rsidR="00854F88">
        <w:rPr>
          <w:rFonts w:ascii="Arial" w:hAnsi="Arial" w:cs="Arial"/>
          <w:sz w:val="20"/>
          <w:szCs w:val="20"/>
        </w:rPr>
        <w:t xml:space="preserve"> prohlašuje, že uvedený objekt splňuje hygienické podmínky ubytovacího a stravovacího zařízení a podmínky pro zabezpečení výchovy a výuky v souladu s vyhláškou č. 106/2001Sb, dále splňuje nároky bezpečnosti práce a protipožární ochrany. </w:t>
      </w:r>
      <w:r w:rsidR="002677D9">
        <w:rPr>
          <w:rFonts w:ascii="Arial" w:hAnsi="Arial" w:cs="Arial"/>
          <w:sz w:val="20"/>
          <w:szCs w:val="20"/>
        </w:rPr>
        <w:t>Dodavatel</w:t>
      </w:r>
      <w:r w:rsidR="00854F88">
        <w:rPr>
          <w:rFonts w:ascii="Arial" w:hAnsi="Arial" w:cs="Arial"/>
          <w:sz w:val="20"/>
          <w:szCs w:val="20"/>
        </w:rPr>
        <w:t xml:space="preserve"> dále prohlašuje, že používaná voda je z vodovodu pro veřejnou potřebu. Pokud je voda získávána z jiného zdroje, </w:t>
      </w:r>
      <w:r w:rsidR="002677D9">
        <w:rPr>
          <w:rFonts w:ascii="Arial" w:hAnsi="Arial" w:cs="Arial"/>
          <w:sz w:val="20"/>
          <w:szCs w:val="20"/>
        </w:rPr>
        <w:t>dodavatel</w:t>
      </w:r>
      <w:r w:rsidR="00854F88">
        <w:rPr>
          <w:rFonts w:ascii="Arial" w:hAnsi="Arial" w:cs="Arial"/>
          <w:sz w:val="20"/>
          <w:szCs w:val="20"/>
        </w:rPr>
        <w:t xml:space="preserve"> doloží </w:t>
      </w:r>
      <w:r w:rsidR="009704CE">
        <w:rPr>
          <w:rFonts w:ascii="Arial" w:hAnsi="Arial" w:cs="Arial"/>
          <w:sz w:val="20"/>
          <w:szCs w:val="20"/>
        </w:rPr>
        <w:t xml:space="preserve">příslušnému orgánu veřejného zdraví </w:t>
      </w:r>
      <w:r w:rsidR="00854F88">
        <w:rPr>
          <w:rFonts w:ascii="Arial" w:hAnsi="Arial" w:cs="Arial"/>
          <w:sz w:val="20"/>
          <w:szCs w:val="20"/>
        </w:rPr>
        <w:t>protokol o kráceném rozboru jakosti pitné vody dle ustanovení §8 zákona č. 258/2000Sb. o ochraně veřejného zdraví.</w:t>
      </w:r>
    </w:p>
    <w:p w:rsidR="00854F88" w:rsidRDefault="00854F88" w:rsidP="00C625FA">
      <w:pPr>
        <w:jc w:val="both"/>
        <w:rPr>
          <w:rFonts w:ascii="Arial" w:hAnsi="Arial" w:cs="Arial"/>
          <w:sz w:val="20"/>
          <w:szCs w:val="20"/>
        </w:rPr>
      </w:pPr>
    </w:p>
    <w:p w:rsidR="00551056" w:rsidRDefault="00551056" w:rsidP="00C625FA">
      <w:pPr>
        <w:jc w:val="both"/>
        <w:rPr>
          <w:rFonts w:ascii="Arial" w:hAnsi="Arial" w:cs="Arial"/>
          <w:sz w:val="20"/>
          <w:szCs w:val="20"/>
        </w:rPr>
      </w:pPr>
    </w:p>
    <w:p w:rsidR="00551056" w:rsidRDefault="00551056" w:rsidP="00C625FA">
      <w:pPr>
        <w:ind w:left="709" w:hanging="709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C331E">
        <w:rPr>
          <w:rFonts w:asciiTheme="minorHAnsi" w:hAnsiTheme="minorHAnsi" w:cstheme="minorHAnsi"/>
          <w:b/>
          <w:bCs/>
          <w:sz w:val="22"/>
          <w:szCs w:val="22"/>
        </w:rPr>
        <w:t>6.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Povinnost dodavatele při správě důvěrných informací</w:t>
      </w:r>
    </w:p>
    <w:p w:rsidR="00551056" w:rsidRDefault="00551056" w:rsidP="00C625FA">
      <w:pPr>
        <w:ind w:left="709" w:hanging="709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551056" w:rsidRPr="00C625FA" w:rsidRDefault="00551056" w:rsidP="00C625FA">
      <w:pPr>
        <w:jc w:val="both"/>
        <w:rPr>
          <w:rFonts w:ascii="Arial" w:hAnsi="Arial" w:cs="Arial"/>
          <w:sz w:val="20"/>
          <w:szCs w:val="20"/>
        </w:rPr>
      </w:pPr>
      <w:r w:rsidRPr="00C625FA">
        <w:rPr>
          <w:rFonts w:ascii="Arial" w:hAnsi="Arial" w:cs="Arial"/>
          <w:sz w:val="20"/>
          <w:szCs w:val="20"/>
        </w:rPr>
        <w:t xml:space="preserve">6.1 </w:t>
      </w:r>
      <w:r w:rsidR="00C625FA">
        <w:rPr>
          <w:rFonts w:ascii="Arial" w:hAnsi="Arial" w:cs="Arial"/>
          <w:sz w:val="20"/>
          <w:szCs w:val="20"/>
        </w:rPr>
        <w:t>Dodavatel</w:t>
      </w:r>
      <w:r w:rsidRPr="00C625FA">
        <w:rPr>
          <w:rFonts w:ascii="Arial" w:hAnsi="Arial" w:cs="Arial"/>
          <w:sz w:val="20"/>
          <w:szCs w:val="20"/>
        </w:rPr>
        <w:t xml:space="preserve"> je ve smyslu Obecného nařízení o ochraně údajů dle Nařízení EU č.  2016/679 (dále jen GDPR)) správcem osobních údajů, tj. shromažďuj</w:t>
      </w:r>
      <w:r w:rsidR="00C625FA">
        <w:rPr>
          <w:rFonts w:ascii="Arial" w:hAnsi="Arial" w:cs="Arial"/>
          <w:sz w:val="20"/>
          <w:szCs w:val="20"/>
        </w:rPr>
        <w:t>e</w:t>
      </w:r>
      <w:r w:rsidRPr="00C625FA">
        <w:rPr>
          <w:rFonts w:ascii="Arial" w:hAnsi="Arial" w:cs="Arial"/>
          <w:sz w:val="20"/>
          <w:szCs w:val="20"/>
        </w:rPr>
        <w:t>, uchováv</w:t>
      </w:r>
      <w:r w:rsidR="00C625FA">
        <w:rPr>
          <w:rFonts w:ascii="Arial" w:hAnsi="Arial" w:cs="Arial"/>
          <w:sz w:val="20"/>
          <w:szCs w:val="20"/>
        </w:rPr>
        <w:t>á a využívá</w:t>
      </w:r>
      <w:r w:rsidRPr="00C625FA">
        <w:rPr>
          <w:rFonts w:ascii="Arial" w:hAnsi="Arial" w:cs="Arial"/>
          <w:sz w:val="20"/>
          <w:szCs w:val="20"/>
        </w:rPr>
        <w:t xml:space="preserve"> (i jinak zpracováv</w:t>
      </w:r>
      <w:r w:rsidR="00C625FA">
        <w:rPr>
          <w:rFonts w:ascii="Arial" w:hAnsi="Arial" w:cs="Arial"/>
          <w:sz w:val="20"/>
          <w:szCs w:val="20"/>
        </w:rPr>
        <w:t>á</w:t>
      </w:r>
      <w:r w:rsidRPr="00C625FA">
        <w:rPr>
          <w:rFonts w:ascii="Arial" w:hAnsi="Arial" w:cs="Arial"/>
          <w:sz w:val="20"/>
          <w:szCs w:val="20"/>
        </w:rPr>
        <w:t xml:space="preserve">) osobní údaje </w:t>
      </w:r>
      <w:r w:rsidR="00C625FA">
        <w:rPr>
          <w:rFonts w:ascii="Arial" w:hAnsi="Arial" w:cs="Arial"/>
          <w:sz w:val="20"/>
          <w:szCs w:val="20"/>
        </w:rPr>
        <w:t>poskytnuté pro potřeby a účely splnění této smlouvy</w:t>
      </w:r>
      <w:r w:rsidRPr="00C625FA">
        <w:rPr>
          <w:rFonts w:ascii="Arial" w:hAnsi="Arial" w:cs="Arial"/>
          <w:sz w:val="20"/>
          <w:szCs w:val="20"/>
        </w:rPr>
        <w:t>.</w:t>
      </w:r>
    </w:p>
    <w:p w:rsidR="00551056" w:rsidRPr="00C625FA" w:rsidRDefault="00551056" w:rsidP="00C625FA">
      <w:pPr>
        <w:jc w:val="both"/>
        <w:rPr>
          <w:rFonts w:ascii="Arial" w:hAnsi="Arial" w:cs="Arial"/>
          <w:sz w:val="20"/>
          <w:szCs w:val="20"/>
        </w:rPr>
      </w:pPr>
      <w:r w:rsidRPr="00C625FA">
        <w:rPr>
          <w:rFonts w:ascii="Arial" w:hAnsi="Arial" w:cs="Arial"/>
          <w:sz w:val="20"/>
          <w:szCs w:val="20"/>
        </w:rPr>
        <w:t>6.</w:t>
      </w:r>
      <w:r w:rsidR="00C625FA" w:rsidRPr="00C625FA">
        <w:rPr>
          <w:rFonts w:ascii="Arial" w:hAnsi="Arial" w:cs="Arial"/>
          <w:sz w:val="20"/>
          <w:szCs w:val="20"/>
        </w:rPr>
        <w:t xml:space="preserve">2. </w:t>
      </w:r>
      <w:r w:rsidRPr="00C625FA">
        <w:rPr>
          <w:rFonts w:ascii="Arial" w:hAnsi="Arial" w:cs="Arial"/>
          <w:sz w:val="20"/>
          <w:szCs w:val="20"/>
        </w:rPr>
        <w:t xml:space="preserve">Osobní údaje </w:t>
      </w:r>
      <w:r w:rsidR="005A12B4">
        <w:rPr>
          <w:rFonts w:ascii="Arial" w:hAnsi="Arial" w:cs="Arial"/>
          <w:sz w:val="20"/>
          <w:szCs w:val="20"/>
        </w:rPr>
        <w:t>zákazníka</w:t>
      </w:r>
      <w:r w:rsidRPr="00C625FA">
        <w:rPr>
          <w:rFonts w:ascii="Arial" w:hAnsi="Arial" w:cs="Arial"/>
          <w:sz w:val="20"/>
          <w:szCs w:val="20"/>
        </w:rPr>
        <w:t xml:space="preserve"> mohou být </w:t>
      </w:r>
      <w:r w:rsidR="00C625FA">
        <w:rPr>
          <w:rFonts w:ascii="Arial" w:hAnsi="Arial" w:cs="Arial"/>
          <w:sz w:val="20"/>
          <w:szCs w:val="20"/>
        </w:rPr>
        <w:t>dodavatelem</w:t>
      </w:r>
      <w:r w:rsidRPr="00C625FA">
        <w:rPr>
          <w:rFonts w:ascii="Arial" w:hAnsi="Arial" w:cs="Arial"/>
          <w:sz w:val="20"/>
          <w:szCs w:val="20"/>
        </w:rPr>
        <w:t xml:space="preserve"> zpracovávány pro účely a potřeby dle této smlouvy, případně pro plnění právních povinností zejména povinností ve smyslu účetní a daňové legislativy, tedy předávání osobních údajů orgánům finanční správy, případně dalším orgánům veřejné moci v souladu s příslušnými právními předpisy.</w:t>
      </w:r>
    </w:p>
    <w:p w:rsidR="00551056" w:rsidRDefault="00551056" w:rsidP="00C625FA">
      <w:pPr>
        <w:jc w:val="both"/>
        <w:rPr>
          <w:rFonts w:ascii="Arial" w:hAnsi="Arial" w:cs="Arial"/>
          <w:sz w:val="20"/>
          <w:szCs w:val="20"/>
        </w:rPr>
      </w:pPr>
      <w:r w:rsidRPr="00C625FA">
        <w:rPr>
          <w:rFonts w:ascii="Arial" w:hAnsi="Arial" w:cs="Arial"/>
          <w:sz w:val="20"/>
          <w:szCs w:val="20"/>
        </w:rPr>
        <w:t>6.3.</w:t>
      </w:r>
      <w:r w:rsidR="00C625FA" w:rsidRPr="00C625FA">
        <w:rPr>
          <w:rFonts w:ascii="Arial" w:hAnsi="Arial" w:cs="Arial"/>
          <w:sz w:val="20"/>
          <w:szCs w:val="20"/>
        </w:rPr>
        <w:t xml:space="preserve"> </w:t>
      </w:r>
      <w:r w:rsidRPr="00C625FA">
        <w:rPr>
          <w:rFonts w:ascii="Arial" w:hAnsi="Arial" w:cs="Arial"/>
          <w:sz w:val="20"/>
          <w:szCs w:val="20"/>
        </w:rPr>
        <w:t>Příjemcem poskytnuté údaje považuje poskytovatel služeb za důvěrné informace, které podléhají ochraně před zneužitím. V této souvislosti poskytovatel prohlašuje, že v souladu s GDPR přijal taková opatření, která by měla zamezit zneužití důvěrných informací třetími osobami.</w:t>
      </w:r>
    </w:p>
    <w:p w:rsidR="005A12B4" w:rsidRDefault="005A12B4" w:rsidP="00C625F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6.4. Součástí této smlouvy jsou i informace o zpracování osobních údajů, které tvoří přílohu č. 1. Této smlouvy. </w:t>
      </w:r>
    </w:p>
    <w:p w:rsidR="003A2A5E" w:rsidRPr="00EE1BFA" w:rsidRDefault="003A2A5E" w:rsidP="00C625FA">
      <w:pPr>
        <w:jc w:val="both"/>
        <w:rPr>
          <w:rFonts w:ascii="Arial" w:hAnsi="Arial" w:cs="Arial"/>
          <w:sz w:val="20"/>
          <w:szCs w:val="20"/>
        </w:rPr>
      </w:pPr>
      <w:r w:rsidRPr="00EE1BFA">
        <w:rPr>
          <w:rFonts w:ascii="Arial" w:hAnsi="Arial" w:cs="Arial"/>
          <w:sz w:val="20"/>
          <w:szCs w:val="20"/>
        </w:rPr>
        <w:t xml:space="preserve">6.5. Zákazník v souvislosti s touto smlouvou se zavazuje poskytnout Dodavateli, jakožto správci osobních i některé osobní údaje níže specifikované, které jsou nezbytné k naplnění účelu této smlouvy. Zákazník si je vědom této nutnosti předat osobní údaje o své osobě, případně o dalších osobách, kterým budou na základě této smlouvy poskytovány služby ze strany dodavatele. </w:t>
      </w:r>
    </w:p>
    <w:p w:rsidR="003A2A5E" w:rsidRPr="00EE1BFA" w:rsidRDefault="003A2A5E" w:rsidP="00C625FA">
      <w:pPr>
        <w:jc w:val="both"/>
        <w:rPr>
          <w:rFonts w:ascii="Arial" w:hAnsi="Arial" w:cs="Arial"/>
          <w:sz w:val="20"/>
          <w:szCs w:val="20"/>
        </w:rPr>
      </w:pPr>
      <w:r w:rsidRPr="00EE1BFA">
        <w:rPr>
          <w:rFonts w:ascii="Arial" w:hAnsi="Arial" w:cs="Arial"/>
          <w:sz w:val="20"/>
          <w:szCs w:val="20"/>
        </w:rPr>
        <w:t>6.6. Zákazník se zavazuje předat tyto osobní údaje o sobě a osob, kterým bude poskytováno plnění:</w:t>
      </w:r>
    </w:p>
    <w:p w:rsidR="003A2A5E" w:rsidRPr="00EE1BFA" w:rsidRDefault="003A2A5E" w:rsidP="00C625FA">
      <w:pPr>
        <w:jc w:val="both"/>
        <w:rPr>
          <w:rFonts w:ascii="Arial" w:hAnsi="Arial" w:cs="Arial"/>
          <w:sz w:val="20"/>
          <w:szCs w:val="20"/>
        </w:rPr>
      </w:pPr>
      <w:r w:rsidRPr="00EE1BFA">
        <w:rPr>
          <w:rFonts w:ascii="Arial" w:hAnsi="Arial" w:cs="Arial"/>
          <w:sz w:val="20"/>
          <w:szCs w:val="20"/>
        </w:rPr>
        <w:tab/>
        <w:t>- Jméno, příjmení</w:t>
      </w:r>
    </w:p>
    <w:p w:rsidR="003A2A5E" w:rsidRPr="00EE1BFA" w:rsidRDefault="003A2A5E" w:rsidP="00C625FA">
      <w:pPr>
        <w:jc w:val="both"/>
        <w:rPr>
          <w:rFonts w:ascii="Arial" w:hAnsi="Arial" w:cs="Arial"/>
          <w:sz w:val="20"/>
          <w:szCs w:val="20"/>
        </w:rPr>
      </w:pPr>
      <w:r w:rsidRPr="00EE1BFA">
        <w:rPr>
          <w:rFonts w:ascii="Arial" w:hAnsi="Arial" w:cs="Arial"/>
          <w:sz w:val="20"/>
          <w:szCs w:val="20"/>
        </w:rPr>
        <w:tab/>
        <w:t>- datum narození/rodné číslo</w:t>
      </w:r>
    </w:p>
    <w:p w:rsidR="003A2A5E" w:rsidRPr="00EE1BFA" w:rsidRDefault="003A2A5E" w:rsidP="00C625FA">
      <w:pPr>
        <w:jc w:val="both"/>
        <w:rPr>
          <w:rFonts w:ascii="Arial" w:hAnsi="Arial" w:cs="Arial"/>
          <w:sz w:val="20"/>
          <w:szCs w:val="20"/>
        </w:rPr>
      </w:pPr>
      <w:r w:rsidRPr="00EE1BFA">
        <w:rPr>
          <w:rFonts w:ascii="Arial" w:hAnsi="Arial" w:cs="Arial"/>
          <w:sz w:val="20"/>
          <w:szCs w:val="20"/>
        </w:rPr>
        <w:tab/>
        <w:t>- zdravotní stav</w:t>
      </w:r>
      <w:r w:rsidR="00201CFE" w:rsidRPr="00EE1BFA">
        <w:rPr>
          <w:rFonts w:ascii="Arial" w:hAnsi="Arial" w:cs="Arial"/>
          <w:sz w:val="20"/>
          <w:szCs w:val="20"/>
        </w:rPr>
        <w:t>, tedy potvrzení o bezinfekčnosti, lékařský posudek apod.</w:t>
      </w:r>
    </w:p>
    <w:p w:rsidR="00551056" w:rsidRPr="00EE1BFA" w:rsidRDefault="008359F2" w:rsidP="00C625FA">
      <w:pPr>
        <w:jc w:val="both"/>
        <w:rPr>
          <w:rFonts w:ascii="Arial" w:hAnsi="Arial" w:cs="Arial"/>
          <w:sz w:val="20"/>
          <w:szCs w:val="20"/>
        </w:rPr>
      </w:pPr>
      <w:r w:rsidRPr="00EE1BFA">
        <w:rPr>
          <w:rFonts w:ascii="Arial" w:hAnsi="Arial" w:cs="Arial"/>
          <w:sz w:val="20"/>
          <w:szCs w:val="20"/>
        </w:rPr>
        <w:lastRenderedPageBreak/>
        <w:t xml:space="preserve">6.7. Zákazník je zasílá výše uvedené informace dodavateli na adresu uvedenou v rubrice této smlouvy, případně na email </w:t>
      </w:r>
      <w:r w:rsidR="00EE1BFA" w:rsidRPr="00EE1BFA">
        <w:rPr>
          <w:rFonts w:ascii="Arial" w:hAnsi="Arial" w:cs="Arial"/>
          <w:sz w:val="20"/>
          <w:szCs w:val="20"/>
        </w:rPr>
        <w:t>info@tabory.cz</w:t>
      </w:r>
      <w:r w:rsidRPr="00EE1BFA">
        <w:rPr>
          <w:rFonts w:ascii="Arial" w:hAnsi="Arial" w:cs="Arial"/>
          <w:sz w:val="20"/>
          <w:szCs w:val="20"/>
        </w:rPr>
        <w:t>, který je přístupný pouze osobám, řádně proškoleným a obeznámeným s tím, že se jedná o osobní údaje podléhající ochraně dle GDPR.</w:t>
      </w:r>
    </w:p>
    <w:p w:rsidR="00854F88" w:rsidRDefault="00854F88" w:rsidP="00C625FA">
      <w:pPr>
        <w:jc w:val="both"/>
        <w:rPr>
          <w:rFonts w:ascii="Arial" w:hAnsi="Arial" w:cs="Arial"/>
          <w:sz w:val="20"/>
          <w:szCs w:val="20"/>
        </w:rPr>
      </w:pPr>
    </w:p>
    <w:p w:rsidR="00854F88" w:rsidRDefault="00551056" w:rsidP="00C625FA">
      <w:pPr>
        <w:autoSpaceDE w:val="0"/>
      </w:pPr>
      <w:r>
        <w:rPr>
          <w:rFonts w:ascii="Arial" w:hAnsi="Arial" w:cs="Arial"/>
          <w:b/>
          <w:sz w:val="20"/>
        </w:rPr>
        <w:t>7</w:t>
      </w:r>
      <w:r w:rsidR="00854F88">
        <w:rPr>
          <w:rFonts w:ascii="Arial" w:hAnsi="Arial" w:cs="Arial"/>
          <w:b/>
          <w:sz w:val="20"/>
        </w:rPr>
        <w:t>. Závěrečná ustanovení</w:t>
      </w:r>
      <w:r w:rsidR="00854F88">
        <w:rPr>
          <w:rFonts w:ascii="Arial" w:hAnsi="Arial" w:cs="Arial"/>
          <w:sz w:val="20"/>
        </w:rPr>
        <w:t>.</w:t>
      </w:r>
    </w:p>
    <w:p w:rsidR="00854F88" w:rsidRDefault="00551056">
      <w:pPr>
        <w:pStyle w:val="Zkladntext31"/>
        <w:rPr>
          <w:sz w:val="18"/>
        </w:rPr>
      </w:pPr>
      <w:r>
        <w:t>7</w:t>
      </w:r>
      <w:r w:rsidR="00854F88">
        <w:t>.1. Zákazník může od smlouvy jednostranně odstoupit jen v případě zvlášť závažného porušení některé ze smluvních povinností dodavatele, příp. kdykoli při dodržení těchto storno podmínek:</w:t>
      </w:r>
    </w:p>
    <w:p w:rsidR="00854F88" w:rsidRDefault="00854F88">
      <w:pPr>
        <w:tabs>
          <w:tab w:val="left" w:pos="8788"/>
        </w:tabs>
        <w:ind w:right="23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- 150 - 121 dní před nástupem              -    30%</w:t>
      </w:r>
    </w:p>
    <w:p w:rsidR="00854F88" w:rsidRDefault="00854F88">
      <w:pPr>
        <w:tabs>
          <w:tab w:val="left" w:pos="8788"/>
        </w:tabs>
        <w:ind w:right="23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- 120 -  91  dní před nástupem              -    40%</w:t>
      </w:r>
    </w:p>
    <w:p w:rsidR="00854F88" w:rsidRDefault="00854F88">
      <w:pPr>
        <w:tabs>
          <w:tab w:val="left" w:pos="8788"/>
        </w:tabs>
        <w:ind w:right="23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-    90 - 61  dní před nástupem              -    60%</w:t>
      </w:r>
    </w:p>
    <w:p w:rsidR="00854F88" w:rsidRDefault="00854F88">
      <w:pPr>
        <w:tabs>
          <w:tab w:val="left" w:pos="8788"/>
        </w:tabs>
        <w:ind w:right="23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-    60 - 31  dní před nástupem              -    80%</w:t>
      </w:r>
    </w:p>
    <w:p w:rsidR="00854F88" w:rsidRDefault="00854F88">
      <w:pPr>
        <w:tabs>
          <w:tab w:val="left" w:pos="8788"/>
        </w:tabs>
        <w:ind w:right="236"/>
      </w:pPr>
      <w:r>
        <w:rPr>
          <w:rFonts w:ascii="Arial" w:hAnsi="Arial" w:cs="Arial"/>
          <w:sz w:val="18"/>
        </w:rPr>
        <w:t>-    30 - 0    dní před nástupem              -    100%</w:t>
      </w:r>
    </w:p>
    <w:p w:rsidR="00854F88" w:rsidRDefault="00854F88">
      <w:pPr>
        <w:pStyle w:val="Zkladntext21"/>
        <w:rPr>
          <w:sz w:val="20"/>
        </w:rPr>
      </w:pPr>
      <w:r>
        <w:t xml:space="preserve">Odstoupení od smlouvy je možné pouze písemně doporučeným dopisem. Rozhodující je datum doručení dodavateli. </w:t>
      </w:r>
    </w:p>
    <w:p w:rsidR="00854F88" w:rsidRDefault="00854F88">
      <w:pPr>
        <w:pStyle w:val="Zkladntext21"/>
        <w:rPr>
          <w:sz w:val="20"/>
        </w:rPr>
      </w:pPr>
    </w:p>
    <w:p w:rsidR="00854F88" w:rsidRDefault="00551056">
      <w:pPr>
        <w:autoSpaceDE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</w:t>
      </w:r>
      <w:r w:rsidR="00854F88">
        <w:rPr>
          <w:rFonts w:ascii="Arial" w:hAnsi="Arial" w:cs="Arial"/>
          <w:sz w:val="20"/>
        </w:rPr>
        <w:t>.</w:t>
      </w:r>
      <w:r w:rsidR="00365CD9">
        <w:rPr>
          <w:rFonts w:ascii="Arial" w:hAnsi="Arial" w:cs="Arial"/>
          <w:sz w:val="20"/>
        </w:rPr>
        <w:t>2</w:t>
      </w:r>
      <w:r w:rsidR="00854F88">
        <w:rPr>
          <w:rFonts w:ascii="Arial" w:hAnsi="Arial" w:cs="Arial"/>
          <w:sz w:val="20"/>
        </w:rPr>
        <w:t xml:space="preserve">. </w:t>
      </w:r>
      <w:r w:rsidR="002677D9">
        <w:rPr>
          <w:rFonts w:ascii="Arial" w:hAnsi="Arial" w:cs="Arial"/>
          <w:sz w:val="20"/>
        </w:rPr>
        <w:t>Dodav</w:t>
      </w:r>
      <w:r w:rsidR="00854F88">
        <w:rPr>
          <w:rFonts w:ascii="Arial" w:hAnsi="Arial" w:cs="Arial"/>
          <w:sz w:val="20"/>
        </w:rPr>
        <w:t xml:space="preserve">atel je oprávněn od smlouvy odstoupit jen tehdy, byl-li zájezd zrušen, anebo porušil-li zákazník svou povinnost závažným způsobem. Pro případ odstoupení od smlouvy ze strany </w:t>
      </w:r>
      <w:r w:rsidR="002677D9">
        <w:rPr>
          <w:rFonts w:ascii="Arial" w:hAnsi="Arial" w:cs="Arial"/>
          <w:sz w:val="20"/>
        </w:rPr>
        <w:t>dodav</w:t>
      </w:r>
      <w:r w:rsidR="00854F88">
        <w:rPr>
          <w:rFonts w:ascii="Arial" w:hAnsi="Arial" w:cs="Arial"/>
          <w:sz w:val="20"/>
        </w:rPr>
        <w:t xml:space="preserve">atele z důvodu zrušení zájezdu se sjednává smluvní pokuta ve výši </w:t>
      </w:r>
      <w:r w:rsidR="009704CE">
        <w:rPr>
          <w:rFonts w:ascii="Arial" w:hAnsi="Arial" w:cs="Arial"/>
          <w:sz w:val="20"/>
        </w:rPr>
        <w:t>20</w:t>
      </w:r>
      <w:r w:rsidR="00854F88">
        <w:rPr>
          <w:rFonts w:ascii="Arial" w:hAnsi="Arial" w:cs="Arial"/>
          <w:sz w:val="20"/>
        </w:rPr>
        <w:t>0,- Kč za osobu a den násobené minimální kapacitou.</w:t>
      </w:r>
    </w:p>
    <w:p w:rsidR="00551056" w:rsidRDefault="00551056">
      <w:pPr>
        <w:autoSpaceDE w:val="0"/>
        <w:jc w:val="both"/>
        <w:rPr>
          <w:rFonts w:ascii="Arial" w:hAnsi="Arial" w:cs="Arial"/>
          <w:sz w:val="20"/>
        </w:rPr>
      </w:pPr>
    </w:p>
    <w:p w:rsidR="00854F88" w:rsidRDefault="00551056">
      <w:pPr>
        <w:autoSpaceDE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</w:t>
      </w:r>
      <w:r w:rsidR="00854F88">
        <w:rPr>
          <w:rFonts w:ascii="Arial" w:hAnsi="Arial" w:cs="Arial"/>
          <w:sz w:val="20"/>
        </w:rPr>
        <w:t>.</w:t>
      </w:r>
      <w:r w:rsidR="00365CD9">
        <w:rPr>
          <w:rFonts w:ascii="Arial" w:hAnsi="Arial" w:cs="Arial"/>
          <w:sz w:val="20"/>
        </w:rPr>
        <w:t>3</w:t>
      </w:r>
      <w:r w:rsidR="00854F88">
        <w:rPr>
          <w:rFonts w:ascii="Arial" w:hAnsi="Arial" w:cs="Arial"/>
          <w:sz w:val="20"/>
        </w:rPr>
        <w:t xml:space="preserve">. </w:t>
      </w:r>
      <w:r w:rsidR="002677D9">
        <w:rPr>
          <w:rFonts w:ascii="Arial" w:hAnsi="Arial" w:cs="Arial"/>
          <w:sz w:val="20"/>
        </w:rPr>
        <w:t>Dodava</w:t>
      </w:r>
      <w:r w:rsidR="00854F88">
        <w:rPr>
          <w:rFonts w:ascii="Arial" w:hAnsi="Arial" w:cs="Arial"/>
          <w:sz w:val="20"/>
        </w:rPr>
        <w:t>tel se zprostí placení jakýchkoli smluvních sankcí zcela v případě, že by k vypovězení smlouvy z jeho strany došlo v důsledku zásahu vyšší moci, který nemohl v době uzavření smlouvy předpokládat (požár, živeln</w:t>
      </w:r>
      <w:r w:rsidR="00C9688C">
        <w:rPr>
          <w:rFonts w:ascii="Arial" w:hAnsi="Arial" w:cs="Arial"/>
          <w:sz w:val="20"/>
        </w:rPr>
        <w:t>á</w:t>
      </w:r>
      <w:r w:rsidR="00FE6A8C">
        <w:rPr>
          <w:rFonts w:ascii="Arial" w:hAnsi="Arial" w:cs="Arial"/>
          <w:sz w:val="20"/>
        </w:rPr>
        <w:t xml:space="preserve"> </w:t>
      </w:r>
      <w:r w:rsidR="00854F88">
        <w:rPr>
          <w:rFonts w:ascii="Arial" w:hAnsi="Arial" w:cs="Arial"/>
          <w:sz w:val="20"/>
        </w:rPr>
        <w:t xml:space="preserve">pohroma, </w:t>
      </w:r>
      <w:r w:rsidR="00B2178D">
        <w:rPr>
          <w:rFonts w:ascii="Arial" w:hAnsi="Arial" w:cs="Arial"/>
          <w:sz w:val="20"/>
        </w:rPr>
        <w:t xml:space="preserve">epidemie, </w:t>
      </w:r>
      <w:r w:rsidR="00854F88">
        <w:rPr>
          <w:rFonts w:ascii="Arial" w:hAnsi="Arial" w:cs="Arial"/>
          <w:sz w:val="20"/>
        </w:rPr>
        <w:t xml:space="preserve">apod.) Porušením povinnosti ze strany zákazníka, které opravňuje </w:t>
      </w:r>
      <w:r w:rsidR="002677D9">
        <w:rPr>
          <w:rFonts w:ascii="Arial" w:hAnsi="Arial" w:cs="Arial"/>
          <w:sz w:val="20"/>
        </w:rPr>
        <w:t>dodav</w:t>
      </w:r>
      <w:r w:rsidR="00854F88">
        <w:rPr>
          <w:rFonts w:ascii="Arial" w:hAnsi="Arial" w:cs="Arial"/>
          <w:sz w:val="20"/>
        </w:rPr>
        <w:t xml:space="preserve">atele k odstoupení od smlouvy se rozumí zejména nedodržení platebních podmínek a nezajištění dostatečného počtu účastníků. V takovém případě se </w:t>
      </w:r>
      <w:r w:rsidR="006224ED">
        <w:rPr>
          <w:rFonts w:ascii="Arial" w:hAnsi="Arial" w:cs="Arial"/>
          <w:sz w:val="20"/>
        </w:rPr>
        <w:t>zákazník</w:t>
      </w:r>
      <w:r w:rsidR="00854F88">
        <w:rPr>
          <w:rFonts w:ascii="Arial" w:hAnsi="Arial" w:cs="Arial"/>
          <w:sz w:val="20"/>
        </w:rPr>
        <w:t xml:space="preserve"> stává stranou povinnou, přičemž se použijí storno podmínky dle předchozího bodu. Pro případ odstoupení je </w:t>
      </w:r>
      <w:r w:rsidR="002677D9">
        <w:rPr>
          <w:rFonts w:ascii="Arial" w:hAnsi="Arial" w:cs="Arial"/>
          <w:sz w:val="20"/>
        </w:rPr>
        <w:t>dodav</w:t>
      </w:r>
      <w:r w:rsidR="00854F88">
        <w:rPr>
          <w:rFonts w:ascii="Arial" w:hAnsi="Arial" w:cs="Arial"/>
          <w:sz w:val="20"/>
        </w:rPr>
        <w:t xml:space="preserve">atel povinen vrátit zákazníkovi veškerá poskytnutá peněžitá plnění do 7 dnů od doručení písemného odstoupení od smlouvy, je však oprávněn započíst si proti tomuto nároku sjednanou odměnu za již poskytnuté služby či poplatek za storno zájezdu. </w:t>
      </w:r>
    </w:p>
    <w:p w:rsidR="00551056" w:rsidRDefault="00551056">
      <w:pPr>
        <w:autoSpaceDE w:val="0"/>
        <w:jc w:val="both"/>
        <w:rPr>
          <w:rFonts w:ascii="Arial" w:hAnsi="Arial" w:cs="Arial"/>
          <w:sz w:val="20"/>
        </w:rPr>
      </w:pPr>
    </w:p>
    <w:p w:rsidR="0000020A" w:rsidRDefault="00551056" w:rsidP="0000020A">
      <w:pPr>
        <w:shd w:val="clear" w:color="auto" w:fill="FFFFFF"/>
        <w:suppressAutoHyphens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</w:t>
      </w:r>
      <w:r w:rsidR="0000020A">
        <w:rPr>
          <w:rFonts w:ascii="Arial" w:hAnsi="Arial" w:cs="Arial"/>
          <w:sz w:val="20"/>
        </w:rPr>
        <w:t xml:space="preserve">.4. Zákazník potvrzuje, že se seznámil se všeobecnými smluvními podmínkami </w:t>
      </w:r>
      <w:r w:rsidR="002677D9">
        <w:rPr>
          <w:rFonts w:ascii="Arial" w:hAnsi="Arial" w:cs="Arial"/>
          <w:sz w:val="20"/>
        </w:rPr>
        <w:t>dodav</w:t>
      </w:r>
      <w:r w:rsidR="0000020A">
        <w:rPr>
          <w:rFonts w:ascii="Arial" w:hAnsi="Arial" w:cs="Arial"/>
          <w:sz w:val="20"/>
        </w:rPr>
        <w:t>atele (aktuální znění na:</w:t>
      </w:r>
      <w:r w:rsidR="0000020A" w:rsidRPr="0000020A">
        <w:rPr>
          <w:rFonts w:ascii="Arial" w:hAnsi="Arial" w:cs="Arial"/>
          <w:sz w:val="20"/>
        </w:rPr>
        <w:t> </w:t>
      </w:r>
      <w:hyperlink r:id="rId7" w:tgtFrame="_blank" w:history="1">
        <w:r w:rsidR="0000020A" w:rsidRPr="005844F7">
          <w:rPr>
            <w:rFonts w:ascii="Arial" w:hAnsi="Arial" w:cs="Arial"/>
            <w:color w:val="2F5496"/>
            <w:sz w:val="20"/>
            <w:u w:val="single"/>
          </w:rPr>
          <w:t>https://www.tabory.cz/ke-stazeni/VSP_CK_Topinka_2018.pdf</w:t>
        </w:r>
      </w:hyperlink>
      <w:r w:rsidR="0000020A" w:rsidRPr="0000020A">
        <w:rPr>
          <w:rFonts w:ascii="Arial" w:hAnsi="Arial" w:cs="Arial"/>
          <w:sz w:val="20"/>
        </w:rPr>
        <w:t xml:space="preserve">. Smluvní strany berou na vědomí, že otázky, které tato smlouva výslovně neupravuje odchylným způsobem, budou posuzování dle těchto všeobecných smluvních podmínek. </w:t>
      </w:r>
    </w:p>
    <w:p w:rsidR="00551056" w:rsidRDefault="00551056" w:rsidP="0000020A">
      <w:pPr>
        <w:shd w:val="clear" w:color="auto" w:fill="FFFFFF"/>
        <w:suppressAutoHyphens w:val="0"/>
        <w:rPr>
          <w:rFonts w:ascii="Arial" w:hAnsi="Arial" w:cs="Arial"/>
          <w:sz w:val="20"/>
        </w:rPr>
      </w:pPr>
    </w:p>
    <w:p w:rsidR="00AA5B69" w:rsidRPr="0000020A" w:rsidRDefault="00551056" w:rsidP="00AA5B69">
      <w:pPr>
        <w:shd w:val="clear" w:color="auto" w:fill="FFFFFF"/>
        <w:suppressAutoHyphens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</w:t>
      </w:r>
      <w:r w:rsidR="0000020A">
        <w:rPr>
          <w:rFonts w:ascii="Arial" w:hAnsi="Arial" w:cs="Arial"/>
          <w:sz w:val="20"/>
        </w:rPr>
        <w:t xml:space="preserve">.5. </w:t>
      </w:r>
      <w:bookmarkStart w:id="0" w:name="_Hlk536534055"/>
      <w:r w:rsidR="0000020A">
        <w:rPr>
          <w:rFonts w:ascii="Arial" w:hAnsi="Arial" w:cs="Arial"/>
          <w:sz w:val="20"/>
        </w:rPr>
        <w:t>Zákazník v rámci pojistných podmínek pojišťovny spolupracující s</w:t>
      </w:r>
      <w:r w:rsidR="00AA5B69">
        <w:rPr>
          <w:rFonts w:ascii="Arial" w:hAnsi="Arial" w:cs="Arial"/>
          <w:sz w:val="20"/>
        </w:rPr>
        <w:t> </w:t>
      </w:r>
      <w:r w:rsidR="002677D9">
        <w:rPr>
          <w:rFonts w:ascii="Arial" w:hAnsi="Arial" w:cs="Arial"/>
          <w:sz w:val="20"/>
        </w:rPr>
        <w:t>dodavat</w:t>
      </w:r>
      <w:r w:rsidR="0000020A">
        <w:rPr>
          <w:rFonts w:ascii="Arial" w:hAnsi="Arial" w:cs="Arial"/>
          <w:sz w:val="20"/>
        </w:rPr>
        <w:t>elem</w:t>
      </w:r>
      <w:r w:rsidR="00AA5B69">
        <w:rPr>
          <w:rFonts w:ascii="Arial" w:hAnsi="Arial" w:cs="Arial"/>
          <w:sz w:val="20"/>
        </w:rPr>
        <w:t xml:space="preserve"> (</w:t>
      </w:r>
      <w:r w:rsidR="0000020A">
        <w:rPr>
          <w:rFonts w:ascii="Arial" w:hAnsi="Arial" w:cs="Arial"/>
          <w:sz w:val="20"/>
        </w:rPr>
        <w:t xml:space="preserve">dostupné na: </w:t>
      </w:r>
      <w:hyperlink r:id="rId8" w:history="1">
        <w:r w:rsidR="0000020A" w:rsidRPr="005844F7">
          <w:rPr>
            <w:rFonts w:ascii="Arial" w:hAnsi="Arial" w:cs="Arial"/>
            <w:color w:val="2F5496"/>
            <w:sz w:val="20"/>
            <w:u w:val="single"/>
          </w:rPr>
          <w:t>https://www.tabory.cz/ke-stazeni/pojistne-podminky-csob-pojistovna.pdf</w:t>
        </w:r>
      </w:hyperlink>
      <w:r w:rsidR="00AA5B69" w:rsidRPr="00AA5B69">
        <w:rPr>
          <w:rFonts w:ascii="Arial" w:hAnsi="Arial" w:cs="Arial"/>
          <w:sz w:val="20"/>
        </w:rPr>
        <w:t>) pově</w:t>
      </w:r>
      <w:r w:rsidR="00AA5B69">
        <w:rPr>
          <w:rFonts w:ascii="Arial" w:hAnsi="Arial" w:cs="Arial"/>
          <w:sz w:val="20"/>
        </w:rPr>
        <w:t xml:space="preserve">řuje </w:t>
      </w:r>
      <w:r w:rsidR="002677D9">
        <w:rPr>
          <w:rFonts w:ascii="Arial" w:hAnsi="Arial" w:cs="Arial"/>
          <w:sz w:val="20"/>
        </w:rPr>
        <w:t>dodav</w:t>
      </w:r>
      <w:r w:rsidR="00AA5B69" w:rsidRPr="00AA5B69">
        <w:rPr>
          <w:rFonts w:ascii="Arial" w:hAnsi="Arial" w:cs="Arial"/>
          <w:sz w:val="20"/>
        </w:rPr>
        <w:t xml:space="preserve">atele k vyřízení </w:t>
      </w:r>
      <w:r w:rsidR="00A324E3">
        <w:rPr>
          <w:rFonts w:ascii="Arial" w:hAnsi="Arial" w:cs="Arial"/>
          <w:sz w:val="20"/>
        </w:rPr>
        <w:t xml:space="preserve">cestovního </w:t>
      </w:r>
      <w:r w:rsidR="00AA5B69" w:rsidRPr="00AA5B69">
        <w:rPr>
          <w:rFonts w:ascii="Arial" w:hAnsi="Arial" w:cs="Arial"/>
          <w:sz w:val="20"/>
        </w:rPr>
        <w:t xml:space="preserve">pojištění </w:t>
      </w:r>
      <w:r w:rsidR="00A324E3">
        <w:rPr>
          <w:rFonts w:ascii="Arial" w:hAnsi="Arial" w:cs="Arial"/>
          <w:sz w:val="20"/>
        </w:rPr>
        <w:t>účastníků</w:t>
      </w:r>
      <w:bookmarkStart w:id="1" w:name="_Hlk536534108"/>
      <w:r w:rsidR="00F574C2">
        <w:rPr>
          <w:rFonts w:ascii="Arial" w:hAnsi="Arial" w:cs="Arial"/>
          <w:sz w:val="20"/>
        </w:rPr>
        <w:t xml:space="preserve">. </w:t>
      </w:r>
      <w:r w:rsidR="00AA5B69">
        <w:rPr>
          <w:rFonts w:ascii="Arial" w:hAnsi="Arial" w:cs="Arial"/>
          <w:sz w:val="20"/>
        </w:rPr>
        <w:t xml:space="preserve">Zákazník je povinen zaslat </w:t>
      </w:r>
      <w:r w:rsidR="002677D9">
        <w:rPr>
          <w:rFonts w:ascii="Arial" w:hAnsi="Arial" w:cs="Arial"/>
          <w:sz w:val="20"/>
        </w:rPr>
        <w:t>dodav</w:t>
      </w:r>
      <w:r w:rsidR="00AA5B69">
        <w:rPr>
          <w:rFonts w:ascii="Arial" w:hAnsi="Arial" w:cs="Arial"/>
          <w:sz w:val="20"/>
        </w:rPr>
        <w:t>ateli</w:t>
      </w:r>
      <w:r w:rsidR="005844F7">
        <w:rPr>
          <w:rFonts w:ascii="Arial" w:hAnsi="Arial" w:cs="Arial"/>
          <w:sz w:val="20"/>
        </w:rPr>
        <w:t xml:space="preserve"> nejpozději </w:t>
      </w:r>
      <w:r w:rsidR="005844F7">
        <w:rPr>
          <w:rFonts w:ascii="Arial" w:hAnsi="Arial" w:cs="Arial"/>
          <w:sz w:val="20"/>
          <w:szCs w:val="20"/>
        </w:rPr>
        <w:t>10. den po sjednaném datu zaplacení zálohy (datum viz výše)</w:t>
      </w:r>
      <w:r w:rsidR="005844F7" w:rsidRPr="0000020A">
        <w:rPr>
          <w:rFonts w:ascii="Arial" w:hAnsi="Arial" w:cs="Arial"/>
          <w:sz w:val="20"/>
        </w:rPr>
        <w:t xml:space="preserve"> </w:t>
      </w:r>
      <w:r w:rsidR="00AA5B69" w:rsidRPr="0000020A">
        <w:rPr>
          <w:rFonts w:ascii="Arial" w:hAnsi="Arial" w:cs="Arial"/>
          <w:sz w:val="20"/>
        </w:rPr>
        <w:t>před nástupem pobytu</w:t>
      </w:r>
      <w:r w:rsidR="00AA5B69">
        <w:rPr>
          <w:rFonts w:ascii="Arial" w:hAnsi="Arial" w:cs="Arial"/>
          <w:sz w:val="20"/>
        </w:rPr>
        <w:t xml:space="preserve"> </w:t>
      </w:r>
      <w:r w:rsidR="008C0C87">
        <w:rPr>
          <w:rFonts w:ascii="Arial" w:hAnsi="Arial" w:cs="Arial"/>
          <w:sz w:val="20"/>
        </w:rPr>
        <w:t>datovou schránkou</w:t>
      </w:r>
      <w:r w:rsidR="00A324E3">
        <w:rPr>
          <w:rFonts w:ascii="Arial" w:hAnsi="Arial" w:cs="Arial"/>
          <w:sz w:val="20"/>
        </w:rPr>
        <w:t>, nebo mailem na info@tabory.cz</w:t>
      </w:r>
      <w:r w:rsidR="00AA5B69" w:rsidRPr="0000020A">
        <w:rPr>
          <w:rFonts w:ascii="Arial" w:hAnsi="Arial" w:cs="Arial"/>
          <w:sz w:val="20"/>
        </w:rPr>
        <w:t xml:space="preserve"> ve </w:t>
      </w:r>
      <w:proofErr w:type="gramStart"/>
      <w:r w:rsidR="00AA5B69" w:rsidRPr="0000020A">
        <w:rPr>
          <w:rFonts w:ascii="Arial" w:hAnsi="Arial" w:cs="Arial"/>
          <w:sz w:val="20"/>
        </w:rPr>
        <w:t xml:space="preserve">formátu </w:t>
      </w:r>
      <w:r w:rsidR="00AA5B69" w:rsidRPr="00AA5B69">
        <w:rPr>
          <w:rFonts w:ascii="Arial" w:hAnsi="Arial" w:cs="Arial"/>
          <w:sz w:val="20"/>
        </w:rPr>
        <w:t>.</w:t>
      </w:r>
      <w:proofErr w:type="spellStart"/>
      <w:r w:rsidR="00AA5B69" w:rsidRPr="00AA5B69">
        <w:rPr>
          <w:rFonts w:ascii="Arial" w:hAnsi="Arial" w:cs="Arial"/>
          <w:sz w:val="20"/>
        </w:rPr>
        <w:t>xls</w:t>
      </w:r>
      <w:proofErr w:type="spellEnd"/>
      <w:proofErr w:type="gramEnd"/>
      <w:r w:rsidR="00AA5B69" w:rsidRPr="00AA5B69">
        <w:rPr>
          <w:rFonts w:ascii="Arial" w:hAnsi="Arial" w:cs="Arial"/>
          <w:sz w:val="20"/>
        </w:rPr>
        <w:t xml:space="preserve"> soubor obsahující následující </w:t>
      </w:r>
      <w:r w:rsidR="00AA5B69" w:rsidRPr="0000020A">
        <w:rPr>
          <w:rFonts w:ascii="Arial" w:hAnsi="Arial" w:cs="Arial"/>
          <w:sz w:val="20"/>
        </w:rPr>
        <w:t xml:space="preserve">údaje </w:t>
      </w:r>
      <w:r w:rsidR="00AA5B69" w:rsidRPr="00AA5B69">
        <w:rPr>
          <w:rFonts w:ascii="Arial" w:hAnsi="Arial" w:cs="Arial"/>
          <w:sz w:val="20"/>
        </w:rPr>
        <w:t>o dětech- účastnících zájezdu:</w:t>
      </w:r>
      <w:bookmarkEnd w:id="0"/>
      <w:bookmarkEnd w:id="1"/>
    </w:p>
    <w:p w:rsidR="00AA5B69" w:rsidRPr="0000020A" w:rsidRDefault="00AA5B69" w:rsidP="00AA5B69">
      <w:pPr>
        <w:numPr>
          <w:ilvl w:val="0"/>
          <w:numId w:val="9"/>
        </w:numPr>
        <w:shd w:val="clear" w:color="auto" w:fill="FFFFFF"/>
        <w:suppressAutoHyphens w:val="0"/>
        <w:rPr>
          <w:rFonts w:ascii="Calibri" w:hAnsi="Calibri" w:cs="Arial"/>
          <w:color w:val="222222"/>
          <w:sz w:val="22"/>
          <w:szCs w:val="22"/>
          <w:lang w:eastAsia="cs-CZ"/>
        </w:rPr>
      </w:pPr>
      <w:r w:rsidRPr="0000020A">
        <w:rPr>
          <w:rFonts w:ascii="Calibri" w:hAnsi="Calibri" w:cs="Arial"/>
          <w:color w:val="222222"/>
          <w:sz w:val="22"/>
          <w:szCs w:val="22"/>
          <w:lang w:eastAsia="cs-CZ"/>
        </w:rPr>
        <w:t>Jméno</w:t>
      </w:r>
    </w:p>
    <w:p w:rsidR="00AA5B69" w:rsidRPr="0000020A" w:rsidRDefault="00AA5B69" w:rsidP="00AA5B69">
      <w:pPr>
        <w:numPr>
          <w:ilvl w:val="0"/>
          <w:numId w:val="9"/>
        </w:numPr>
        <w:shd w:val="clear" w:color="auto" w:fill="FFFFFF"/>
        <w:suppressAutoHyphens w:val="0"/>
        <w:rPr>
          <w:rFonts w:ascii="Calibri" w:hAnsi="Calibri" w:cs="Arial"/>
          <w:color w:val="222222"/>
          <w:sz w:val="22"/>
          <w:szCs w:val="22"/>
          <w:lang w:eastAsia="cs-CZ"/>
        </w:rPr>
      </w:pPr>
      <w:r w:rsidRPr="0000020A">
        <w:rPr>
          <w:rFonts w:ascii="Calibri" w:hAnsi="Calibri" w:cs="Arial"/>
          <w:color w:val="222222"/>
          <w:sz w:val="22"/>
          <w:szCs w:val="22"/>
          <w:lang w:eastAsia="cs-CZ"/>
        </w:rPr>
        <w:t>Příjmení</w:t>
      </w:r>
    </w:p>
    <w:p w:rsidR="00AA5B69" w:rsidRDefault="00AA5B69" w:rsidP="00AA5B69">
      <w:pPr>
        <w:numPr>
          <w:ilvl w:val="0"/>
          <w:numId w:val="9"/>
        </w:numPr>
        <w:shd w:val="clear" w:color="auto" w:fill="FFFFFF"/>
        <w:suppressAutoHyphens w:val="0"/>
        <w:rPr>
          <w:rFonts w:ascii="Calibri" w:hAnsi="Calibri" w:cs="Arial"/>
          <w:color w:val="222222"/>
          <w:sz w:val="22"/>
          <w:szCs w:val="22"/>
          <w:lang w:eastAsia="cs-CZ"/>
        </w:rPr>
      </w:pPr>
      <w:r w:rsidRPr="0000020A">
        <w:rPr>
          <w:rFonts w:ascii="Calibri" w:hAnsi="Calibri" w:cs="Arial"/>
          <w:color w:val="222222"/>
          <w:sz w:val="22"/>
          <w:szCs w:val="22"/>
          <w:lang w:eastAsia="cs-CZ"/>
        </w:rPr>
        <w:t>Rodné číslo</w:t>
      </w:r>
    </w:p>
    <w:p w:rsidR="00551056" w:rsidRDefault="00551056" w:rsidP="00551056">
      <w:pPr>
        <w:shd w:val="clear" w:color="auto" w:fill="FFFFFF"/>
        <w:suppressAutoHyphens w:val="0"/>
        <w:ind w:left="720"/>
        <w:rPr>
          <w:rFonts w:ascii="Calibri" w:hAnsi="Calibri" w:cs="Arial"/>
          <w:color w:val="222222"/>
          <w:sz w:val="22"/>
          <w:szCs w:val="22"/>
          <w:lang w:eastAsia="cs-CZ"/>
        </w:rPr>
      </w:pPr>
    </w:p>
    <w:p w:rsidR="00F574C2" w:rsidRDefault="00551056" w:rsidP="00F574C2">
      <w:pPr>
        <w:autoSpaceDE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</w:t>
      </w:r>
      <w:r w:rsidR="00AA5B69" w:rsidRPr="001171E8">
        <w:rPr>
          <w:rFonts w:ascii="Arial" w:hAnsi="Arial" w:cs="Arial"/>
          <w:sz w:val="20"/>
        </w:rPr>
        <w:t xml:space="preserve">.6. Na základě údajů uvedených v čl. 6.5 </w:t>
      </w:r>
      <w:r w:rsidR="000B2880">
        <w:rPr>
          <w:rFonts w:ascii="Arial" w:hAnsi="Arial" w:cs="Arial"/>
          <w:sz w:val="20"/>
        </w:rPr>
        <w:t>dodavatel</w:t>
      </w:r>
      <w:r w:rsidR="00AA5B69" w:rsidRPr="001171E8">
        <w:rPr>
          <w:rFonts w:ascii="Arial" w:hAnsi="Arial" w:cs="Arial"/>
          <w:sz w:val="20"/>
        </w:rPr>
        <w:t xml:space="preserve"> dané pojištění </w:t>
      </w:r>
      <w:r w:rsidR="001171E8" w:rsidRPr="001171E8">
        <w:rPr>
          <w:rFonts w:ascii="Arial" w:hAnsi="Arial" w:cs="Arial"/>
          <w:sz w:val="20"/>
        </w:rPr>
        <w:t xml:space="preserve">pro účastníky zájezdu </w:t>
      </w:r>
      <w:r w:rsidR="00AA5B69" w:rsidRPr="001171E8">
        <w:rPr>
          <w:rFonts w:ascii="Arial" w:hAnsi="Arial" w:cs="Arial"/>
          <w:sz w:val="20"/>
        </w:rPr>
        <w:t xml:space="preserve">zajistí a je povinen poskytnout </w:t>
      </w:r>
      <w:r w:rsidR="001171E8" w:rsidRPr="001171E8">
        <w:rPr>
          <w:rFonts w:ascii="Arial" w:hAnsi="Arial" w:cs="Arial"/>
          <w:sz w:val="20"/>
        </w:rPr>
        <w:t xml:space="preserve">zákazníkovi a danému účastníkovi, či jeho zákonným zástupcům, </w:t>
      </w:r>
      <w:r w:rsidR="00AA5B69" w:rsidRPr="001171E8">
        <w:rPr>
          <w:rFonts w:ascii="Arial" w:hAnsi="Arial" w:cs="Arial"/>
          <w:sz w:val="20"/>
        </w:rPr>
        <w:t>součinnost při vyřízení pojistné události spočívající v neúčasti některého z oznámených účastník</w:t>
      </w:r>
      <w:r w:rsidR="001171E8" w:rsidRPr="001171E8">
        <w:rPr>
          <w:rFonts w:ascii="Arial" w:hAnsi="Arial" w:cs="Arial"/>
          <w:sz w:val="20"/>
        </w:rPr>
        <w:t xml:space="preserve">ů, zejména pak vydáním potvrzení o objednání a zaplacení zájezdu a neúčasti daného dítěte. Za předpokladu splnění výše uvedených podmínek pak již </w:t>
      </w:r>
      <w:r w:rsidR="000B2880">
        <w:rPr>
          <w:rFonts w:ascii="Arial" w:hAnsi="Arial" w:cs="Arial"/>
          <w:sz w:val="20"/>
        </w:rPr>
        <w:t>dodavatel</w:t>
      </w:r>
      <w:r w:rsidR="001171E8" w:rsidRPr="001171E8">
        <w:rPr>
          <w:rFonts w:ascii="Arial" w:hAnsi="Arial" w:cs="Arial"/>
          <w:sz w:val="20"/>
        </w:rPr>
        <w:t xml:space="preserve"> není povinen zaplacenou cenu zájezdu za daného účastníka nebo její část vracet, a to bez ohledu na výsledek šetření pojistné události.</w:t>
      </w:r>
    </w:p>
    <w:p w:rsidR="00551056" w:rsidRDefault="00551056" w:rsidP="00F574C2">
      <w:pPr>
        <w:autoSpaceDE w:val="0"/>
        <w:jc w:val="both"/>
        <w:rPr>
          <w:rFonts w:ascii="Arial" w:hAnsi="Arial" w:cs="Arial"/>
          <w:sz w:val="20"/>
        </w:rPr>
      </w:pPr>
    </w:p>
    <w:p w:rsidR="006C01FE" w:rsidRDefault="00551056" w:rsidP="006C01FE">
      <w:pPr>
        <w:autoSpaceDE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7</w:t>
      </w:r>
      <w:r w:rsidR="006C01FE" w:rsidRPr="002377F2">
        <w:rPr>
          <w:rFonts w:ascii="Arial" w:hAnsi="Arial" w:cs="Arial"/>
          <w:color w:val="000000"/>
          <w:sz w:val="20"/>
          <w:szCs w:val="20"/>
        </w:rPr>
        <w:t xml:space="preserve">.7. </w:t>
      </w:r>
      <w:r w:rsidR="006C01FE">
        <w:rPr>
          <w:rFonts w:ascii="Arial" w:hAnsi="Arial" w:cs="Arial"/>
          <w:color w:val="000000"/>
          <w:sz w:val="20"/>
          <w:szCs w:val="20"/>
        </w:rPr>
        <w:t>Dodavatel zaručuje zákazníkovi, že má ve vztahu k rizikům hrozícím účastníkům zájezdu sjedn</w:t>
      </w:r>
      <w:r w:rsidR="003F5F70">
        <w:rPr>
          <w:rFonts w:ascii="Arial" w:hAnsi="Arial" w:cs="Arial"/>
          <w:color w:val="000000"/>
          <w:sz w:val="20"/>
          <w:szCs w:val="20"/>
        </w:rPr>
        <w:t xml:space="preserve">anou rámcovou smlouvu o zajištění </w:t>
      </w:r>
      <w:r w:rsidR="006C01FE">
        <w:rPr>
          <w:rFonts w:ascii="Arial" w:hAnsi="Arial" w:cs="Arial"/>
          <w:color w:val="000000"/>
          <w:sz w:val="20"/>
          <w:szCs w:val="20"/>
        </w:rPr>
        <w:t>pojištění v následujícím rozsahu:</w:t>
      </w:r>
    </w:p>
    <w:p w:rsidR="003F5F70" w:rsidRPr="0000020A" w:rsidRDefault="003F5F70" w:rsidP="006C01FE">
      <w:pPr>
        <w:autoSpaceDE w:val="0"/>
        <w:jc w:val="both"/>
        <w:rPr>
          <w:rFonts w:ascii="Arial" w:hAnsi="Arial" w:cs="Arial"/>
          <w:sz w:val="20"/>
        </w:rPr>
      </w:pPr>
    </w:p>
    <w:p w:rsidR="006C01FE" w:rsidRDefault="006C01FE" w:rsidP="006C01FE">
      <w:pPr>
        <w:pStyle w:val="gmail-m-2929455852290046350msolistparagraph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rFonts w:ascii="Calibri" w:hAnsi="Calibri" w:cs="Arial"/>
          <w:color w:val="222222"/>
          <w:sz w:val="22"/>
          <w:szCs w:val="22"/>
        </w:rPr>
      </w:pPr>
      <w:r>
        <w:rPr>
          <w:rFonts w:ascii="Calibri" w:hAnsi="Calibri" w:cs="Arial"/>
          <w:color w:val="222222"/>
          <w:sz w:val="22"/>
          <w:szCs w:val="22"/>
        </w:rPr>
        <w:t>storno zájezdu (spoluúčast 20%, min. 500,- Kč)</w:t>
      </w:r>
    </w:p>
    <w:p w:rsidR="006C01FE" w:rsidRDefault="006C01FE" w:rsidP="006C01FE">
      <w:pPr>
        <w:pStyle w:val="gmail-m-2929455852290046350msolistparagraph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rFonts w:ascii="Calibri" w:hAnsi="Calibri" w:cs="Arial"/>
          <w:color w:val="222222"/>
          <w:sz w:val="22"/>
          <w:szCs w:val="22"/>
        </w:rPr>
      </w:pPr>
      <w:r>
        <w:rPr>
          <w:rFonts w:ascii="Calibri" w:hAnsi="Calibri" w:cs="Arial"/>
          <w:color w:val="222222"/>
          <w:sz w:val="22"/>
          <w:szCs w:val="22"/>
        </w:rPr>
        <w:t>pojištění zavazadel (max. 10.000,- Kč)</w:t>
      </w:r>
    </w:p>
    <w:p w:rsidR="006C01FE" w:rsidRDefault="006C01FE" w:rsidP="006C01FE">
      <w:pPr>
        <w:pStyle w:val="gmail-m-2929455852290046350msolistparagraph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rFonts w:ascii="Calibri" w:hAnsi="Calibri" w:cs="Arial"/>
          <w:color w:val="222222"/>
          <w:sz w:val="22"/>
          <w:szCs w:val="22"/>
        </w:rPr>
      </w:pPr>
      <w:r>
        <w:rPr>
          <w:rFonts w:ascii="Calibri" w:hAnsi="Calibri" w:cs="Arial"/>
          <w:color w:val="222222"/>
          <w:sz w:val="22"/>
          <w:szCs w:val="22"/>
        </w:rPr>
        <w:t>trvalé následky úrazu (max. 200.000,- Kč)</w:t>
      </w:r>
    </w:p>
    <w:p w:rsidR="006C01FE" w:rsidRDefault="006C01FE" w:rsidP="006C01FE">
      <w:pPr>
        <w:pStyle w:val="gmail-m-2929455852290046350msolistparagraph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rFonts w:ascii="Calibri" w:hAnsi="Calibri" w:cs="Arial"/>
          <w:color w:val="222222"/>
          <w:sz w:val="22"/>
          <w:szCs w:val="22"/>
        </w:rPr>
      </w:pPr>
      <w:r>
        <w:rPr>
          <w:rFonts w:ascii="Calibri" w:hAnsi="Calibri" w:cs="Arial"/>
          <w:color w:val="222222"/>
          <w:sz w:val="22"/>
          <w:szCs w:val="22"/>
        </w:rPr>
        <w:t>smrt následkem úrazu (100.000,- Kč)</w:t>
      </w:r>
    </w:p>
    <w:p w:rsidR="006C01FE" w:rsidRDefault="006C01FE" w:rsidP="006C01FE">
      <w:pPr>
        <w:pStyle w:val="gmail-m-2929455852290046350msolistparagraph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rFonts w:ascii="Calibri" w:hAnsi="Calibri" w:cs="Arial"/>
          <w:color w:val="222222"/>
          <w:sz w:val="22"/>
          <w:szCs w:val="22"/>
        </w:rPr>
      </w:pPr>
      <w:r>
        <w:rPr>
          <w:rFonts w:ascii="Calibri" w:hAnsi="Calibri" w:cs="Arial"/>
          <w:color w:val="222222"/>
          <w:sz w:val="22"/>
          <w:szCs w:val="22"/>
        </w:rPr>
        <w:t>odpovědnost za újmu</w:t>
      </w:r>
    </w:p>
    <w:p w:rsidR="006C01FE" w:rsidRDefault="006C01FE" w:rsidP="006C01FE">
      <w:pPr>
        <w:pStyle w:val="gmail-m-2929455852290046350msolistparagraph"/>
        <w:numPr>
          <w:ilvl w:val="1"/>
          <w:numId w:val="12"/>
        </w:numPr>
        <w:shd w:val="clear" w:color="auto" w:fill="FFFFFF"/>
        <w:spacing w:before="0" w:beforeAutospacing="0" w:after="0" w:afterAutospacing="0"/>
        <w:rPr>
          <w:rFonts w:ascii="Calibri" w:hAnsi="Calibri" w:cs="Arial"/>
          <w:color w:val="222222"/>
          <w:sz w:val="22"/>
          <w:szCs w:val="22"/>
        </w:rPr>
      </w:pPr>
      <w:r>
        <w:rPr>
          <w:rFonts w:ascii="Calibri" w:hAnsi="Calibri" w:cs="Arial"/>
          <w:color w:val="222222"/>
          <w:sz w:val="22"/>
          <w:szCs w:val="22"/>
        </w:rPr>
        <w:t>na zdraví (max. 1.000.000,- Kč, spoluúčast 3%, min. 500,- Kč)</w:t>
      </w:r>
    </w:p>
    <w:p w:rsidR="006C01FE" w:rsidRDefault="006C01FE" w:rsidP="006C01FE">
      <w:pPr>
        <w:pStyle w:val="gmail-m-2929455852290046350msolistparagraph"/>
        <w:numPr>
          <w:ilvl w:val="1"/>
          <w:numId w:val="12"/>
        </w:numPr>
        <w:shd w:val="clear" w:color="auto" w:fill="FFFFFF"/>
        <w:spacing w:before="0" w:beforeAutospacing="0" w:after="0" w:afterAutospacing="0"/>
        <w:rPr>
          <w:rFonts w:ascii="Calibri" w:hAnsi="Calibri" w:cs="Arial"/>
          <w:color w:val="222222"/>
          <w:sz w:val="22"/>
          <w:szCs w:val="22"/>
        </w:rPr>
      </w:pPr>
      <w:r>
        <w:rPr>
          <w:rFonts w:ascii="Calibri" w:hAnsi="Calibri" w:cs="Arial"/>
          <w:color w:val="222222"/>
          <w:sz w:val="22"/>
          <w:szCs w:val="22"/>
        </w:rPr>
        <w:t>majetku (max. 500.000,- Kč, spoluúčast 3%, min. 500,- Kč </w:t>
      </w:r>
    </w:p>
    <w:p w:rsidR="003F5F70" w:rsidRDefault="003F5F70" w:rsidP="003F5F70">
      <w:pPr>
        <w:autoSpaceDE w:val="0"/>
        <w:jc w:val="both"/>
        <w:rPr>
          <w:rFonts w:ascii="Arial" w:hAnsi="Arial" w:cs="Arial"/>
          <w:sz w:val="20"/>
        </w:rPr>
      </w:pPr>
    </w:p>
    <w:p w:rsidR="003F5F70" w:rsidRDefault="003F5F70" w:rsidP="003F5F70">
      <w:pPr>
        <w:autoSpaceDE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</w:t>
      </w:r>
      <w:r w:rsidRPr="003F5F70">
        <w:rPr>
          <w:rFonts w:ascii="Arial" w:hAnsi="Arial" w:cs="Arial"/>
          <w:sz w:val="20"/>
        </w:rPr>
        <w:t>ojištěným je přímo dítě (</w:t>
      </w:r>
      <w:r>
        <w:rPr>
          <w:rFonts w:ascii="Arial" w:hAnsi="Arial" w:cs="Arial"/>
          <w:sz w:val="20"/>
        </w:rPr>
        <w:t>účastník</w:t>
      </w:r>
      <w:r w:rsidRPr="003F5F70">
        <w:rPr>
          <w:rFonts w:ascii="Arial" w:hAnsi="Arial" w:cs="Arial"/>
          <w:sz w:val="20"/>
        </w:rPr>
        <w:t xml:space="preserve">), </w:t>
      </w:r>
      <w:r>
        <w:rPr>
          <w:rFonts w:ascii="Arial" w:hAnsi="Arial" w:cs="Arial"/>
          <w:sz w:val="20"/>
        </w:rPr>
        <w:t xml:space="preserve">dodavatel je v postavení </w:t>
      </w:r>
      <w:r w:rsidRPr="003F5F70">
        <w:rPr>
          <w:rFonts w:ascii="Arial" w:hAnsi="Arial" w:cs="Arial"/>
          <w:sz w:val="20"/>
        </w:rPr>
        <w:t>zprostředkovatele. V</w:t>
      </w:r>
      <w:r>
        <w:rPr>
          <w:rFonts w:ascii="Arial" w:hAnsi="Arial" w:cs="Arial"/>
          <w:sz w:val="20"/>
        </w:rPr>
        <w:t> případě vzniku pojistné události je dodavatel povinen danému účastníkovi pro účely uplatnění nároku na pojistné plnění potvrdit zaplacení zájezdu a vznik p</w:t>
      </w:r>
      <w:r w:rsidRPr="003F5F70">
        <w:rPr>
          <w:rFonts w:ascii="Arial" w:hAnsi="Arial" w:cs="Arial"/>
          <w:sz w:val="20"/>
        </w:rPr>
        <w:t>ojistn</w:t>
      </w:r>
      <w:r>
        <w:rPr>
          <w:rFonts w:ascii="Arial" w:hAnsi="Arial" w:cs="Arial"/>
          <w:sz w:val="20"/>
        </w:rPr>
        <w:t>é</w:t>
      </w:r>
      <w:r w:rsidRPr="003F5F70">
        <w:rPr>
          <w:rFonts w:ascii="Arial" w:hAnsi="Arial" w:cs="Arial"/>
          <w:sz w:val="20"/>
        </w:rPr>
        <w:t xml:space="preserve"> událost</w:t>
      </w:r>
      <w:r>
        <w:rPr>
          <w:rFonts w:ascii="Arial" w:hAnsi="Arial" w:cs="Arial"/>
          <w:sz w:val="20"/>
        </w:rPr>
        <w:t>i v průběhu</w:t>
      </w:r>
      <w:r w:rsidRPr="003F5F70">
        <w:rPr>
          <w:rFonts w:ascii="Arial" w:hAnsi="Arial" w:cs="Arial"/>
          <w:sz w:val="20"/>
        </w:rPr>
        <w:t xml:space="preserve"> zájezdu</w:t>
      </w:r>
      <w:r>
        <w:rPr>
          <w:rFonts w:ascii="Arial" w:hAnsi="Arial" w:cs="Arial"/>
          <w:sz w:val="20"/>
        </w:rPr>
        <w:t>, případně poskytnout i další součinnost k prokázání či osvědčení skutečností rozhodných pro uplatnění a posouzení nároku.</w:t>
      </w:r>
    </w:p>
    <w:p w:rsidR="00551056" w:rsidRPr="003F5F70" w:rsidRDefault="00551056" w:rsidP="003F5F70">
      <w:pPr>
        <w:autoSpaceDE w:val="0"/>
        <w:jc w:val="both"/>
        <w:rPr>
          <w:rFonts w:ascii="Arial" w:hAnsi="Arial" w:cs="Arial"/>
          <w:sz w:val="20"/>
        </w:rPr>
      </w:pPr>
    </w:p>
    <w:p w:rsidR="00F574C2" w:rsidRDefault="00551056" w:rsidP="001171E8">
      <w:pPr>
        <w:autoSpaceDE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7</w:t>
      </w:r>
      <w:r w:rsidR="00F574C2" w:rsidRPr="002377F2">
        <w:rPr>
          <w:rFonts w:ascii="Arial" w:hAnsi="Arial" w:cs="Arial"/>
          <w:color w:val="000000"/>
          <w:sz w:val="20"/>
          <w:szCs w:val="20"/>
        </w:rPr>
        <w:t>.</w:t>
      </w:r>
      <w:r w:rsidR="006C01FE">
        <w:rPr>
          <w:rFonts w:ascii="Arial" w:hAnsi="Arial" w:cs="Arial"/>
          <w:color w:val="000000"/>
          <w:sz w:val="20"/>
          <w:szCs w:val="20"/>
        </w:rPr>
        <w:t>8</w:t>
      </w:r>
      <w:r w:rsidR="00F574C2" w:rsidRPr="002377F2">
        <w:rPr>
          <w:rFonts w:ascii="Arial" w:hAnsi="Arial" w:cs="Arial"/>
          <w:color w:val="000000"/>
          <w:sz w:val="20"/>
          <w:szCs w:val="20"/>
        </w:rPr>
        <w:t xml:space="preserve">. Případné nároky z odpovědnosti za ztrátu nebo poškození zavazadel v době přepravy uplatní poškození přímo u dopravce. </w:t>
      </w:r>
      <w:r w:rsidR="00B5089D">
        <w:rPr>
          <w:rFonts w:ascii="Arial" w:hAnsi="Arial" w:cs="Arial"/>
          <w:color w:val="000000"/>
          <w:sz w:val="20"/>
          <w:szCs w:val="20"/>
        </w:rPr>
        <w:t>Dodav</w:t>
      </w:r>
      <w:r w:rsidR="00F574C2" w:rsidRPr="002377F2">
        <w:rPr>
          <w:rFonts w:ascii="Arial" w:hAnsi="Arial" w:cs="Arial"/>
          <w:color w:val="000000"/>
          <w:sz w:val="20"/>
          <w:szCs w:val="20"/>
        </w:rPr>
        <w:t xml:space="preserve">atel zaručuje, že si tuto možnost s dopravcem výslovně sjednal </w:t>
      </w:r>
      <w:r w:rsidR="006C01FE">
        <w:rPr>
          <w:rFonts w:ascii="Arial" w:hAnsi="Arial" w:cs="Arial"/>
          <w:color w:val="000000"/>
          <w:sz w:val="20"/>
          <w:szCs w:val="20"/>
        </w:rPr>
        <w:t xml:space="preserve">či včas sjedná </w:t>
      </w:r>
      <w:r w:rsidR="00F574C2" w:rsidRPr="002377F2">
        <w:rPr>
          <w:rFonts w:ascii="Arial" w:hAnsi="Arial" w:cs="Arial"/>
          <w:color w:val="000000"/>
          <w:sz w:val="20"/>
          <w:szCs w:val="20"/>
        </w:rPr>
        <w:t xml:space="preserve">a zavazuje se při řešení takového nároku poskytnout veškerou potřebnou součinnost (potvrzení účasti na zájezdu, dokumentace ztráty a poškození zavazadla atd.) </w:t>
      </w:r>
    </w:p>
    <w:p w:rsidR="00551056" w:rsidRPr="00B2178D" w:rsidRDefault="00551056" w:rsidP="001171E8">
      <w:pPr>
        <w:autoSpaceDE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854F88" w:rsidRDefault="00551056">
      <w:pPr>
        <w:autoSpaceDE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</w:t>
      </w:r>
      <w:r w:rsidR="00854F88">
        <w:rPr>
          <w:rFonts w:ascii="Arial" w:hAnsi="Arial" w:cs="Arial"/>
          <w:sz w:val="20"/>
        </w:rPr>
        <w:t>.</w:t>
      </w:r>
      <w:r w:rsidR="006C01FE">
        <w:rPr>
          <w:rFonts w:ascii="Arial" w:hAnsi="Arial" w:cs="Arial"/>
          <w:sz w:val="20"/>
        </w:rPr>
        <w:t>9</w:t>
      </w:r>
      <w:r w:rsidR="00854F88">
        <w:rPr>
          <w:rFonts w:ascii="Arial" w:hAnsi="Arial" w:cs="Arial"/>
          <w:sz w:val="20"/>
        </w:rPr>
        <w:t xml:space="preserve">. Změna podmínek </w:t>
      </w:r>
      <w:r w:rsidR="0000020A">
        <w:rPr>
          <w:rFonts w:ascii="Arial" w:hAnsi="Arial" w:cs="Arial"/>
          <w:sz w:val="20"/>
        </w:rPr>
        <w:t xml:space="preserve">smlouvy </w:t>
      </w:r>
      <w:r w:rsidR="00854F88">
        <w:rPr>
          <w:rFonts w:ascii="Arial" w:hAnsi="Arial" w:cs="Arial"/>
          <w:sz w:val="20"/>
        </w:rPr>
        <w:t xml:space="preserve">je možná jen písemně, dohodou obou smluvních stran, dodatkem k této smlouvě.   </w:t>
      </w:r>
    </w:p>
    <w:p w:rsidR="00551056" w:rsidRDefault="00551056">
      <w:pPr>
        <w:autoSpaceDE w:val="0"/>
        <w:jc w:val="both"/>
        <w:rPr>
          <w:rFonts w:ascii="Arial" w:hAnsi="Arial" w:cs="Arial"/>
          <w:sz w:val="20"/>
        </w:rPr>
      </w:pPr>
    </w:p>
    <w:p w:rsidR="00854F88" w:rsidRDefault="00551056">
      <w:pPr>
        <w:autoSpaceDE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</w:t>
      </w:r>
      <w:r w:rsidR="00365CD9">
        <w:rPr>
          <w:rFonts w:ascii="Arial" w:hAnsi="Arial" w:cs="Arial"/>
          <w:sz w:val="20"/>
        </w:rPr>
        <w:t>.</w:t>
      </w:r>
      <w:r w:rsidR="006C01FE">
        <w:rPr>
          <w:rFonts w:ascii="Arial" w:hAnsi="Arial" w:cs="Arial"/>
          <w:sz w:val="20"/>
        </w:rPr>
        <w:t>10</w:t>
      </w:r>
      <w:r w:rsidR="00854F88">
        <w:rPr>
          <w:rFonts w:ascii="Arial" w:hAnsi="Arial" w:cs="Arial"/>
          <w:sz w:val="20"/>
        </w:rPr>
        <w:t xml:space="preserve">. Nároky z porušení povinnosti </w:t>
      </w:r>
      <w:r w:rsidR="00B5089D">
        <w:rPr>
          <w:rFonts w:ascii="Arial" w:hAnsi="Arial" w:cs="Arial"/>
          <w:sz w:val="20"/>
        </w:rPr>
        <w:t>dodav</w:t>
      </w:r>
      <w:r w:rsidR="00854F88">
        <w:rPr>
          <w:rFonts w:ascii="Arial" w:hAnsi="Arial" w:cs="Arial"/>
          <w:sz w:val="20"/>
        </w:rPr>
        <w:t xml:space="preserve">atele ve smyslu </w:t>
      </w:r>
      <w:proofErr w:type="spellStart"/>
      <w:r w:rsidR="00854F88">
        <w:rPr>
          <w:rFonts w:ascii="Arial" w:hAnsi="Arial" w:cs="Arial"/>
          <w:sz w:val="20"/>
        </w:rPr>
        <w:t>ust</w:t>
      </w:r>
      <w:proofErr w:type="spellEnd"/>
      <w:r w:rsidR="00854F88">
        <w:rPr>
          <w:rFonts w:ascii="Arial" w:hAnsi="Arial" w:cs="Arial"/>
          <w:sz w:val="20"/>
        </w:rPr>
        <w:t xml:space="preserve">. § 2527 </w:t>
      </w:r>
      <w:proofErr w:type="spellStart"/>
      <w:r w:rsidR="00854F88">
        <w:rPr>
          <w:rFonts w:ascii="Arial" w:hAnsi="Arial" w:cs="Arial"/>
          <w:sz w:val="20"/>
        </w:rPr>
        <w:t>odst</w:t>
      </w:r>
      <w:proofErr w:type="spellEnd"/>
      <w:r w:rsidR="00854F88">
        <w:rPr>
          <w:rFonts w:ascii="Arial" w:hAnsi="Arial" w:cs="Arial"/>
          <w:sz w:val="20"/>
        </w:rPr>
        <w:t xml:space="preserve"> 1 písm. d) občanského zákoníku je zákazník oprávněn uplatnit do 30 dnů od ukončení zájezdu, a to písemnou </w:t>
      </w:r>
      <w:r w:rsidR="0000020A">
        <w:rPr>
          <w:rFonts w:ascii="Arial" w:hAnsi="Arial" w:cs="Arial"/>
          <w:sz w:val="20"/>
        </w:rPr>
        <w:t>f</w:t>
      </w:r>
      <w:r w:rsidR="00854F88">
        <w:rPr>
          <w:rFonts w:ascii="Arial" w:hAnsi="Arial" w:cs="Arial"/>
          <w:sz w:val="20"/>
        </w:rPr>
        <w:t xml:space="preserve">ormou s uvedením výhrady a požadovaného řešení. Pokud tak neučiní ve stanovené lhůtě, nárok zaniká.  </w:t>
      </w:r>
    </w:p>
    <w:p w:rsidR="00551056" w:rsidRDefault="00551056">
      <w:pPr>
        <w:autoSpaceDE w:val="0"/>
        <w:jc w:val="both"/>
        <w:rPr>
          <w:rFonts w:ascii="Arial" w:hAnsi="Arial" w:cs="Arial"/>
          <w:sz w:val="20"/>
        </w:rPr>
      </w:pPr>
    </w:p>
    <w:p w:rsidR="00854F88" w:rsidRDefault="00551056">
      <w:pPr>
        <w:autoSpaceDE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</w:t>
      </w:r>
      <w:r w:rsidR="00365CD9">
        <w:rPr>
          <w:rFonts w:ascii="Arial" w:hAnsi="Arial" w:cs="Arial"/>
          <w:sz w:val="20"/>
        </w:rPr>
        <w:t>.</w:t>
      </w:r>
      <w:r w:rsidR="00F574C2">
        <w:rPr>
          <w:rFonts w:ascii="Arial" w:hAnsi="Arial" w:cs="Arial"/>
          <w:sz w:val="20"/>
        </w:rPr>
        <w:t>1</w:t>
      </w:r>
      <w:r w:rsidR="006C01FE">
        <w:rPr>
          <w:rFonts w:ascii="Arial" w:hAnsi="Arial" w:cs="Arial"/>
          <w:sz w:val="20"/>
        </w:rPr>
        <w:t>1</w:t>
      </w:r>
      <w:r w:rsidR="00854F88">
        <w:rPr>
          <w:rFonts w:ascii="Arial" w:hAnsi="Arial" w:cs="Arial"/>
          <w:sz w:val="20"/>
        </w:rPr>
        <w:t xml:space="preserve">. Tato smlouva nahrazuje ve smyslu </w:t>
      </w:r>
      <w:proofErr w:type="spellStart"/>
      <w:r w:rsidR="00854F88">
        <w:rPr>
          <w:rFonts w:ascii="Arial" w:hAnsi="Arial" w:cs="Arial"/>
          <w:sz w:val="20"/>
        </w:rPr>
        <w:t>ust</w:t>
      </w:r>
      <w:proofErr w:type="spellEnd"/>
      <w:r w:rsidR="00854F88">
        <w:rPr>
          <w:rFonts w:ascii="Arial" w:hAnsi="Arial" w:cs="Arial"/>
          <w:sz w:val="20"/>
        </w:rPr>
        <w:t xml:space="preserve">. § 2526 odst. 1 občanského zákoníku písemné potvrzení o zájezdu.  </w:t>
      </w:r>
    </w:p>
    <w:p w:rsidR="00551056" w:rsidRDefault="00551056">
      <w:pPr>
        <w:autoSpaceDE w:val="0"/>
        <w:jc w:val="both"/>
        <w:rPr>
          <w:rFonts w:ascii="Arial" w:hAnsi="Arial" w:cs="Arial"/>
          <w:sz w:val="20"/>
        </w:rPr>
      </w:pPr>
    </w:p>
    <w:p w:rsidR="00551056" w:rsidRDefault="00551056">
      <w:pPr>
        <w:autoSpaceDE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</w:t>
      </w:r>
      <w:r w:rsidR="00854F88">
        <w:rPr>
          <w:rFonts w:ascii="Arial" w:hAnsi="Arial" w:cs="Arial"/>
          <w:sz w:val="20"/>
        </w:rPr>
        <w:t>.</w:t>
      </w:r>
      <w:r w:rsidR="001171E8">
        <w:rPr>
          <w:rFonts w:ascii="Arial" w:hAnsi="Arial" w:cs="Arial"/>
          <w:sz w:val="20"/>
        </w:rPr>
        <w:t>1</w:t>
      </w:r>
      <w:r w:rsidR="006C01FE">
        <w:rPr>
          <w:rFonts w:ascii="Arial" w:hAnsi="Arial" w:cs="Arial"/>
          <w:sz w:val="20"/>
        </w:rPr>
        <w:t>2</w:t>
      </w:r>
      <w:r w:rsidR="00365CD9">
        <w:rPr>
          <w:rFonts w:ascii="Arial" w:hAnsi="Arial" w:cs="Arial"/>
          <w:sz w:val="20"/>
        </w:rPr>
        <w:t>.</w:t>
      </w:r>
      <w:r w:rsidR="00854F88">
        <w:rPr>
          <w:rFonts w:ascii="Arial" w:hAnsi="Arial" w:cs="Arial"/>
          <w:sz w:val="20"/>
        </w:rPr>
        <w:t xml:space="preserve"> Tato smlouva se řídí zákonem č. 89/2012 Sb. (občanský zákoník v platném znění), zejména ustanovením § 2521-2549 o.z. upravujícími smlouvu o zájezdu. </w:t>
      </w:r>
    </w:p>
    <w:p w:rsidR="00854F88" w:rsidRDefault="00854F88">
      <w:pPr>
        <w:autoSpaceDE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</w:p>
    <w:p w:rsidR="00854F88" w:rsidRDefault="00551056">
      <w:pPr>
        <w:autoSpaceDE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</w:t>
      </w:r>
      <w:r w:rsidR="00365CD9">
        <w:rPr>
          <w:rFonts w:ascii="Arial" w:hAnsi="Arial" w:cs="Arial"/>
          <w:sz w:val="20"/>
        </w:rPr>
        <w:t>.</w:t>
      </w:r>
      <w:r w:rsidR="001171E8">
        <w:rPr>
          <w:rFonts w:ascii="Arial" w:hAnsi="Arial" w:cs="Arial"/>
          <w:sz w:val="20"/>
        </w:rPr>
        <w:t>1</w:t>
      </w:r>
      <w:r w:rsidR="006C01FE">
        <w:rPr>
          <w:rFonts w:ascii="Arial" w:hAnsi="Arial" w:cs="Arial"/>
          <w:sz w:val="20"/>
        </w:rPr>
        <w:t>3</w:t>
      </w:r>
      <w:r w:rsidR="00854F88">
        <w:rPr>
          <w:rFonts w:ascii="Arial" w:hAnsi="Arial" w:cs="Arial"/>
          <w:sz w:val="20"/>
        </w:rPr>
        <w:t>. Smlouva nabývá platnosti dnem podpisu smluvními stranami.</w:t>
      </w:r>
    </w:p>
    <w:p w:rsidR="00551056" w:rsidRDefault="00551056">
      <w:pPr>
        <w:autoSpaceDE w:val="0"/>
        <w:jc w:val="both"/>
        <w:rPr>
          <w:rFonts w:ascii="Arial" w:hAnsi="Arial" w:cs="Arial"/>
          <w:sz w:val="20"/>
        </w:rPr>
      </w:pPr>
    </w:p>
    <w:p w:rsidR="00854F88" w:rsidRDefault="00551056">
      <w:pPr>
        <w:autoSpaceDE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</w:t>
      </w:r>
      <w:r w:rsidR="001171E8">
        <w:rPr>
          <w:rFonts w:ascii="Arial" w:hAnsi="Arial" w:cs="Arial"/>
          <w:sz w:val="20"/>
        </w:rPr>
        <w:t>.1</w:t>
      </w:r>
      <w:r w:rsidR="006C01FE">
        <w:rPr>
          <w:rFonts w:ascii="Arial" w:hAnsi="Arial" w:cs="Arial"/>
          <w:sz w:val="20"/>
        </w:rPr>
        <w:t>4</w:t>
      </w:r>
      <w:r w:rsidR="00854F88">
        <w:rPr>
          <w:rFonts w:ascii="Arial" w:hAnsi="Arial" w:cs="Arial"/>
          <w:sz w:val="20"/>
        </w:rPr>
        <w:t xml:space="preserve">. Smlouva má </w:t>
      </w:r>
      <w:r w:rsidR="00604DBA">
        <w:rPr>
          <w:rFonts w:ascii="Arial" w:hAnsi="Arial" w:cs="Arial"/>
          <w:sz w:val="20"/>
        </w:rPr>
        <w:t>čtyři</w:t>
      </w:r>
      <w:bookmarkStart w:id="2" w:name="_GoBack"/>
      <w:bookmarkEnd w:id="2"/>
      <w:r w:rsidR="00854F88">
        <w:rPr>
          <w:rFonts w:ascii="Arial" w:hAnsi="Arial" w:cs="Arial"/>
          <w:sz w:val="20"/>
        </w:rPr>
        <w:t xml:space="preserve"> strany,</w:t>
      </w:r>
      <w:r w:rsidR="00365CD9">
        <w:rPr>
          <w:rFonts w:ascii="Arial" w:hAnsi="Arial" w:cs="Arial"/>
          <w:sz w:val="20"/>
        </w:rPr>
        <w:t xml:space="preserve"> </w:t>
      </w:r>
      <w:r w:rsidR="00854F88">
        <w:rPr>
          <w:rFonts w:ascii="Arial" w:hAnsi="Arial" w:cs="Arial"/>
          <w:sz w:val="20"/>
        </w:rPr>
        <w:t xml:space="preserve">ve dvou originálech, po jednom pro každou smluvní stranu. Smluvní strany svým podpisem potvrzují, že smlouvě rozumějí a s jejím obsahem bezvýhradně souhlasí.  </w:t>
      </w:r>
    </w:p>
    <w:p w:rsidR="00854F88" w:rsidRDefault="00854F88">
      <w:pPr>
        <w:autoSpaceDE w:val="0"/>
        <w:jc w:val="both"/>
        <w:rPr>
          <w:rFonts w:ascii="Arial" w:hAnsi="Arial" w:cs="Arial"/>
          <w:sz w:val="20"/>
        </w:rPr>
      </w:pPr>
    </w:p>
    <w:p w:rsidR="00854F88" w:rsidRDefault="00854F88">
      <w:pPr>
        <w:autoSpaceDE w:val="0"/>
        <w:rPr>
          <w:rFonts w:ascii="Arial" w:hAnsi="Arial" w:cs="Arial"/>
          <w:sz w:val="20"/>
        </w:rPr>
      </w:pPr>
    </w:p>
    <w:p w:rsidR="00854F88" w:rsidRDefault="00854F88">
      <w:pPr>
        <w:autoSpaceDE w:val="0"/>
        <w:rPr>
          <w:rFonts w:ascii="Arial" w:hAnsi="Arial" w:cs="Arial"/>
          <w:sz w:val="20"/>
        </w:rPr>
      </w:pPr>
    </w:p>
    <w:p w:rsidR="00854F88" w:rsidRDefault="00854F88">
      <w:pPr>
        <w:autoSpaceDE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........................................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</w:t>
      </w:r>
      <w:r w:rsidR="0041259E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.....................................</w:t>
      </w:r>
      <w:r w:rsidR="0041259E">
        <w:rPr>
          <w:rFonts w:ascii="Arial" w:hAnsi="Arial" w:cs="Arial"/>
          <w:sz w:val="20"/>
        </w:rPr>
        <w:t>....</w:t>
      </w:r>
    </w:p>
    <w:p w:rsidR="00854F88" w:rsidRPr="001D7697" w:rsidRDefault="00854F88">
      <w:pPr>
        <w:autoSpaceDE w:val="0"/>
        <w:rPr>
          <w:rFonts w:ascii="Arial" w:hAnsi="Arial" w:cs="Arial"/>
          <w:b/>
          <w:sz w:val="20"/>
        </w:rPr>
      </w:pPr>
      <w:r w:rsidRPr="001D7697">
        <w:rPr>
          <w:rFonts w:ascii="Arial" w:hAnsi="Arial" w:cs="Arial"/>
          <w:b/>
          <w:sz w:val="20"/>
        </w:rPr>
        <w:t xml:space="preserve">      Ing.</w:t>
      </w:r>
      <w:r w:rsidR="001D7697" w:rsidRPr="001D7697">
        <w:rPr>
          <w:rFonts w:ascii="Arial" w:hAnsi="Arial" w:cs="Arial"/>
          <w:b/>
          <w:sz w:val="20"/>
        </w:rPr>
        <w:t xml:space="preserve"> </w:t>
      </w:r>
      <w:r w:rsidRPr="001D7697">
        <w:rPr>
          <w:rFonts w:ascii="Arial" w:hAnsi="Arial" w:cs="Arial"/>
          <w:b/>
          <w:sz w:val="20"/>
        </w:rPr>
        <w:t>Miroslav Topinka</w:t>
      </w:r>
      <w:r w:rsidRPr="001D7697">
        <w:rPr>
          <w:rFonts w:ascii="Arial" w:hAnsi="Arial" w:cs="Arial"/>
          <w:b/>
          <w:sz w:val="20"/>
        </w:rPr>
        <w:tab/>
      </w:r>
      <w:r w:rsidRPr="001D7697">
        <w:rPr>
          <w:rFonts w:ascii="Arial" w:hAnsi="Arial" w:cs="Arial"/>
          <w:b/>
          <w:sz w:val="20"/>
        </w:rPr>
        <w:tab/>
      </w:r>
      <w:r w:rsidRPr="001D7697">
        <w:rPr>
          <w:rFonts w:ascii="Arial" w:hAnsi="Arial" w:cs="Arial"/>
          <w:b/>
          <w:sz w:val="20"/>
        </w:rPr>
        <w:tab/>
      </w:r>
      <w:r w:rsidRPr="001D7697">
        <w:rPr>
          <w:rFonts w:ascii="Arial" w:hAnsi="Arial" w:cs="Arial"/>
          <w:b/>
          <w:sz w:val="20"/>
        </w:rPr>
        <w:tab/>
      </w:r>
      <w:r w:rsidRPr="001D7697">
        <w:rPr>
          <w:rFonts w:ascii="Arial" w:hAnsi="Arial" w:cs="Arial"/>
          <w:b/>
          <w:sz w:val="20"/>
        </w:rPr>
        <w:tab/>
      </w:r>
      <w:r w:rsidRPr="001D7697">
        <w:rPr>
          <w:rFonts w:ascii="Arial" w:hAnsi="Arial" w:cs="Arial"/>
          <w:b/>
          <w:sz w:val="20"/>
        </w:rPr>
        <w:tab/>
      </w:r>
      <w:r w:rsidRPr="001D7697">
        <w:rPr>
          <w:rFonts w:ascii="Arial" w:hAnsi="Arial" w:cs="Arial"/>
          <w:b/>
          <w:sz w:val="20"/>
        </w:rPr>
        <w:tab/>
      </w:r>
      <w:r w:rsidR="00D74590" w:rsidRPr="00D74590">
        <w:rPr>
          <w:rFonts w:ascii="Arial" w:hAnsi="Arial" w:cs="Arial"/>
          <w:b/>
          <w:sz w:val="20"/>
        </w:rPr>
        <w:t>Bc.</w:t>
      </w:r>
      <w:r w:rsidR="00D74590">
        <w:rPr>
          <w:rFonts w:ascii="Arial" w:hAnsi="Arial" w:cs="Arial"/>
          <w:b/>
          <w:sz w:val="20"/>
        </w:rPr>
        <w:t xml:space="preserve"> </w:t>
      </w:r>
      <w:r w:rsidR="00D74590" w:rsidRPr="00D74590">
        <w:rPr>
          <w:rFonts w:ascii="Arial" w:hAnsi="Arial" w:cs="Arial"/>
          <w:b/>
          <w:sz w:val="20"/>
        </w:rPr>
        <w:t>Mgr. Anna Niklová</w:t>
      </w:r>
    </w:p>
    <w:p w:rsidR="00854F88" w:rsidRPr="001D7697" w:rsidRDefault="00854F88">
      <w:pPr>
        <w:autoSpaceDE w:val="0"/>
        <w:rPr>
          <w:rFonts w:ascii="Arial" w:hAnsi="Arial" w:cs="Arial"/>
          <w:b/>
          <w:sz w:val="20"/>
        </w:rPr>
      </w:pPr>
      <w:r w:rsidRPr="001D7697">
        <w:rPr>
          <w:rFonts w:ascii="Arial" w:hAnsi="Arial" w:cs="Arial"/>
          <w:b/>
          <w:sz w:val="20"/>
        </w:rPr>
        <w:t xml:space="preserve">      </w:t>
      </w:r>
      <w:r w:rsidR="0041259E">
        <w:rPr>
          <w:rFonts w:ascii="Arial" w:hAnsi="Arial" w:cs="Arial"/>
          <w:b/>
          <w:sz w:val="20"/>
        </w:rPr>
        <w:t>j</w:t>
      </w:r>
      <w:r w:rsidRPr="001D7697">
        <w:rPr>
          <w:rFonts w:ascii="Arial" w:hAnsi="Arial" w:cs="Arial"/>
          <w:b/>
          <w:sz w:val="20"/>
        </w:rPr>
        <w:t>edna</w:t>
      </w:r>
      <w:r w:rsidR="00EF2EF9" w:rsidRPr="001D7697">
        <w:rPr>
          <w:rFonts w:ascii="Arial" w:hAnsi="Arial" w:cs="Arial"/>
          <w:b/>
          <w:sz w:val="20"/>
        </w:rPr>
        <w:t>tel společnosti</w:t>
      </w:r>
      <w:r w:rsidR="00EF2EF9" w:rsidRPr="001D7697">
        <w:rPr>
          <w:rFonts w:ascii="Arial" w:hAnsi="Arial" w:cs="Arial"/>
          <w:b/>
          <w:sz w:val="20"/>
        </w:rPr>
        <w:tab/>
      </w:r>
      <w:r w:rsidR="00EF2EF9" w:rsidRPr="001D7697">
        <w:rPr>
          <w:rFonts w:ascii="Arial" w:hAnsi="Arial" w:cs="Arial"/>
          <w:b/>
          <w:sz w:val="20"/>
        </w:rPr>
        <w:tab/>
      </w:r>
      <w:r w:rsidR="00EF2EF9" w:rsidRPr="001D7697">
        <w:rPr>
          <w:rFonts w:ascii="Arial" w:hAnsi="Arial" w:cs="Arial"/>
          <w:b/>
          <w:sz w:val="20"/>
        </w:rPr>
        <w:tab/>
      </w:r>
      <w:r w:rsidR="00EF2EF9" w:rsidRPr="001D7697">
        <w:rPr>
          <w:rFonts w:ascii="Arial" w:hAnsi="Arial" w:cs="Arial"/>
          <w:b/>
          <w:sz w:val="20"/>
        </w:rPr>
        <w:tab/>
      </w:r>
      <w:r w:rsidR="00EF2EF9" w:rsidRPr="001D7697">
        <w:rPr>
          <w:rFonts w:ascii="Arial" w:hAnsi="Arial" w:cs="Arial"/>
          <w:b/>
          <w:sz w:val="20"/>
        </w:rPr>
        <w:tab/>
      </w:r>
      <w:r w:rsidR="00EF2EF9" w:rsidRPr="001D7697">
        <w:rPr>
          <w:rFonts w:ascii="Arial" w:hAnsi="Arial" w:cs="Arial"/>
          <w:b/>
          <w:sz w:val="20"/>
        </w:rPr>
        <w:tab/>
      </w:r>
      <w:r w:rsidR="00EF2EF9" w:rsidRPr="001D7697">
        <w:rPr>
          <w:rFonts w:ascii="Arial" w:hAnsi="Arial" w:cs="Arial"/>
          <w:b/>
          <w:sz w:val="20"/>
        </w:rPr>
        <w:tab/>
      </w:r>
      <w:r w:rsidR="00DF6F8A" w:rsidRPr="001D7697">
        <w:rPr>
          <w:rFonts w:ascii="Arial" w:hAnsi="Arial" w:cs="Arial"/>
          <w:b/>
          <w:sz w:val="20"/>
        </w:rPr>
        <w:t>ředitel</w:t>
      </w:r>
      <w:r w:rsidR="0041259E">
        <w:rPr>
          <w:rFonts w:ascii="Arial" w:hAnsi="Arial" w:cs="Arial"/>
          <w:b/>
          <w:sz w:val="20"/>
        </w:rPr>
        <w:t>ka</w:t>
      </w:r>
      <w:r w:rsidRPr="001D7697">
        <w:rPr>
          <w:rFonts w:ascii="Arial" w:hAnsi="Arial" w:cs="Arial"/>
          <w:b/>
          <w:sz w:val="20"/>
        </w:rPr>
        <w:t xml:space="preserve"> školy</w:t>
      </w:r>
    </w:p>
    <w:p w:rsidR="00854F88" w:rsidRPr="001D7697" w:rsidRDefault="00854F88">
      <w:pPr>
        <w:autoSpaceDE w:val="0"/>
        <w:rPr>
          <w:rFonts w:ascii="Arial" w:hAnsi="Arial" w:cs="Arial"/>
          <w:b/>
          <w:sz w:val="20"/>
        </w:rPr>
      </w:pPr>
    </w:p>
    <w:p w:rsidR="00854F88" w:rsidRDefault="00854F88">
      <w:pPr>
        <w:autoSpaceDE w:val="0"/>
        <w:rPr>
          <w:rFonts w:ascii="Arial" w:hAnsi="Arial" w:cs="Arial"/>
          <w:sz w:val="20"/>
        </w:rPr>
      </w:pPr>
    </w:p>
    <w:p w:rsidR="00854F88" w:rsidRDefault="00854F88">
      <w:pPr>
        <w:autoSpaceDE w:val="0"/>
        <w:rPr>
          <w:rFonts w:ascii="Arial" w:hAnsi="Arial" w:cs="Arial"/>
          <w:sz w:val="20"/>
        </w:rPr>
      </w:pPr>
    </w:p>
    <w:p w:rsidR="00854F88" w:rsidRDefault="00854F88">
      <w:pPr>
        <w:autoSpaceDE w:val="0"/>
        <w:rPr>
          <w:rFonts w:ascii="Arial" w:hAnsi="Arial" w:cs="Arial"/>
          <w:sz w:val="20"/>
        </w:rPr>
      </w:pPr>
    </w:p>
    <w:p w:rsidR="00854F88" w:rsidRDefault="00854F88">
      <w:pPr>
        <w:autoSpaceDE w:val="0"/>
        <w:rPr>
          <w:rFonts w:ascii="Arial" w:hAnsi="Arial" w:cs="Arial"/>
          <w:sz w:val="20"/>
        </w:rPr>
      </w:pPr>
    </w:p>
    <w:p w:rsidR="00854F88" w:rsidRDefault="00854F88">
      <w:pPr>
        <w:autoSpaceDE w:val="0"/>
        <w:rPr>
          <w:rFonts w:ascii="Arial" w:hAnsi="Arial" w:cs="Arial"/>
          <w:sz w:val="20"/>
        </w:rPr>
      </w:pPr>
    </w:p>
    <w:p w:rsidR="00854F88" w:rsidRDefault="00854F88">
      <w:pPr>
        <w:autoSpaceDE w:val="0"/>
        <w:rPr>
          <w:rFonts w:ascii="Arial" w:hAnsi="Arial" w:cs="Arial"/>
          <w:sz w:val="20"/>
        </w:rPr>
      </w:pPr>
    </w:p>
    <w:p w:rsidR="00854F88" w:rsidRDefault="00854F88">
      <w:pPr>
        <w:autoSpaceDE w:val="0"/>
        <w:rPr>
          <w:rFonts w:ascii="Arial" w:hAnsi="Arial" w:cs="Arial"/>
          <w:sz w:val="20"/>
        </w:rPr>
      </w:pPr>
    </w:p>
    <w:p w:rsidR="00854F88" w:rsidRDefault="00854F88">
      <w:pPr>
        <w:autoSpaceDE w:val="0"/>
        <w:rPr>
          <w:rFonts w:ascii="Arial" w:hAnsi="Arial" w:cs="Arial"/>
          <w:sz w:val="20"/>
        </w:rPr>
      </w:pPr>
    </w:p>
    <w:p w:rsidR="0000020A" w:rsidRDefault="00854F88" w:rsidP="00F75B73">
      <w:pPr>
        <w:pStyle w:val="Nadpis1"/>
      </w:pPr>
      <w:r>
        <w:t>V Praze   d</w:t>
      </w:r>
      <w:r w:rsidR="00E20FE6">
        <w:t>n</w:t>
      </w:r>
      <w:r w:rsidR="00B93332">
        <w:t>e</w:t>
      </w:r>
      <w:r w:rsidR="00B93332">
        <w:tab/>
      </w:r>
      <w:r w:rsidR="00B93332">
        <w:tab/>
      </w:r>
      <w:r w:rsidR="00B93332">
        <w:tab/>
      </w:r>
      <w:r w:rsidR="00B93332">
        <w:tab/>
      </w:r>
      <w:r w:rsidR="00B93332">
        <w:tab/>
      </w:r>
      <w:r w:rsidR="00EE1BFA">
        <w:tab/>
      </w:r>
      <w:r w:rsidR="00EE1BFA">
        <w:tab/>
      </w:r>
      <w:r w:rsidR="00EE1BFA">
        <w:tab/>
      </w:r>
      <w:r w:rsidR="00EE1BFA">
        <w:tab/>
      </w:r>
      <w:r w:rsidR="00B93332">
        <w:t>V P</w:t>
      </w:r>
      <w:r w:rsidR="00EE1BFA">
        <w:t>raze</w:t>
      </w:r>
      <w:r w:rsidR="00B93332">
        <w:t xml:space="preserve">   dne</w:t>
      </w:r>
    </w:p>
    <w:p w:rsidR="00551056" w:rsidRDefault="00551056" w:rsidP="0000020A"/>
    <w:p w:rsidR="00551056" w:rsidRDefault="00551056" w:rsidP="0000020A"/>
    <w:sectPr w:rsidR="00551056" w:rsidSect="005C2E79">
      <w:pgSz w:w="11906" w:h="16838"/>
      <w:pgMar w:top="719" w:right="1134" w:bottom="719" w:left="1134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hAnsi="Arial" w:cs="Arial" w:hint="default"/>
        <w:sz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08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0000006"/>
    <w:multiLevelType w:val="multi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Arial" w:hAnsi="Arial" w:cs="Aria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" w15:restartNumberingAfterBreak="0">
    <w:nsid w:val="0F3F1E7E"/>
    <w:multiLevelType w:val="multilevel"/>
    <w:tmpl w:val="EE4EE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DA57275"/>
    <w:multiLevelType w:val="multilevel"/>
    <w:tmpl w:val="862A796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1ED46F9C"/>
    <w:multiLevelType w:val="multilevel"/>
    <w:tmpl w:val="A54A8F9A"/>
    <w:lvl w:ilvl="0">
      <w:start w:val="2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EAC2C9D"/>
    <w:multiLevelType w:val="multilevel"/>
    <w:tmpl w:val="0ABACB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38A7B07"/>
    <w:multiLevelType w:val="multilevel"/>
    <w:tmpl w:val="385A28C4"/>
    <w:lvl w:ilvl="0">
      <w:start w:val="2"/>
      <w:numFmt w:val="decimal"/>
      <w:lvlText w:val="%1."/>
      <w:lvlJc w:val="left"/>
      <w:pPr>
        <w:ind w:left="400" w:hanging="400"/>
      </w:pPr>
      <w:rPr>
        <w:rFonts w:hint="default"/>
        <w:b w:val="0"/>
        <w:color w:val="FF0000"/>
        <w:sz w:val="24"/>
      </w:rPr>
    </w:lvl>
    <w:lvl w:ilvl="1">
      <w:start w:val="2"/>
      <w:numFmt w:val="decimal"/>
      <w:lvlText w:val="%1.%2."/>
      <w:lvlJc w:val="left"/>
      <w:pPr>
        <w:ind w:left="400" w:hanging="400"/>
      </w:pPr>
      <w:rPr>
        <w:rFonts w:hint="default"/>
        <w:b w:val="0"/>
        <w:color w:val="FF000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FF000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color w:val="FF000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color w:val="FF000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color w:val="FF0000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color w:val="FF0000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color w:val="FF0000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color w:val="FF0000"/>
        <w:sz w:val="24"/>
      </w:rPr>
    </w:lvl>
  </w:abstractNum>
  <w:abstractNum w:abstractNumId="9" w15:restartNumberingAfterBreak="0">
    <w:nsid w:val="4A4D3CA9"/>
    <w:multiLevelType w:val="hybridMultilevel"/>
    <w:tmpl w:val="AE00E946"/>
    <w:lvl w:ilvl="0" w:tplc="ED2EAAD8">
      <w:start w:val="4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116FFF"/>
    <w:multiLevelType w:val="multilevel"/>
    <w:tmpl w:val="EDBCFEDC"/>
    <w:lvl w:ilvl="0">
      <w:start w:val="4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52A120CE"/>
    <w:multiLevelType w:val="multilevel"/>
    <w:tmpl w:val="896699A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10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4"/>
  </w:num>
  <w:num w:numId="10">
    <w:abstractNumId w:val="6"/>
  </w:num>
  <w:num w:numId="11">
    <w:abstractNumId w:val="7"/>
  </w:num>
  <w:num w:numId="12">
    <w:abstractNumId w:val="1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2"/>
  </w:compat>
  <w:rsids>
    <w:rsidRoot w:val="008515F4"/>
    <w:rsid w:val="0000020A"/>
    <w:rsid w:val="00013966"/>
    <w:rsid w:val="00027D4A"/>
    <w:rsid w:val="00032B35"/>
    <w:rsid w:val="000413FD"/>
    <w:rsid w:val="000B2880"/>
    <w:rsid w:val="000E4FE9"/>
    <w:rsid w:val="00116D73"/>
    <w:rsid w:val="001171E8"/>
    <w:rsid w:val="001A2AA4"/>
    <w:rsid w:val="001D7697"/>
    <w:rsid w:val="001E6730"/>
    <w:rsid w:val="001F1237"/>
    <w:rsid w:val="00201CFE"/>
    <w:rsid w:val="002377F2"/>
    <w:rsid w:val="002460E6"/>
    <w:rsid w:val="00250A4D"/>
    <w:rsid w:val="00263814"/>
    <w:rsid w:val="002677D9"/>
    <w:rsid w:val="0029773A"/>
    <w:rsid w:val="003630FB"/>
    <w:rsid w:val="00365CD9"/>
    <w:rsid w:val="003A2A5E"/>
    <w:rsid w:val="003C6A6C"/>
    <w:rsid w:val="003F5F70"/>
    <w:rsid w:val="0041259E"/>
    <w:rsid w:val="0042606B"/>
    <w:rsid w:val="004339FC"/>
    <w:rsid w:val="00482239"/>
    <w:rsid w:val="004A33CC"/>
    <w:rsid w:val="00530B23"/>
    <w:rsid w:val="00551056"/>
    <w:rsid w:val="005652D7"/>
    <w:rsid w:val="005844F7"/>
    <w:rsid w:val="005A12B4"/>
    <w:rsid w:val="005C2E79"/>
    <w:rsid w:val="00604DBA"/>
    <w:rsid w:val="006224ED"/>
    <w:rsid w:val="006C01FE"/>
    <w:rsid w:val="00722FA0"/>
    <w:rsid w:val="007903B1"/>
    <w:rsid w:val="007B0705"/>
    <w:rsid w:val="007C54AE"/>
    <w:rsid w:val="008025AE"/>
    <w:rsid w:val="008359F2"/>
    <w:rsid w:val="008515F4"/>
    <w:rsid w:val="00854F88"/>
    <w:rsid w:val="008C0C87"/>
    <w:rsid w:val="00907F38"/>
    <w:rsid w:val="00927E4B"/>
    <w:rsid w:val="009420FA"/>
    <w:rsid w:val="009704CE"/>
    <w:rsid w:val="009F28D8"/>
    <w:rsid w:val="00A324E3"/>
    <w:rsid w:val="00AA5B69"/>
    <w:rsid w:val="00B01133"/>
    <w:rsid w:val="00B2178D"/>
    <w:rsid w:val="00B2411B"/>
    <w:rsid w:val="00B5089D"/>
    <w:rsid w:val="00B61057"/>
    <w:rsid w:val="00B93332"/>
    <w:rsid w:val="00BB16B3"/>
    <w:rsid w:val="00BB5AC1"/>
    <w:rsid w:val="00BC022C"/>
    <w:rsid w:val="00C17C55"/>
    <w:rsid w:val="00C51AB2"/>
    <w:rsid w:val="00C625FA"/>
    <w:rsid w:val="00C9688C"/>
    <w:rsid w:val="00CA6614"/>
    <w:rsid w:val="00CF7E63"/>
    <w:rsid w:val="00D63D7E"/>
    <w:rsid w:val="00D74590"/>
    <w:rsid w:val="00DF6F8A"/>
    <w:rsid w:val="00E1440F"/>
    <w:rsid w:val="00E20FE6"/>
    <w:rsid w:val="00EE1BFA"/>
    <w:rsid w:val="00EF2EF9"/>
    <w:rsid w:val="00F30D76"/>
    <w:rsid w:val="00F574C2"/>
    <w:rsid w:val="00F60E74"/>
    <w:rsid w:val="00F754A2"/>
    <w:rsid w:val="00FE6A8C"/>
    <w:rsid w:val="00FF6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4A9C895"/>
  <w15:docId w15:val="{A7B695D2-CA39-4056-B6FF-A7ACB4F28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C2E79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rsid w:val="005C2E79"/>
    <w:pPr>
      <w:keepNext/>
      <w:numPr>
        <w:numId w:val="1"/>
      </w:numPr>
      <w:outlineLvl w:val="0"/>
    </w:pPr>
    <w:rPr>
      <w:rFonts w:ascii="Arial" w:hAnsi="Arial" w:cs="Arial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5C2E79"/>
    <w:rPr>
      <w:rFonts w:ascii="Arial" w:hAnsi="Arial" w:cs="Arial" w:hint="default"/>
      <w:sz w:val="20"/>
    </w:rPr>
  </w:style>
  <w:style w:type="character" w:customStyle="1" w:styleId="WW8Num1z1">
    <w:name w:val="WW8Num1z1"/>
    <w:rsid w:val="005C2E79"/>
  </w:style>
  <w:style w:type="character" w:customStyle="1" w:styleId="WW8Num1z2">
    <w:name w:val="WW8Num1z2"/>
    <w:rsid w:val="005C2E79"/>
  </w:style>
  <w:style w:type="character" w:customStyle="1" w:styleId="WW8Num1z3">
    <w:name w:val="WW8Num1z3"/>
    <w:rsid w:val="005C2E79"/>
  </w:style>
  <w:style w:type="character" w:customStyle="1" w:styleId="WW8Num1z4">
    <w:name w:val="WW8Num1z4"/>
    <w:rsid w:val="005C2E79"/>
  </w:style>
  <w:style w:type="character" w:customStyle="1" w:styleId="WW8Num1z5">
    <w:name w:val="WW8Num1z5"/>
    <w:rsid w:val="005C2E79"/>
  </w:style>
  <w:style w:type="character" w:customStyle="1" w:styleId="WW8Num1z6">
    <w:name w:val="WW8Num1z6"/>
    <w:rsid w:val="005C2E79"/>
  </w:style>
  <w:style w:type="character" w:customStyle="1" w:styleId="WW8Num1z7">
    <w:name w:val="WW8Num1z7"/>
    <w:rsid w:val="005C2E79"/>
  </w:style>
  <w:style w:type="character" w:customStyle="1" w:styleId="WW8Num1z8">
    <w:name w:val="WW8Num1z8"/>
    <w:rsid w:val="005C2E79"/>
  </w:style>
  <w:style w:type="character" w:customStyle="1" w:styleId="WW8Num2z0">
    <w:name w:val="WW8Num2z0"/>
    <w:rsid w:val="005C2E79"/>
    <w:rPr>
      <w:rFonts w:hint="default"/>
    </w:rPr>
  </w:style>
  <w:style w:type="character" w:customStyle="1" w:styleId="WW8Num3z0">
    <w:name w:val="WW8Num3z0"/>
    <w:rsid w:val="005C2E79"/>
    <w:rPr>
      <w:rFonts w:ascii="Times New Roman" w:hAnsi="Times New Roman" w:cs="Times New Roman" w:hint="default"/>
    </w:rPr>
  </w:style>
  <w:style w:type="character" w:customStyle="1" w:styleId="WW8Num4z0">
    <w:name w:val="WW8Num4z0"/>
    <w:rsid w:val="005C2E79"/>
    <w:rPr>
      <w:rFonts w:ascii="Arial" w:hAnsi="Arial" w:cs="Arial" w:hint="default"/>
      <w:b/>
      <w:sz w:val="20"/>
    </w:rPr>
  </w:style>
  <w:style w:type="character" w:customStyle="1" w:styleId="WW8Num5z0">
    <w:name w:val="WW8Num5z0"/>
    <w:rsid w:val="005C2E79"/>
    <w:rPr>
      <w:rFonts w:hint="default"/>
    </w:rPr>
  </w:style>
  <w:style w:type="character" w:customStyle="1" w:styleId="Standardnpsmoodstavce1">
    <w:name w:val="Standardní písmo odstavce1"/>
    <w:rsid w:val="005C2E79"/>
  </w:style>
  <w:style w:type="character" w:styleId="Siln">
    <w:name w:val="Strong"/>
    <w:qFormat/>
    <w:rsid w:val="005C2E79"/>
    <w:rPr>
      <w:b/>
      <w:bCs/>
    </w:rPr>
  </w:style>
  <w:style w:type="character" w:customStyle="1" w:styleId="Symbolyproslovn">
    <w:name w:val="Symboly pro číslování"/>
    <w:rsid w:val="005C2E79"/>
  </w:style>
  <w:style w:type="character" w:customStyle="1" w:styleId="WW8Num4z1">
    <w:name w:val="WW8Num4z1"/>
    <w:rsid w:val="005C2E79"/>
    <w:rPr>
      <w:rFonts w:cs="Arial" w:hint="default"/>
    </w:rPr>
  </w:style>
  <w:style w:type="character" w:customStyle="1" w:styleId="WW8Num4z2">
    <w:name w:val="WW8Num4z2"/>
    <w:rsid w:val="005C2E79"/>
    <w:rPr>
      <w:rFonts w:hint="default"/>
    </w:rPr>
  </w:style>
  <w:style w:type="paragraph" w:customStyle="1" w:styleId="Nadpis">
    <w:name w:val="Nadpis"/>
    <w:basedOn w:val="Normln"/>
    <w:next w:val="Zkladntext"/>
    <w:rsid w:val="005C2E7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rsid w:val="005C2E79"/>
    <w:pPr>
      <w:autoSpaceDE w:val="0"/>
    </w:pPr>
    <w:rPr>
      <w:rFonts w:ascii="Arial" w:hAnsi="Arial" w:cs="Arial"/>
      <w:sz w:val="20"/>
      <w:szCs w:val="22"/>
    </w:rPr>
  </w:style>
  <w:style w:type="paragraph" w:styleId="Seznam">
    <w:name w:val="List"/>
    <w:basedOn w:val="Zkladntext"/>
    <w:rsid w:val="005C2E79"/>
    <w:rPr>
      <w:rFonts w:cs="Mangal"/>
    </w:rPr>
  </w:style>
  <w:style w:type="paragraph" w:customStyle="1" w:styleId="Popisek">
    <w:name w:val="Popisek"/>
    <w:basedOn w:val="Normln"/>
    <w:rsid w:val="005C2E79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rsid w:val="005C2E79"/>
    <w:pPr>
      <w:suppressLineNumbers/>
    </w:pPr>
    <w:rPr>
      <w:rFonts w:cs="Mangal"/>
    </w:rPr>
  </w:style>
  <w:style w:type="paragraph" w:customStyle="1" w:styleId="Zkladntext21">
    <w:name w:val="Základní text 21"/>
    <w:basedOn w:val="Normln"/>
    <w:rsid w:val="005C2E79"/>
    <w:pPr>
      <w:autoSpaceDE w:val="0"/>
      <w:jc w:val="both"/>
    </w:pPr>
    <w:rPr>
      <w:rFonts w:ascii="Arial" w:hAnsi="Arial" w:cs="Arial"/>
      <w:sz w:val="18"/>
    </w:rPr>
  </w:style>
  <w:style w:type="paragraph" w:customStyle="1" w:styleId="Zkladntext31">
    <w:name w:val="Základní text 31"/>
    <w:basedOn w:val="Normln"/>
    <w:rsid w:val="005C2E79"/>
    <w:pPr>
      <w:tabs>
        <w:tab w:val="left" w:pos="8788"/>
      </w:tabs>
      <w:autoSpaceDE w:val="0"/>
      <w:ind w:right="236"/>
      <w:jc w:val="both"/>
    </w:pPr>
    <w:rPr>
      <w:rFonts w:ascii="Arial" w:hAnsi="Arial" w:cs="Arial"/>
      <w:sz w:val="20"/>
    </w:rPr>
  </w:style>
  <w:style w:type="character" w:styleId="Hypertextovodkaz">
    <w:name w:val="Hyperlink"/>
    <w:uiPriority w:val="99"/>
    <w:unhideWhenUsed/>
    <w:rsid w:val="0000020A"/>
    <w:rPr>
      <w:color w:val="0000FF"/>
      <w:u w:val="single"/>
    </w:rPr>
  </w:style>
  <w:style w:type="paragraph" w:customStyle="1" w:styleId="m-4735920728829552588msolistparagraph">
    <w:name w:val="m_-4735920728829552588msolistparagraph"/>
    <w:basedOn w:val="Normln"/>
    <w:rsid w:val="0000020A"/>
    <w:pPr>
      <w:suppressAutoHyphens w:val="0"/>
      <w:spacing w:before="100" w:beforeAutospacing="1" w:after="100" w:afterAutospacing="1"/>
    </w:pPr>
    <w:rPr>
      <w:lang w:eastAsia="cs-CZ"/>
    </w:rPr>
  </w:style>
  <w:style w:type="character" w:customStyle="1" w:styleId="Nevyeenzmnka1">
    <w:name w:val="Nevyřešená zmínka1"/>
    <w:uiPriority w:val="99"/>
    <w:semiHidden/>
    <w:unhideWhenUsed/>
    <w:rsid w:val="0000020A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C17C55"/>
    <w:pPr>
      <w:suppressAutoHyphens w:val="0"/>
      <w:ind w:left="708"/>
    </w:pPr>
    <w:rPr>
      <w:lang w:eastAsia="cs-CZ"/>
    </w:rPr>
  </w:style>
  <w:style w:type="paragraph" w:customStyle="1" w:styleId="gmail-m-2929455852290046350msolistparagraph">
    <w:name w:val="gmail-m_-2929455852290046350msolistparagraph"/>
    <w:basedOn w:val="Normln"/>
    <w:rsid w:val="006C01FE"/>
    <w:pPr>
      <w:suppressAutoHyphens w:val="0"/>
      <w:spacing w:before="100" w:beforeAutospacing="1" w:after="100" w:afterAutospacing="1"/>
    </w:pPr>
    <w:rPr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2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abory.cz/ke-stazeni/pojistne-podminky-csob-pojistovna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abory.cz/ke-stazeni/VSP_CK_Topinka_2018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abory.cz/ke-stazeni/posudek_lekare.pdf" TargetMode="External"/><Relationship Id="rId5" Type="http://schemas.openxmlformats.org/officeDocument/2006/relationships/hyperlink" Target="https://www.tabory.cz/ke-stazeni/bezinfekcnost_prohlaseni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1914</Words>
  <Characters>11299</Characters>
  <Application>Microsoft Office Word</Application>
  <DocSecurity>0</DocSecurity>
  <Lines>94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ZMLUVA O SPOLUPRÁCI</vt:lpstr>
    </vt:vector>
  </TitlesOfParts>
  <Company>HP</Company>
  <LinksUpToDate>false</LinksUpToDate>
  <CharactersWithSpaces>13187</CharactersWithSpaces>
  <SharedDoc>false</SharedDoc>
  <HLinks>
    <vt:vector size="24" baseType="variant">
      <vt:variant>
        <vt:i4>6619238</vt:i4>
      </vt:variant>
      <vt:variant>
        <vt:i4>9</vt:i4>
      </vt:variant>
      <vt:variant>
        <vt:i4>0</vt:i4>
      </vt:variant>
      <vt:variant>
        <vt:i4>5</vt:i4>
      </vt:variant>
      <vt:variant>
        <vt:lpwstr>https://www.tabory.cz/ke-stazeni/pojistne-podminky-csob-pojistovna.pdf</vt:lpwstr>
      </vt:variant>
      <vt:variant>
        <vt:lpwstr/>
      </vt:variant>
      <vt:variant>
        <vt:i4>1966204</vt:i4>
      </vt:variant>
      <vt:variant>
        <vt:i4>6</vt:i4>
      </vt:variant>
      <vt:variant>
        <vt:i4>0</vt:i4>
      </vt:variant>
      <vt:variant>
        <vt:i4>5</vt:i4>
      </vt:variant>
      <vt:variant>
        <vt:lpwstr>https://www.tabory.cz/ke-stazeni/VSP_CK_Topinka_2018.pdf</vt:lpwstr>
      </vt:variant>
      <vt:variant>
        <vt:lpwstr/>
      </vt:variant>
      <vt:variant>
        <vt:i4>3866696</vt:i4>
      </vt:variant>
      <vt:variant>
        <vt:i4>3</vt:i4>
      </vt:variant>
      <vt:variant>
        <vt:i4>0</vt:i4>
      </vt:variant>
      <vt:variant>
        <vt:i4>5</vt:i4>
      </vt:variant>
      <vt:variant>
        <vt:lpwstr>https://www.tabory.cz/ke-stazeni/posudek_lekare.pdf</vt:lpwstr>
      </vt:variant>
      <vt:variant>
        <vt:lpwstr/>
      </vt:variant>
      <vt:variant>
        <vt:i4>4653117</vt:i4>
      </vt:variant>
      <vt:variant>
        <vt:i4>0</vt:i4>
      </vt:variant>
      <vt:variant>
        <vt:i4>0</vt:i4>
      </vt:variant>
      <vt:variant>
        <vt:i4>5</vt:i4>
      </vt:variant>
      <vt:variant>
        <vt:lpwstr>https://www.tabory.cz/ke-stazeni/bezinfekcnost_prohlaseni.pdf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 O SPOLUPRÁCI</dc:title>
  <dc:creator>Mgr. Iveta  Šteklová</dc:creator>
  <cp:lastModifiedBy>Hospodářka - ZŠ Marjánka</cp:lastModifiedBy>
  <cp:revision>4</cp:revision>
  <cp:lastPrinted>2009-02-03T14:07:00Z</cp:lastPrinted>
  <dcterms:created xsi:type="dcterms:W3CDTF">2019-02-12T21:08:00Z</dcterms:created>
  <dcterms:modified xsi:type="dcterms:W3CDTF">2019-02-25T14:21:00Z</dcterms:modified>
</cp:coreProperties>
</file>