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83694E">
        <w:trPr>
          <w:trHeight w:val="148"/>
        </w:trPr>
        <w:tc>
          <w:tcPr>
            <w:tcW w:w="115" w:type="dxa"/>
          </w:tcPr>
          <w:p w:rsidR="0083694E" w:rsidRDefault="0083694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83694E" w:rsidRDefault="0083694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83694E" w:rsidRDefault="0083694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83694E" w:rsidRDefault="0083694E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83694E" w:rsidRDefault="0083694E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83694E" w:rsidRDefault="0083694E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83694E" w:rsidRDefault="0083694E">
            <w:pPr>
              <w:pStyle w:val="EmptyCellLayoutStyle"/>
              <w:spacing w:after="0" w:line="240" w:lineRule="auto"/>
            </w:pPr>
          </w:p>
        </w:tc>
      </w:tr>
      <w:tr w:rsidR="00555F5B" w:rsidTr="00555F5B">
        <w:trPr>
          <w:trHeight w:val="340"/>
        </w:trPr>
        <w:tc>
          <w:tcPr>
            <w:tcW w:w="115" w:type="dxa"/>
          </w:tcPr>
          <w:p w:rsidR="0083694E" w:rsidRDefault="0083694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83694E" w:rsidRDefault="0083694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83694E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94E" w:rsidRDefault="00555F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83694E" w:rsidRDefault="0083694E">
            <w:pPr>
              <w:spacing w:after="0" w:line="240" w:lineRule="auto"/>
            </w:pPr>
          </w:p>
        </w:tc>
        <w:tc>
          <w:tcPr>
            <w:tcW w:w="7714" w:type="dxa"/>
          </w:tcPr>
          <w:p w:rsidR="0083694E" w:rsidRDefault="0083694E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83694E" w:rsidRDefault="0083694E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83694E" w:rsidRDefault="0083694E">
            <w:pPr>
              <w:pStyle w:val="EmptyCellLayoutStyle"/>
              <w:spacing w:after="0" w:line="240" w:lineRule="auto"/>
            </w:pPr>
          </w:p>
        </w:tc>
      </w:tr>
      <w:tr w:rsidR="0083694E">
        <w:trPr>
          <w:trHeight w:val="100"/>
        </w:trPr>
        <w:tc>
          <w:tcPr>
            <w:tcW w:w="115" w:type="dxa"/>
          </w:tcPr>
          <w:p w:rsidR="0083694E" w:rsidRDefault="0083694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83694E" w:rsidRDefault="0083694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83694E" w:rsidRDefault="0083694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83694E" w:rsidRDefault="0083694E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83694E" w:rsidRDefault="0083694E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83694E" w:rsidRDefault="0083694E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83694E" w:rsidRDefault="0083694E">
            <w:pPr>
              <w:pStyle w:val="EmptyCellLayoutStyle"/>
              <w:spacing w:after="0" w:line="240" w:lineRule="auto"/>
            </w:pPr>
          </w:p>
        </w:tc>
      </w:tr>
      <w:tr w:rsidR="00555F5B" w:rsidTr="00555F5B">
        <w:tc>
          <w:tcPr>
            <w:tcW w:w="115" w:type="dxa"/>
          </w:tcPr>
          <w:p w:rsidR="0083694E" w:rsidRDefault="0083694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83694E" w:rsidRDefault="0083694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1"/>
              <w:gridCol w:w="7611"/>
            </w:tblGrid>
            <w:tr w:rsidR="0083694E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94E" w:rsidRDefault="00555F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94E" w:rsidRDefault="00555F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83694E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94E" w:rsidRDefault="007872C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Štědra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Jaroslav</w:t>
                  </w:r>
                  <w:bookmarkStart w:id="0" w:name="_GoBack"/>
                  <w:bookmarkEnd w:id="0"/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94E" w:rsidRDefault="0083694E">
                  <w:pPr>
                    <w:spacing w:after="0" w:line="240" w:lineRule="auto"/>
                  </w:pPr>
                </w:p>
              </w:tc>
            </w:tr>
          </w:tbl>
          <w:p w:rsidR="0083694E" w:rsidRDefault="0083694E">
            <w:pPr>
              <w:spacing w:after="0" w:line="240" w:lineRule="auto"/>
            </w:pPr>
          </w:p>
        </w:tc>
        <w:tc>
          <w:tcPr>
            <w:tcW w:w="168" w:type="dxa"/>
          </w:tcPr>
          <w:p w:rsidR="0083694E" w:rsidRDefault="0083694E">
            <w:pPr>
              <w:pStyle w:val="EmptyCellLayoutStyle"/>
              <w:spacing w:after="0" w:line="240" w:lineRule="auto"/>
            </w:pPr>
          </w:p>
        </w:tc>
      </w:tr>
      <w:tr w:rsidR="0083694E">
        <w:trPr>
          <w:trHeight w:val="349"/>
        </w:trPr>
        <w:tc>
          <w:tcPr>
            <w:tcW w:w="115" w:type="dxa"/>
          </w:tcPr>
          <w:p w:rsidR="0083694E" w:rsidRDefault="0083694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83694E" w:rsidRDefault="0083694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83694E" w:rsidRDefault="0083694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83694E" w:rsidRDefault="0083694E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83694E" w:rsidRDefault="0083694E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83694E" w:rsidRDefault="0083694E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83694E" w:rsidRDefault="0083694E">
            <w:pPr>
              <w:pStyle w:val="EmptyCellLayoutStyle"/>
              <w:spacing w:after="0" w:line="240" w:lineRule="auto"/>
            </w:pPr>
          </w:p>
        </w:tc>
      </w:tr>
      <w:tr w:rsidR="0083694E">
        <w:trPr>
          <w:trHeight w:val="340"/>
        </w:trPr>
        <w:tc>
          <w:tcPr>
            <w:tcW w:w="115" w:type="dxa"/>
          </w:tcPr>
          <w:p w:rsidR="0083694E" w:rsidRDefault="0083694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83694E" w:rsidRDefault="0083694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83694E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94E" w:rsidRDefault="00555F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83694E" w:rsidRDefault="0083694E">
            <w:pPr>
              <w:spacing w:after="0" w:line="240" w:lineRule="auto"/>
            </w:pPr>
          </w:p>
        </w:tc>
        <w:tc>
          <w:tcPr>
            <w:tcW w:w="801" w:type="dxa"/>
          </w:tcPr>
          <w:p w:rsidR="0083694E" w:rsidRDefault="0083694E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83694E" w:rsidRDefault="0083694E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83694E" w:rsidRDefault="0083694E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83694E" w:rsidRDefault="0083694E">
            <w:pPr>
              <w:pStyle w:val="EmptyCellLayoutStyle"/>
              <w:spacing w:after="0" w:line="240" w:lineRule="auto"/>
            </w:pPr>
          </w:p>
        </w:tc>
      </w:tr>
      <w:tr w:rsidR="0083694E">
        <w:trPr>
          <w:trHeight w:val="229"/>
        </w:trPr>
        <w:tc>
          <w:tcPr>
            <w:tcW w:w="115" w:type="dxa"/>
          </w:tcPr>
          <w:p w:rsidR="0083694E" w:rsidRDefault="0083694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83694E" w:rsidRDefault="0083694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83694E" w:rsidRDefault="0083694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83694E" w:rsidRDefault="0083694E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83694E" w:rsidRDefault="0083694E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83694E" w:rsidRDefault="0083694E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83694E" w:rsidRDefault="0083694E">
            <w:pPr>
              <w:pStyle w:val="EmptyCellLayoutStyle"/>
              <w:spacing w:after="0" w:line="240" w:lineRule="auto"/>
            </w:pPr>
          </w:p>
        </w:tc>
      </w:tr>
      <w:tr w:rsidR="00555F5B" w:rsidTr="00555F5B">
        <w:tc>
          <w:tcPr>
            <w:tcW w:w="115" w:type="dxa"/>
          </w:tcPr>
          <w:p w:rsidR="0083694E" w:rsidRDefault="0083694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 w:rsidR="0083694E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94E" w:rsidRDefault="00555F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94E" w:rsidRDefault="00555F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94E" w:rsidRDefault="00555F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94E" w:rsidRDefault="00555F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94E" w:rsidRDefault="00555F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94E" w:rsidRDefault="00555F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3694E" w:rsidRDefault="00555F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94E" w:rsidRDefault="00555F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94E" w:rsidRDefault="00555F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94E" w:rsidRDefault="00555F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94E" w:rsidRDefault="00555F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94E" w:rsidRDefault="00555F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55F5B" w:rsidTr="00555F5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94E" w:rsidRDefault="00555F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Dolní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Falknov</w:t>
                  </w:r>
                  <w:proofErr w:type="spellEnd"/>
                </w:p>
              </w:tc>
            </w:tr>
            <w:tr w:rsidR="0083694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94E" w:rsidRDefault="0083694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94E" w:rsidRDefault="00555F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94E" w:rsidRDefault="00555F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94E" w:rsidRDefault="008369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94E" w:rsidRDefault="00555F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94E" w:rsidRDefault="00555F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3694E" w:rsidRDefault="00555F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3694E" w:rsidRDefault="00555F5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94E" w:rsidRDefault="00555F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94E" w:rsidRDefault="00555F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2 529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94E" w:rsidRDefault="00555F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94E" w:rsidRDefault="00555F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181,53</w:t>
                  </w:r>
                </w:p>
              </w:tc>
            </w:tr>
            <w:tr w:rsidR="0083694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94E" w:rsidRDefault="0083694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94E" w:rsidRDefault="00555F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94E" w:rsidRDefault="00555F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94E" w:rsidRDefault="008369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94E" w:rsidRDefault="00555F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94E" w:rsidRDefault="00555F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3694E" w:rsidRDefault="00555F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3694E" w:rsidRDefault="00555F5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94E" w:rsidRDefault="00555F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94E" w:rsidRDefault="00555F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94E" w:rsidRDefault="00555F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94E" w:rsidRDefault="00555F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5,10</w:t>
                  </w:r>
                </w:p>
              </w:tc>
            </w:tr>
            <w:tr w:rsidR="00555F5B" w:rsidTr="00555F5B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94E" w:rsidRDefault="00555F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94E" w:rsidRDefault="0083694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94E" w:rsidRDefault="0083694E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3694E" w:rsidRDefault="0083694E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94E" w:rsidRDefault="0083694E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94E" w:rsidRDefault="0083694E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94E" w:rsidRDefault="00555F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2 600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94E" w:rsidRDefault="0083694E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94E" w:rsidRDefault="00555F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186,63</w:t>
                  </w:r>
                </w:p>
              </w:tc>
            </w:tr>
            <w:tr w:rsidR="00555F5B" w:rsidTr="00555F5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94E" w:rsidRDefault="00555F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Falknov</w:t>
                  </w:r>
                  <w:proofErr w:type="spellEnd"/>
                </w:p>
              </w:tc>
            </w:tr>
            <w:tr w:rsidR="0083694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94E" w:rsidRDefault="0083694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94E" w:rsidRDefault="00555F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94E" w:rsidRDefault="00555F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94E" w:rsidRDefault="008369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94E" w:rsidRDefault="00555F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94E" w:rsidRDefault="00555F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3694E" w:rsidRDefault="00555F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3694E" w:rsidRDefault="00555F5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94E" w:rsidRDefault="00555F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94E" w:rsidRDefault="00555F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192 087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94E" w:rsidRDefault="00555F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94E" w:rsidRDefault="00555F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16 559,82</w:t>
                  </w:r>
                </w:p>
              </w:tc>
            </w:tr>
            <w:tr w:rsidR="0083694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94E" w:rsidRDefault="0083694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94E" w:rsidRDefault="00555F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94E" w:rsidRDefault="00555F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94E" w:rsidRDefault="008369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94E" w:rsidRDefault="00555F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94E" w:rsidRDefault="00555F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3694E" w:rsidRDefault="00555F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3694E" w:rsidRDefault="00555F5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94E" w:rsidRDefault="00555F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94E" w:rsidRDefault="00555F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8 710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94E" w:rsidRDefault="00555F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94E" w:rsidRDefault="00555F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750,89</w:t>
                  </w:r>
                </w:p>
              </w:tc>
            </w:tr>
            <w:tr w:rsidR="0083694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94E" w:rsidRDefault="0083694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94E" w:rsidRDefault="00555F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94E" w:rsidRDefault="00555F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94E" w:rsidRDefault="008369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94E" w:rsidRDefault="00555F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94E" w:rsidRDefault="00555F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3694E" w:rsidRDefault="00555F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3694E" w:rsidRDefault="00555F5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94E" w:rsidRDefault="00555F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94E" w:rsidRDefault="00555F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94E" w:rsidRDefault="00555F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94E" w:rsidRDefault="00555F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69,74</w:t>
                  </w:r>
                </w:p>
              </w:tc>
            </w:tr>
            <w:tr w:rsidR="0083694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94E" w:rsidRDefault="0083694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94E" w:rsidRDefault="00555F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94E" w:rsidRDefault="00555F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94E" w:rsidRDefault="008369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94E" w:rsidRDefault="00555F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94E" w:rsidRDefault="00555F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3694E" w:rsidRDefault="00555F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3694E" w:rsidRDefault="00555F5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94E" w:rsidRDefault="00555F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94E" w:rsidRDefault="00555F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94E" w:rsidRDefault="00555F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94E" w:rsidRDefault="00555F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144,83</w:t>
                  </w:r>
                </w:p>
              </w:tc>
            </w:tr>
            <w:tr w:rsidR="0083694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94E" w:rsidRDefault="0083694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94E" w:rsidRDefault="00555F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94E" w:rsidRDefault="00555F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94E" w:rsidRDefault="008369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94E" w:rsidRDefault="00555F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94E" w:rsidRDefault="00555F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3694E" w:rsidRDefault="00555F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3694E" w:rsidRDefault="00555F5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94E" w:rsidRDefault="00555F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94E" w:rsidRDefault="00555F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94E" w:rsidRDefault="00555F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94E" w:rsidRDefault="00555F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212,68</w:t>
                  </w:r>
                </w:p>
              </w:tc>
            </w:tr>
            <w:tr w:rsidR="0083694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94E" w:rsidRDefault="0083694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94E" w:rsidRDefault="00555F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94E" w:rsidRDefault="00555F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94E" w:rsidRDefault="008369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94E" w:rsidRDefault="00555F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94E" w:rsidRDefault="00555F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3694E" w:rsidRDefault="00555F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3694E" w:rsidRDefault="00555F5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94E" w:rsidRDefault="00555F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94E" w:rsidRDefault="00555F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48 978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94E" w:rsidRDefault="00555F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94E" w:rsidRDefault="00555F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4 222,39</w:t>
                  </w:r>
                </w:p>
              </w:tc>
            </w:tr>
            <w:tr w:rsidR="0083694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94E" w:rsidRDefault="0083694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94E" w:rsidRDefault="00555F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94E" w:rsidRDefault="00555F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94E" w:rsidRDefault="008369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94E" w:rsidRDefault="00555F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94E" w:rsidRDefault="00555F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3694E" w:rsidRDefault="00555F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3694E" w:rsidRDefault="00555F5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94E" w:rsidRDefault="00555F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94E" w:rsidRDefault="00555F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8 149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94E" w:rsidRDefault="00555F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94E" w:rsidRDefault="00555F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702,53</w:t>
                  </w:r>
                </w:p>
              </w:tc>
            </w:tr>
            <w:tr w:rsidR="0083694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94E" w:rsidRDefault="0083694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94E" w:rsidRDefault="00555F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94E" w:rsidRDefault="00555F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94E" w:rsidRDefault="008369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94E" w:rsidRDefault="00555F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94E" w:rsidRDefault="00555F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3694E" w:rsidRDefault="00555F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3694E" w:rsidRDefault="00555F5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94E" w:rsidRDefault="00555F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94E" w:rsidRDefault="00555F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15 170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94E" w:rsidRDefault="00555F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94E" w:rsidRDefault="00555F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1 307,81</w:t>
                  </w:r>
                </w:p>
              </w:tc>
            </w:tr>
            <w:tr w:rsidR="0083694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94E" w:rsidRDefault="0083694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94E" w:rsidRDefault="00555F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94E" w:rsidRDefault="00555F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94E" w:rsidRDefault="008369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94E" w:rsidRDefault="00555F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94E" w:rsidRDefault="00555F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3694E" w:rsidRDefault="00555F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3694E" w:rsidRDefault="00555F5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94E" w:rsidRDefault="00555F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94E" w:rsidRDefault="00555F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94E" w:rsidRDefault="00555F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94E" w:rsidRDefault="00555F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213,02</w:t>
                  </w:r>
                </w:p>
              </w:tc>
            </w:tr>
            <w:tr w:rsidR="0083694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94E" w:rsidRDefault="0083694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94E" w:rsidRDefault="00555F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94E" w:rsidRDefault="00555F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94E" w:rsidRDefault="008369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94E" w:rsidRDefault="00555F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94E" w:rsidRDefault="00555F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3694E" w:rsidRDefault="00555F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3694E" w:rsidRDefault="00555F5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94E" w:rsidRDefault="00555F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94E" w:rsidRDefault="00555F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94E" w:rsidRDefault="00555F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94E" w:rsidRDefault="00555F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181,99</w:t>
                  </w:r>
                </w:p>
              </w:tc>
            </w:tr>
            <w:tr w:rsidR="0083694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94E" w:rsidRDefault="0083694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94E" w:rsidRDefault="00555F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94E" w:rsidRDefault="00555F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94E" w:rsidRDefault="008369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94E" w:rsidRDefault="00555F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94E" w:rsidRDefault="00555F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3694E" w:rsidRDefault="00555F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3694E" w:rsidRDefault="00555F5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94E" w:rsidRDefault="00555F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94E" w:rsidRDefault="00555F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10 877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94E" w:rsidRDefault="00555F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94E" w:rsidRDefault="00555F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937,71</w:t>
                  </w:r>
                </w:p>
              </w:tc>
            </w:tr>
            <w:tr w:rsidR="0083694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94E" w:rsidRDefault="0083694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94E" w:rsidRDefault="00555F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94E" w:rsidRDefault="00555F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94E" w:rsidRDefault="008369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94E" w:rsidRDefault="00555F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94E" w:rsidRDefault="00555F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3694E" w:rsidRDefault="00555F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3694E" w:rsidRDefault="00555F5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94E" w:rsidRDefault="00555F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94E" w:rsidRDefault="00555F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94E" w:rsidRDefault="00555F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94E" w:rsidRDefault="00555F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79,31</w:t>
                  </w:r>
                </w:p>
              </w:tc>
            </w:tr>
            <w:tr w:rsidR="00555F5B" w:rsidTr="00555F5B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94E" w:rsidRDefault="00555F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94E" w:rsidRDefault="0083694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94E" w:rsidRDefault="0083694E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3694E" w:rsidRDefault="0083694E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94E" w:rsidRDefault="0083694E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94E" w:rsidRDefault="0083694E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94E" w:rsidRDefault="00555F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294 429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94E" w:rsidRDefault="0083694E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94E" w:rsidRDefault="00555F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25 382,72</w:t>
                  </w:r>
                </w:p>
              </w:tc>
            </w:tr>
            <w:tr w:rsidR="00555F5B" w:rsidTr="00555F5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94E" w:rsidRDefault="00555F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Kytlické Mlýny</w:t>
                  </w:r>
                </w:p>
              </w:tc>
            </w:tr>
            <w:tr w:rsidR="0083694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94E" w:rsidRDefault="0083694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94E" w:rsidRDefault="00555F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94E" w:rsidRDefault="0083694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94E" w:rsidRDefault="008369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94E" w:rsidRDefault="00555F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94E" w:rsidRDefault="00555F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3694E" w:rsidRDefault="00555F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3694E" w:rsidRDefault="00555F5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94E" w:rsidRDefault="00555F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94E" w:rsidRDefault="00555F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4 572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94E" w:rsidRDefault="00555F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94E" w:rsidRDefault="00555F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316,34</w:t>
                  </w:r>
                </w:p>
              </w:tc>
            </w:tr>
            <w:tr w:rsidR="00555F5B" w:rsidTr="00555F5B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94E" w:rsidRDefault="00555F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94E" w:rsidRDefault="0083694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94E" w:rsidRDefault="0083694E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3694E" w:rsidRDefault="0083694E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94E" w:rsidRDefault="0083694E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94E" w:rsidRDefault="0083694E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94E" w:rsidRDefault="00555F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4 572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94E" w:rsidRDefault="0083694E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94E" w:rsidRDefault="00555F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316,34</w:t>
                  </w:r>
                </w:p>
              </w:tc>
            </w:tr>
            <w:tr w:rsidR="00555F5B" w:rsidTr="00555F5B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94E" w:rsidRDefault="00555F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94E" w:rsidRDefault="00555F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301 601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94E" w:rsidRDefault="0083694E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94E" w:rsidRDefault="00555F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25 886</w:t>
                  </w:r>
                </w:p>
              </w:tc>
            </w:tr>
            <w:tr w:rsidR="00555F5B" w:rsidTr="00555F5B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94E" w:rsidRDefault="0083694E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94E" w:rsidRDefault="0083694E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94E" w:rsidRDefault="0083694E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94E" w:rsidRDefault="0083694E">
                  <w:pPr>
                    <w:spacing w:after="0" w:line="240" w:lineRule="auto"/>
                  </w:pPr>
                </w:p>
              </w:tc>
            </w:tr>
          </w:tbl>
          <w:p w:rsidR="0083694E" w:rsidRDefault="0083694E">
            <w:pPr>
              <w:spacing w:after="0" w:line="240" w:lineRule="auto"/>
            </w:pPr>
          </w:p>
        </w:tc>
        <w:tc>
          <w:tcPr>
            <w:tcW w:w="168" w:type="dxa"/>
          </w:tcPr>
          <w:p w:rsidR="0083694E" w:rsidRDefault="0083694E">
            <w:pPr>
              <w:pStyle w:val="EmptyCellLayoutStyle"/>
              <w:spacing w:after="0" w:line="240" w:lineRule="auto"/>
            </w:pPr>
          </w:p>
        </w:tc>
      </w:tr>
      <w:tr w:rsidR="0083694E">
        <w:trPr>
          <w:trHeight w:val="349"/>
        </w:trPr>
        <w:tc>
          <w:tcPr>
            <w:tcW w:w="115" w:type="dxa"/>
          </w:tcPr>
          <w:p w:rsidR="0083694E" w:rsidRDefault="0083694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83694E" w:rsidRDefault="0083694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83694E" w:rsidRDefault="0083694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83694E" w:rsidRDefault="0083694E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83694E" w:rsidRDefault="0083694E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83694E" w:rsidRDefault="0083694E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83694E" w:rsidRDefault="0083694E">
            <w:pPr>
              <w:pStyle w:val="EmptyCellLayoutStyle"/>
              <w:spacing w:after="0" w:line="240" w:lineRule="auto"/>
            </w:pPr>
          </w:p>
        </w:tc>
      </w:tr>
      <w:tr w:rsidR="00555F5B" w:rsidTr="00555F5B">
        <w:trPr>
          <w:trHeight w:val="1305"/>
        </w:trPr>
        <w:tc>
          <w:tcPr>
            <w:tcW w:w="115" w:type="dxa"/>
          </w:tcPr>
          <w:p w:rsidR="0083694E" w:rsidRDefault="0083694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35"/>
            </w:tblGrid>
            <w:tr w:rsidR="0083694E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94E" w:rsidRDefault="00555F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83694E" w:rsidRDefault="00555F5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ha...za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 xml:space="preserve"> hektar</w:t>
                  </w:r>
                </w:p>
                <w:p w:rsidR="0083694E" w:rsidRDefault="00555F5B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 xml:space="preserve"> jednotku</w:t>
                  </w:r>
                </w:p>
                <w:p w:rsidR="0083694E" w:rsidRDefault="00555F5B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 xml:space="preserve"> cena za hektar</w:t>
                  </w:r>
                </w:p>
                <w:p w:rsidR="0083694E" w:rsidRDefault="00555F5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m²...za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 xml:space="preserve"> m²</w:t>
                  </w:r>
                </w:p>
              </w:tc>
            </w:tr>
          </w:tbl>
          <w:p w:rsidR="0083694E" w:rsidRDefault="0083694E">
            <w:pPr>
              <w:spacing w:after="0" w:line="240" w:lineRule="auto"/>
            </w:pPr>
          </w:p>
        </w:tc>
        <w:tc>
          <w:tcPr>
            <w:tcW w:w="480" w:type="dxa"/>
          </w:tcPr>
          <w:p w:rsidR="0083694E" w:rsidRDefault="0083694E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83694E" w:rsidRDefault="0083694E">
            <w:pPr>
              <w:pStyle w:val="EmptyCellLayoutStyle"/>
              <w:spacing w:after="0" w:line="240" w:lineRule="auto"/>
            </w:pPr>
          </w:p>
        </w:tc>
      </w:tr>
    </w:tbl>
    <w:p w:rsidR="0083694E" w:rsidRDefault="0083694E">
      <w:pPr>
        <w:spacing w:after="0" w:line="240" w:lineRule="auto"/>
      </w:pPr>
    </w:p>
    <w:sectPr w:rsidR="0083694E">
      <w:headerReference w:type="default" r:id="rId7"/>
      <w:footerReference w:type="default" r:id="rId8"/>
      <w:pgSz w:w="11905" w:h="16837"/>
      <w:pgMar w:top="737" w:right="566" w:bottom="737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08EB" w:rsidRDefault="00555F5B">
      <w:pPr>
        <w:spacing w:after="0" w:line="240" w:lineRule="auto"/>
      </w:pPr>
      <w:r>
        <w:separator/>
      </w:r>
    </w:p>
  </w:endnote>
  <w:endnote w:type="continuationSeparator" w:id="0">
    <w:p w:rsidR="00B908EB" w:rsidRDefault="00555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97"/>
      <w:gridCol w:w="1417"/>
      <w:gridCol w:w="185"/>
    </w:tblGrid>
    <w:tr w:rsidR="0083694E">
      <w:tc>
        <w:tcPr>
          <w:tcW w:w="9097" w:type="dxa"/>
        </w:tcPr>
        <w:p w:rsidR="0083694E" w:rsidRDefault="0083694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83694E" w:rsidRDefault="0083694E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83694E" w:rsidRDefault="0083694E">
          <w:pPr>
            <w:pStyle w:val="EmptyCellLayoutStyle"/>
            <w:spacing w:after="0" w:line="240" w:lineRule="auto"/>
          </w:pPr>
        </w:p>
      </w:tc>
    </w:tr>
    <w:tr w:rsidR="0083694E">
      <w:tc>
        <w:tcPr>
          <w:tcW w:w="9097" w:type="dxa"/>
        </w:tcPr>
        <w:p w:rsidR="0083694E" w:rsidRDefault="0083694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83694E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83694E" w:rsidRDefault="00555F5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 w:rsidR="007872C7">
                  <w:rPr>
                    <w:rFonts w:ascii="Arial" w:eastAsia="Arial" w:hAnsi="Arial"/>
                    <w:noProof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 w:rsidR="007872C7">
                  <w:rPr>
                    <w:rFonts w:ascii="Arial" w:eastAsia="Arial" w:hAnsi="Arial"/>
                    <w:noProof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83694E" w:rsidRDefault="0083694E">
          <w:pPr>
            <w:spacing w:after="0" w:line="240" w:lineRule="auto"/>
          </w:pPr>
        </w:p>
      </w:tc>
      <w:tc>
        <w:tcPr>
          <w:tcW w:w="185" w:type="dxa"/>
        </w:tcPr>
        <w:p w:rsidR="0083694E" w:rsidRDefault="0083694E">
          <w:pPr>
            <w:pStyle w:val="EmptyCellLayoutStyle"/>
            <w:spacing w:after="0" w:line="240" w:lineRule="auto"/>
          </w:pPr>
        </w:p>
      </w:tc>
    </w:tr>
    <w:tr w:rsidR="0083694E">
      <w:tc>
        <w:tcPr>
          <w:tcW w:w="9097" w:type="dxa"/>
        </w:tcPr>
        <w:p w:rsidR="0083694E" w:rsidRDefault="0083694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83694E" w:rsidRDefault="0083694E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83694E" w:rsidRDefault="0083694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08EB" w:rsidRDefault="00555F5B">
      <w:pPr>
        <w:spacing w:after="0" w:line="240" w:lineRule="auto"/>
      </w:pPr>
      <w:r>
        <w:separator/>
      </w:r>
    </w:p>
  </w:footnote>
  <w:footnote w:type="continuationSeparator" w:id="0">
    <w:p w:rsidR="00B908EB" w:rsidRDefault="00555F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386"/>
      <w:gridCol w:w="168"/>
    </w:tblGrid>
    <w:tr w:rsidR="0083694E">
      <w:tc>
        <w:tcPr>
          <w:tcW w:w="144" w:type="dxa"/>
        </w:tcPr>
        <w:p w:rsidR="0083694E" w:rsidRDefault="0083694E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83694E" w:rsidRDefault="0083694E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83694E" w:rsidRDefault="0083694E">
          <w:pPr>
            <w:pStyle w:val="EmptyCellLayoutStyle"/>
            <w:spacing w:after="0" w:line="240" w:lineRule="auto"/>
          </w:pPr>
        </w:p>
      </w:tc>
    </w:tr>
    <w:tr w:rsidR="0083694E">
      <w:tc>
        <w:tcPr>
          <w:tcW w:w="144" w:type="dxa"/>
        </w:tcPr>
        <w:p w:rsidR="0083694E" w:rsidRDefault="0083694E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0"/>
            <w:gridCol w:w="315"/>
          </w:tblGrid>
          <w:tr w:rsidR="0083694E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83694E" w:rsidRDefault="008369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83694E" w:rsidRDefault="008369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83694E" w:rsidRDefault="008369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83694E" w:rsidRDefault="008369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83694E" w:rsidRDefault="008369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83694E" w:rsidRDefault="008369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83694E" w:rsidRDefault="008369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83694E" w:rsidRDefault="008369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83694E" w:rsidRDefault="008369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83694E" w:rsidRDefault="008369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83694E" w:rsidRDefault="008369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83694E" w:rsidRDefault="008369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83694E" w:rsidRDefault="008369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83694E" w:rsidRDefault="008369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83694E" w:rsidRDefault="008369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83694E" w:rsidRDefault="008369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83694E" w:rsidRDefault="008369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83694E" w:rsidRDefault="0083694E">
                <w:pPr>
                  <w:pStyle w:val="EmptyCellLayoutStyle"/>
                  <w:spacing w:after="0" w:line="240" w:lineRule="auto"/>
                </w:pPr>
              </w:p>
            </w:tc>
          </w:tr>
          <w:tr w:rsidR="00555F5B" w:rsidTr="00555F5B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83694E" w:rsidRDefault="008369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0"/>
                </w:tblGrid>
                <w:tr w:rsidR="0083694E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3694E" w:rsidRDefault="00555F5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</w:t>
                      </w:r>
                      <w:proofErr w:type="spellStart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pachtovní</w:t>
                      </w:r>
                      <w:proofErr w:type="spellEnd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smlouvy č. 98N15/11</w:t>
                      </w:r>
                    </w:p>
                  </w:tc>
                </w:tr>
              </w:tbl>
              <w:p w:rsidR="0083694E" w:rsidRDefault="0083694E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83694E" w:rsidRDefault="0083694E">
                <w:pPr>
                  <w:pStyle w:val="EmptyCellLayoutStyle"/>
                  <w:spacing w:after="0" w:line="240" w:lineRule="auto"/>
                </w:pPr>
              </w:p>
            </w:tc>
          </w:tr>
          <w:tr w:rsidR="0083694E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83694E" w:rsidRDefault="008369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83694E" w:rsidRDefault="008369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83694E" w:rsidRDefault="008369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83694E" w:rsidRDefault="008369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83694E" w:rsidRDefault="008369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83694E" w:rsidRDefault="008369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83694E" w:rsidRDefault="008369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83694E" w:rsidRDefault="008369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83694E" w:rsidRDefault="008369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83694E" w:rsidRDefault="008369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83694E" w:rsidRDefault="008369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83694E" w:rsidRDefault="008369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83694E" w:rsidRDefault="008369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83694E" w:rsidRDefault="008369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83694E" w:rsidRDefault="008369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83694E" w:rsidRDefault="008369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83694E" w:rsidRDefault="008369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83694E" w:rsidRDefault="0083694E">
                <w:pPr>
                  <w:pStyle w:val="EmptyCellLayoutStyle"/>
                  <w:spacing w:after="0" w:line="240" w:lineRule="auto"/>
                </w:pPr>
              </w:p>
            </w:tc>
          </w:tr>
          <w:tr w:rsidR="00555F5B" w:rsidTr="00555F5B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83694E" w:rsidRDefault="008369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83694E" w:rsidRDefault="008369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2"/>
                </w:tblGrid>
                <w:tr w:rsidR="0083694E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3694E" w:rsidRDefault="00555F5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83694E" w:rsidRDefault="0083694E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83694E" w:rsidRDefault="008369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83694E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3694E" w:rsidRDefault="00555F5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9811511</w:t>
                      </w:r>
                    </w:p>
                  </w:tc>
                </w:tr>
              </w:tbl>
              <w:p w:rsidR="0083694E" w:rsidRDefault="0083694E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83694E" w:rsidRDefault="008369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83694E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3694E" w:rsidRDefault="00555F5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83694E" w:rsidRDefault="0083694E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83694E" w:rsidRDefault="008369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83694E" w:rsidRDefault="008369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83694E" w:rsidRDefault="008369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6"/>
                </w:tblGrid>
                <w:tr w:rsidR="0083694E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3694E" w:rsidRDefault="00555F5B">
                      <w:pPr>
                        <w:spacing w:after="0" w:line="240" w:lineRule="auto"/>
                      </w:pPr>
                      <w:proofErr w:type="gramStart"/>
                      <w:r>
                        <w:rPr>
                          <w:rFonts w:ascii="Arial" w:eastAsia="Arial" w:hAnsi="Arial"/>
                          <w:color w:val="000000"/>
                        </w:rPr>
                        <w:t>31.7.2015</w:t>
                      </w:r>
                      <w:proofErr w:type="gramEnd"/>
                    </w:p>
                  </w:tc>
                </w:tr>
              </w:tbl>
              <w:p w:rsidR="0083694E" w:rsidRDefault="0083694E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83694E" w:rsidRDefault="008369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608"/>
                </w:tblGrid>
                <w:tr w:rsidR="0083694E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3694E" w:rsidRDefault="00555F5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83694E" w:rsidRDefault="0083694E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83694E" w:rsidRDefault="008369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370"/>
                </w:tblGrid>
                <w:tr w:rsidR="0083694E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3694E" w:rsidRDefault="00555F5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25 886 Kč</w:t>
                      </w:r>
                    </w:p>
                  </w:tc>
                </w:tr>
              </w:tbl>
              <w:p w:rsidR="0083694E" w:rsidRDefault="0083694E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83694E" w:rsidRDefault="0083694E">
                <w:pPr>
                  <w:pStyle w:val="EmptyCellLayoutStyle"/>
                  <w:spacing w:after="0" w:line="240" w:lineRule="auto"/>
                </w:pPr>
              </w:p>
            </w:tc>
          </w:tr>
          <w:tr w:rsidR="0083694E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83694E" w:rsidRDefault="008369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83694E" w:rsidRDefault="008369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83694E" w:rsidRDefault="008369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83694E" w:rsidRDefault="008369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83694E" w:rsidRDefault="008369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83694E" w:rsidRDefault="008369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83694E" w:rsidRDefault="008369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83694E" w:rsidRDefault="008369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83694E" w:rsidRDefault="008369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83694E" w:rsidRDefault="008369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83694E" w:rsidRDefault="008369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83694E" w:rsidRDefault="008369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83694E" w:rsidRDefault="008369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83694E" w:rsidRDefault="008369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83694E" w:rsidRDefault="008369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83694E" w:rsidRDefault="008369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83694E" w:rsidRDefault="008369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83694E" w:rsidRDefault="0083694E">
                <w:pPr>
                  <w:pStyle w:val="EmptyCellLayoutStyle"/>
                  <w:spacing w:after="0" w:line="240" w:lineRule="auto"/>
                </w:pPr>
              </w:p>
            </w:tc>
          </w:tr>
          <w:tr w:rsidR="0083694E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83694E" w:rsidRDefault="008369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83694E" w:rsidRDefault="008369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83694E" w:rsidRDefault="008369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83694E" w:rsidRDefault="008369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83694E" w:rsidRDefault="008369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83694E" w:rsidRDefault="008369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83694E" w:rsidRDefault="008369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83694E" w:rsidRDefault="008369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83694E" w:rsidRDefault="008369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83694E" w:rsidRDefault="008369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83694E" w:rsidRDefault="008369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83694E" w:rsidRDefault="008369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83694E" w:rsidRDefault="008369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83694E" w:rsidRDefault="008369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83694E" w:rsidRDefault="008369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83694E" w:rsidRDefault="008369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83694E" w:rsidRDefault="008369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83694E" w:rsidRDefault="0083694E">
                <w:pPr>
                  <w:pStyle w:val="EmptyCellLayoutStyle"/>
                  <w:spacing w:after="0" w:line="240" w:lineRule="auto"/>
                </w:pPr>
              </w:p>
            </w:tc>
          </w:tr>
          <w:tr w:rsidR="0083694E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83694E" w:rsidRDefault="008369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83694E" w:rsidRDefault="008369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5"/>
                </w:tblGrid>
                <w:tr w:rsidR="0083694E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3694E" w:rsidRDefault="00555F5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83694E" w:rsidRDefault="0083694E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83694E" w:rsidRDefault="008369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83694E" w:rsidRDefault="008369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83694E" w:rsidRDefault="008369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83694E" w:rsidRDefault="008369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83694E" w:rsidRDefault="008369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83694E" w:rsidRDefault="008369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83694E" w:rsidRDefault="008369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83694E" w:rsidRDefault="008369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83694E" w:rsidRDefault="008369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83694E" w:rsidRDefault="008369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83694E" w:rsidRDefault="008369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83694E" w:rsidRDefault="008369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83694E" w:rsidRDefault="008369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83694E" w:rsidRDefault="008369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83694E" w:rsidRDefault="0083694E">
                <w:pPr>
                  <w:pStyle w:val="EmptyCellLayoutStyle"/>
                  <w:spacing w:after="0" w:line="240" w:lineRule="auto"/>
                </w:pPr>
              </w:p>
            </w:tc>
          </w:tr>
          <w:tr w:rsidR="00555F5B" w:rsidTr="00555F5B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83694E" w:rsidRDefault="008369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83694E" w:rsidRDefault="008369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83694E" w:rsidRDefault="008369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83694E" w:rsidRDefault="008369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83694E" w:rsidRDefault="008369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83694E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3694E" w:rsidRDefault="00555F5B">
                      <w:pPr>
                        <w:spacing w:after="0" w:line="240" w:lineRule="auto"/>
                      </w:pPr>
                      <w:proofErr w:type="gramStart"/>
                      <w:r>
                        <w:rPr>
                          <w:rFonts w:ascii="Arial" w:eastAsia="Arial" w:hAnsi="Arial"/>
                          <w:color w:val="000000"/>
                        </w:rPr>
                        <w:t>26.2.2019</w:t>
                      </w:r>
                      <w:proofErr w:type="gramEnd"/>
                    </w:p>
                  </w:tc>
                </w:tr>
              </w:tbl>
              <w:p w:rsidR="0083694E" w:rsidRDefault="0083694E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83694E" w:rsidRDefault="008369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83694E" w:rsidRDefault="008369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83694E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3694E" w:rsidRDefault="00555F5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 xml:space="preserve">Účinná </w:t>
                      </w:r>
                      <w:proofErr w:type="gramStart"/>
                      <w:r>
                        <w:rPr>
                          <w:rFonts w:ascii="Arial" w:eastAsia="Arial" w:hAnsi="Arial"/>
                          <w:color w:val="000000"/>
                        </w:rPr>
                        <w:t>od</w:t>
                      </w:r>
                      <w:proofErr w:type="gramEnd"/>
                      <w:r>
                        <w:rPr>
                          <w:rFonts w:ascii="Arial" w:eastAsia="Arial" w:hAnsi="Arial"/>
                          <w:color w:val="000000"/>
                        </w:rPr>
                        <w:t>:</w:t>
                      </w:r>
                    </w:p>
                  </w:tc>
                </w:tr>
              </w:tbl>
              <w:p w:rsidR="0083694E" w:rsidRDefault="0083694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83694E" w:rsidRDefault="008369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83694E" w:rsidRDefault="008369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83694E" w:rsidRDefault="008369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83694E" w:rsidRDefault="008369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83694E" w:rsidRDefault="008369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83694E" w:rsidRDefault="008369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83694E" w:rsidRDefault="008369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83694E" w:rsidRDefault="0083694E">
                <w:pPr>
                  <w:pStyle w:val="EmptyCellLayoutStyle"/>
                  <w:spacing w:after="0" w:line="240" w:lineRule="auto"/>
                </w:pPr>
              </w:p>
            </w:tc>
          </w:tr>
          <w:tr w:rsidR="00555F5B" w:rsidTr="00555F5B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83694E" w:rsidRDefault="008369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83694E" w:rsidRDefault="008369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83694E" w:rsidRDefault="008369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83694E" w:rsidRDefault="008369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83694E" w:rsidRDefault="008369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83694E" w:rsidRDefault="008369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83694E" w:rsidRDefault="008369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83694E" w:rsidRDefault="008369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83694E" w:rsidRDefault="008369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83694E" w:rsidRDefault="008369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1"/>
                </w:tblGrid>
                <w:tr w:rsidR="0083694E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3694E" w:rsidRDefault="00555F5B">
                      <w:pPr>
                        <w:spacing w:after="0" w:line="240" w:lineRule="auto"/>
                      </w:pPr>
                      <w:proofErr w:type="gramStart"/>
                      <w:r>
                        <w:rPr>
                          <w:rFonts w:ascii="Arial" w:eastAsia="Arial" w:hAnsi="Arial"/>
                          <w:color w:val="000000"/>
                        </w:rPr>
                        <w:t>1.8.2015</w:t>
                      </w:r>
                      <w:proofErr w:type="gramEnd"/>
                    </w:p>
                  </w:tc>
                </w:tr>
              </w:tbl>
              <w:p w:rsidR="0083694E" w:rsidRDefault="0083694E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83694E" w:rsidRDefault="008369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83694E" w:rsidRDefault="008369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83694E" w:rsidRDefault="008369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83694E" w:rsidRDefault="008369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83694E" w:rsidRDefault="0083694E">
                <w:pPr>
                  <w:pStyle w:val="EmptyCellLayoutStyle"/>
                  <w:spacing w:after="0" w:line="240" w:lineRule="auto"/>
                </w:pPr>
              </w:p>
            </w:tc>
          </w:tr>
          <w:tr w:rsidR="00555F5B" w:rsidTr="00555F5B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83694E" w:rsidRDefault="008369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83694E" w:rsidRDefault="008369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83694E" w:rsidRDefault="008369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83694E" w:rsidRDefault="008369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83694E" w:rsidRDefault="008369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83694E" w:rsidRDefault="008369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83694E" w:rsidRDefault="008369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83694E" w:rsidRDefault="008369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83694E" w:rsidRDefault="008369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83694E" w:rsidRDefault="008369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83694E" w:rsidRDefault="008369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83694E" w:rsidRDefault="008369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83694E" w:rsidRDefault="008369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83694E" w:rsidRDefault="008369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83694E" w:rsidRDefault="008369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83694E" w:rsidRDefault="008369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83694E" w:rsidRDefault="0083694E">
                <w:pPr>
                  <w:pStyle w:val="EmptyCellLayoutStyle"/>
                  <w:spacing w:after="0" w:line="240" w:lineRule="auto"/>
                </w:pPr>
              </w:p>
            </w:tc>
          </w:tr>
          <w:tr w:rsidR="0083694E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83694E" w:rsidRDefault="008369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83694E" w:rsidRDefault="008369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83694E" w:rsidRDefault="008369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83694E" w:rsidRDefault="008369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83694E" w:rsidRDefault="008369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83694E" w:rsidRDefault="008369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83694E" w:rsidRDefault="008369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83694E" w:rsidRDefault="008369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83694E" w:rsidRDefault="008369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83694E" w:rsidRDefault="008369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83694E" w:rsidRDefault="008369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83694E" w:rsidRDefault="008369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83694E" w:rsidRDefault="008369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83694E" w:rsidRDefault="008369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83694E" w:rsidRDefault="008369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83694E" w:rsidRDefault="008369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83694E" w:rsidRDefault="008369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83694E" w:rsidRDefault="0083694E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83694E" w:rsidRDefault="0083694E">
          <w:pPr>
            <w:spacing w:after="0" w:line="240" w:lineRule="auto"/>
          </w:pPr>
        </w:p>
      </w:tc>
      <w:tc>
        <w:tcPr>
          <w:tcW w:w="168" w:type="dxa"/>
        </w:tcPr>
        <w:p w:rsidR="0083694E" w:rsidRDefault="0083694E">
          <w:pPr>
            <w:pStyle w:val="EmptyCellLayoutStyle"/>
            <w:spacing w:after="0" w:line="240" w:lineRule="auto"/>
          </w:pPr>
        </w:p>
      </w:tc>
    </w:tr>
    <w:tr w:rsidR="0083694E">
      <w:tc>
        <w:tcPr>
          <w:tcW w:w="144" w:type="dxa"/>
        </w:tcPr>
        <w:p w:rsidR="0083694E" w:rsidRDefault="0083694E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83694E" w:rsidRDefault="0083694E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83694E" w:rsidRDefault="0083694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94E"/>
    <w:rsid w:val="00555F5B"/>
    <w:rsid w:val="007872C7"/>
    <w:rsid w:val="0083694E"/>
    <w:rsid w:val="00B90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FE216"/>
  <w15:docId w15:val="{2DEAA811-E7F9-418C-9875-BF7F302E0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PrilohaNs</vt:lpstr>
    </vt:vector>
  </TitlesOfParts>
  <Company>Státní pozemkový úřad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PrilohaNs</dc:title>
  <dc:creator>Malíková Veronika</dc:creator>
  <dc:description/>
  <cp:lastModifiedBy>Sladký David Ing.</cp:lastModifiedBy>
  <cp:revision>3</cp:revision>
  <dcterms:created xsi:type="dcterms:W3CDTF">2019-02-26T13:47:00Z</dcterms:created>
  <dcterms:modified xsi:type="dcterms:W3CDTF">2019-02-27T06:04:00Z</dcterms:modified>
</cp:coreProperties>
</file>