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670955">
        <w:trPr>
          <w:trHeight w:val="148"/>
        </w:trPr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  <w:tr w:rsidR="004F650E" w:rsidTr="004F650E">
        <w:trPr>
          <w:trHeight w:val="340"/>
        </w:trPr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70955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:rsidR="00670955" w:rsidRDefault="00670955">
            <w:pPr>
              <w:spacing w:after="0" w:line="240" w:lineRule="auto"/>
            </w:pPr>
          </w:p>
        </w:tc>
        <w:tc>
          <w:tcPr>
            <w:tcW w:w="7714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  <w:tr w:rsidR="00670955">
        <w:trPr>
          <w:trHeight w:val="100"/>
        </w:trPr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  <w:tr w:rsidR="004F650E" w:rsidTr="004F650E"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01"/>
              <w:gridCol w:w="7611"/>
            </w:tblGrid>
            <w:tr w:rsidR="0067095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70955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Holub Bohuslav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xxxxxxxxxxxx</w:t>
                  </w:r>
                  <w:r>
                    <w:rPr>
                      <w:rFonts w:ascii="Arial" w:eastAsia="Arial" w:hAnsi="Arial"/>
                      <w:color w:val="000000"/>
                    </w:rPr>
                    <w:t>, 33016 Všeruby</w:t>
                  </w:r>
                </w:p>
              </w:tc>
            </w:tr>
          </w:tbl>
          <w:p w:rsidR="00670955" w:rsidRDefault="00670955">
            <w:pPr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  <w:tr w:rsidR="00670955">
        <w:trPr>
          <w:trHeight w:val="349"/>
        </w:trPr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  <w:tr w:rsidR="00670955">
        <w:trPr>
          <w:trHeight w:val="340"/>
        </w:trPr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70955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670955" w:rsidRDefault="00670955">
            <w:pPr>
              <w:spacing w:after="0" w:line="240" w:lineRule="auto"/>
            </w:pPr>
          </w:p>
        </w:tc>
        <w:tc>
          <w:tcPr>
            <w:tcW w:w="801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  <w:tr w:rsidR="00670955">
        <w:trPr>
          <w:trHeight w:val="229"/>
        </w:trPr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  <w:tr w:rsidR="004F650E" w:rsidTr="004F650E"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670955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F650E" w:rsidTr="004F650E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Chudeč</w:t>
                  </w:r>
                </w:p>
              </w:tc>
            </w:tr>
            <w:tr w:rsidR="006709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596,00</w:t>
                  </w:r>
                </w:p>
              </w:tc>
            </w:tr>
            <w:tr w:rsidR="006709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 84204 kravín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270 051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2 701,00</w:t>
                  </w:r>
                </w:p>
              </w:tc>
            </w:tr>
            <w:tr w:rsidR="006709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Idm 84604  moč. jímka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1 327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</w:tr>
            <w:tr w:rsidR="006709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544,00</w:t>
                  </w:r>
                </w:p>
              </w:tc>
            </w:tr>
            <w:tr w:rsidR="006709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7 195,00</w:t>
                  </w:r>
                </w:p>
              </w:tc>
            </w:tr>
            <w:tr w:rsidR="006709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</w:tr>
            <w:tr w:rsidR="006709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3 715,00</w:t>
                  </w:r>
                </w:p>
              </w:tc>
            </w:tr>
            <w:tr w:rsidR="00670955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943,00</w:t>
                  </w:r>
                </w:p>
              </w:tc>
            </w:tr>
            <w:tr w:rsidR="004F650E" w:rsidTr="004F650E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13 001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15 715,00</w:t>
                  </w:r>
                </w:p>
              </w:tc>
            </w:tr>
            <w:tr w:rsidR="004F650E" w:rsidTr="004F650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13 001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15 715</w:t>
                  </w:r>
                </w:p>
              </w:tc>
            </w:tr>
            <w:tr w:rsidR="004F650E" w:rsidTr="004F650E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670955">
                  <w:pPr>
                    <w:spacing w:after="0" w:line="240" w:lineRule="auto"/>
                  </w:pPr>
                </w:p>
              </w:tc>
            </w:tr>
          </w:tbl>
          <w:p w:rsidR="00670955" w:rsidRDefault="00670955">
            <w:pPr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  <w:tr w:rsidR="00670955">
        <w:trPr>
          <w:trHeight w:val="349"/>
        </w:trPr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  <w:tr w:rsidR="004F650E" w:rsidTr="004F650E">
        <w:trPr>
          <w:trHeight w:val="1305"/>
        </w:trPr>
        <w:tc>
          <w:tcPr>
            <w:tcW w:w="115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35"/>
            </w:tblGrid>
            <w:tr w:rsidR="00670955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  <w:bookmarkStart w:id="0" w:name="_GoBack"/>
                  <w:bookmarkEnd w:id="0"/>
                </w:p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670955" w:rsidRDefault="004F650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670955" w:rsidRDefault="00670955">
            <w:pPr>
              <w:spacing w:after="0" w:line="240" w:lineRule="auto"/>
            </w:pPr>
          </w:p>
        </w:tc>
        <w:tc>
          <w:tcPr>
            <w:tcW w:w="480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670955" w:rsidRDefault="00670955">
            <w:pPr>
              <w:pStyle w:val="EmptyCellLayoutStyle"/>
              <w:spacing w:after="0" w:line="240" w:lineRule="auto"/>
            </w:pPr>
          </w:p>
        </w:tc>
      </w:tr>
    </w:tbl>
    <w:p w:rsidR="00670955" w:rsidRDefault="00670955">
      <w:pPr>
        <w:spacing w:after="0" w:line="240" w:lineRule="auto"/>
      </w:pPr>
    </w:p>
    <w:sectPr w:rsidR="00670955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650E">
      <w:pPr>
        <w:spacing w:after="0" w:line="240" w:lineRule="auto"/>
      </w:pPr>
      <w:r>
        <w:separator/>
      </w:r>
    </w:p>
  </w:endnote>
  <w:endnote w:type="continuationSeparator" w:id="0">
    <w:p w:rsidR="00000000" w:rsidRDefault="004F6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97"/>
      <w:gridCol w:w="1417"/>
      <w:gridCol w:w="185"/>
    </w:tblGrid>
    <w:tr w:rsidR="00670955">
      <w:tc>
        <w:tcPr>
          <w:tcW w:w="9097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</w:tr>
    <w:tr w:rsidR="00670955">
      <w:tc>
        <w:tcPr>
          <w:tcW w:w="9097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70955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70955" w:rsidRDefault="004F650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670955" w:rsidRDefault="00670955">
          <w:pPr>
            <w:spacing w:after="0" w:line="240" w:lineRule="auto"/>
          </w:pPr>
        </w:p>
      </w:tc>
      <w:tc>
        <w:tcPr>
          <w:tcW w:w="185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</w:tr>
    <w:tr w:rsidR="00670955">
      <w:tc>
        <w:tcPr>
          <w:tcW w:w="9097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650E">
      <w:pPr>
        <w:spacing w:after="0" w:line="240" w:lineRule="auto"/>
      </w:pPr>
      <w:r>
        <w:separator/>
      </w:r>
    </w:p>
  </w:footnote>
  <w:footnote w:type="continuationSeparator" w:id="0">
    <w:p w:rsidR="00000000" w:rsidRDefault="004F6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386"/>
      <w:gridCol w:w="168"/>
    </w:tblGrid>
    <w:tr w:rsidR="00670955">
      <w:tc>
        <w:tcPr>
          <w:tcW w:w="144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</w:tr>
    <w:tr w:rsidR="00670955">
      <w:tc>
        <w:tcPr>
          <w:tcW w:w="144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0"/>
            <w:gridCol w:w="315"/>
          </w:tblGrid>
          <w:tr w:rsidR="00670955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4F650E" w:rsidTr="004F65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0"/>
                </w:tblGrid>
                <w:tr w:rsidR="00670955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č.7N04/04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670955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4F650E" w:rsidTr="004F65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2"/>
                </w:tblGrid>
                <w:tr w:rsidR="00670955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7"/>
                </w:tblGrid>
                <w:tr w:rsidR="00670955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710404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70955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6"/>
                </w:tblGrid>
                <w:tr w:rsidR="00670955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31.12.2003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608"/>
                </w:tblGrid>
                <w:tr w:rsidR="00670955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370"/>
                </w:tblGrid>
                <w:tr w:rsidR="00670955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15 715 Kč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6709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670955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67095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5"/>
                </w:tblGrid>
                <w:tr w:rsidR="00670955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4F650E" w:rsidTr="004F65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8"/>
                </w:tblGrid>
                <w:tr w:rsidR="00670955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20.2.2019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70955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4F650E" w:rsidTr="004F65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1"/>
                </w:tblGrid>
                <w:tr w:rsidR="00670955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670955" w:rsidRDefault="004F650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1.1.2004</w:t>
                      </w:r>
                    </w:p>
                  </w:tc>
                </w:tr>
              </w:tbl>
              <w:p w:rsidR="00670955" w:rsidRDefault="00670955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4F650E" w:rsidTr="004F650E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  <w:tr w:rsidR="00670955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670955" w:rsidRDefault="00670955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670955" w:rsidRDefault="00670955">
          <w:pPr>
            <w:spacing w:after="0" w:line="240" w:lineRule="auto"/>
          </w:pPr>
        </w:p>
      </w:tc>
      <w:tc>
        <w:tcPr>
          <w:tcW w:w="168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</w:tr>
    <w:tr w:rsidR="00670955">
      <w:tc>
        <w:tcPr>
          <w:tcW w:w="144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670955" w:rsidRDefault="0067095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70955"/>
    <w:rsid w:val="004F650E"/>
    <w:rsid w:val="0067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8264C"/>
  <w15:docId w15:val="{86DC8FBF-C47C-4801-85C4-4387D3B9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PrilohaNs</vt:lpstr>
    </vt:vector>
  </TitlesOfParts>
  <Company>Státní pozemkový úřad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Havránková Jitka</cp:lastModifiedBy>
  <cp:revision>2</cp:revision>
  <dcterms:created xsi:type="dcterms:W3CDTF">2019-02-20T07:24:00Z</dcterms:created>
  <dcterms:modified xsi:type="dcterms:W3CDTF">2019-02-20T07:25:00Z</dcterms:modified>
</cp:coreProperties>
</file>