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A2EBF" w:rsidRDefault="00CF1684">
      <w:pPr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 Black" w:hAnsi="Arial Black" w:cs="Arial Black"/>
          <w:b/>
          <w:sz w:val="36"/>
          <w:szCs w:val="36"/>
        </w:rPr>
        <w:t>Dodatek č. 1 Smlouvy o dílo</w:t>
      </w:r>
    </w:p>
    <w:p w:rsidR="001A2EBF" w:rsidRDefault="001A2EBF">
      <w:pPr>
        <w:jc w:val="both"/>
        <w:rPr>
          <w:rFonts w:ascii="Arial" w:hAnsi="Arial" w:cs="Arial"/>
          <w:sz w:val="20"/>
          <w:szCs w:val="20"/>
        </w:rPr>
      </w:pPr>
    </w:p>
    <w:p w:rsidR="00CF1684" w:rsidRDefault="00CF16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Níže uvedeného dne, měsíce a roku uzavřely smluvní strany</w:t>
      </w:r>
    </w:p>
    <w:p w:rsidR="00CF1684" w:rsidRDefault="00CF1684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b/>
          <w:sz w:val="20"/>
          <w:szCs w:val="20"/>
        </w:rPr>
        <w:tab/>
      </w:r>
      <w:r w:rsidRPr="00772001">
        <w:rPr>
          <w:rFonts w:ascii="Arial" w:hAnsi="Arial" w:cs="Arial"/>
          <w:b/>
          <w:sz w:val="20"/>
          <w:szCs w:val="20"/>
        </w:rPr>
        <w:t>Poradkyně, s.r.o.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72001">
        <w:rPr>
          <w:rFonts w:ascii="Arial" w:hAnsi="Arial" w:cs="Arial"/>
          <w:sz w:val="20"/>
          <w:szCs w:val="20"/>
        </w:rPr>
        <w:t>Jiráskova 13/24</w:t>
      </w:r>
      <w:r>
        <w:rPr>
          <w:rFonts w:ascii="Arial" w:hAnsi="Arial" w:cs="Arial"/>
          <w:sz w:val="20"/>
          <w:szCs w:val="20"/>
        </w:rPr>
        <w:t>, 362 25 Nová Role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772001">
        <w:rPr>
          <w:rFonts w:ascii="Arial" w:hAnsi="Arial" w:cs="Arial"/>
          <w:sz w:val="20"/>
          <w:szCs w:val="20"/>
        </w:rPr>
        <w:t>28028155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9E0FD5">
        <w:rPr>
          <w:rFonts w:ascii="Arial" w:hAnsi="Arial" w:cs="Arial"/>
          <w:sz w:val="20"/>
          <w:szCs w:val="20"/>
        </w:rPr>
        <w:t>CZ28028155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Zastoupené:</w:t>
      </w:r>
      <w:r>
        <w:rPr>
          <w:rFonts w:ascii="Arial" w:hAnsi="Arial" w:cs="Arial"/>
          <w:sz w:val="20"/>
          <w:szCs w:val="20"/>
        </w:rPr>
        <w:tab/>
        <w:t>Hedvikou Gabrielovou, jednatelkou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Zapsána v obchodním rejstříku: Krajský soud v Plzni, spisová značka </w:t>
      </w:r>
      <w:r w:rsidRPr="00634771">
        <w:rPr>
          <w:rFonts w:ascii="Arial" w:hAnsi="Arial" w:cs="Arial"/>
          <w:sz w:val="20"/>
          <w:szCs w:val="20"/>
        </w:rPr>
        <w:t>21910 C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(dále jen „Objednatel“)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Západočeská univerzita v Plzni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Sídlo: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Plzeň, Univerzitní 8, PSČ 306 14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49777513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DIČ: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CZ 49777513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Zastoupená:</w:t>
      </w:r>
      <w:r>
        <w:rPr>
          <w:rFonts w:ascii="Arial" w:hAnsi="Arial" w:cs="Arial"/>
          <w:sz w:val="20"/>
          <w:szCs w:val="20"/>
        </w:rPr>
        <w:tab/>
        <w:t>Ing. Petr Beneš, kvestor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Zřízena zákonem č. 314/1991 Sb.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(dále jen „Zhotovitel“)</w:t>
      </w:r>
    </w:p>
    <w:p w:rsidR="001A2EBF" w:rsidRDefault="001A2E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F1684" w:rsidRDefault="00CF1684">
      <w:pPr>
        <w:jc w:val="both"/>
        <w:rPr>
          <w:rFonts w:ascii="Arial" w:hAnsi="Arial" w:cs="Arial"/>
          <w:sz w:val="20"/>
          <w:szCs w:val="20"/>
        </w:rPr>
      </w:pPr>
    </w:p>
    <w:p w:rsidR="006E588F" w:rsidRDefault="006E588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tento </w:t>
      </w:r>
      <w:r w:rsidR="00CF1684">
        <w:rPr>
          <w:rFonts w:ascii="Arial" w:hAnsi="Arial" w:cs="Arial"/>
          <w:sz w:val="20"/>
          <w:szCs w:val="20"/>
        </w:rPr>
        <w:t xml:space="preserve">dodatek č. 1 </w:t>
      </w:r>
      <w:r>
        <w:rPr>
          <w:rFonts w:ascii="Arial" w:hAnsi="Arial" w:cs="Arial"/>
          <w:sz w:val="20"/>
          <w:szCs w:val="20"/>
        </w:rPr>
        <w:t>ke S</w:t>
      </w:r>
      <w:r w:rsidR="00CF1684">
        <w:rPr>
          <w:rFonts w:ascii="Arial" w:hAnsi="Arial" w:cs="Arial"/>
          <w:sz w:val="20"/>
          <w:szCs w:val="20"/>
        </w:rPr>
        <w:t>mlouv</w:t>
      </w:r>
      <w:r>
        <w:rPr>
          <w:rFonts w:ascii="Arial" w:hAnsi="Arial" w:cs="Arial"/>
          <w:sz w:val="20"/>
          <w:szCs w:val="20"/>
        </w:rPr>
        <w:t>ě</w:t>
      </w:r>
      <w:r w:rsidR="00CF1684">
        <w:rPr>
          <w:rFonts w:ascii="Arial" w:hAnsi="Arial" w:cs="Arial"/>
          <w:sz w:val="20"/>
          <w:szCs w:val="20"/>
        </w:rPr>
        <w:t xml:space="preserve"> o dílo </w:t>
      </w:r>
      <w:r>
        <w:rPr>
          <w:rFonts w:ascii="Arial" w:hAnsi="Arial" w:cs="Arial"/>
          <w:sz w:val="20"/>
          <w:szCs w:val="20"/>
        </w:rPr>
        <w:t>ze dne 22.7</w:t>
      </w:r>
      <w:r w:rsidR="00CF1684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2016</w:t>
      </w:r>
      <w:r w:rsidR="00826600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</w:p>
    <w:p w:rsidR="006E588F" w:rsidRPr="00E91B2B" w:rsidRDefault="006E588F">
      <w:pPr>
        <w:jc w:val="both"/>
        <w:rPr>
          <w:rFonts w:ascii="Arial" w:hAnsi="Arial" w:cs="Arial"/>
          <w:b/>
          <w:sz w:val="20"/>
          <w:szCs w:val="20"/>
        </w:rPr>
      </w:pPr>
    </w:p>
    <w:p w:rsidR="006E588F" w:rsidRPr="00E91B2B" w:rsidRDefault="006E588F" w:rsidP="00E91B2B">
      <w:pPr>
        <w:jc w:val="center"/>
        <w:rPr>
          <w:rFonts w:ascii="Arial" w:hAnsi="Arial" w:cs="Arial"/>
          <w:b/>
          <w:sz w:val="20"/>
          <w:szCs w:val="20"/>
        </w:rPr>
      </w:pPr>
      <w:r w:rsidRPr="00E91B2B">
        <w:rPr>
          <w:rFonts w:ascii="Arial" w:hAnsi="Arial" w:cs="Arial"/>
          <w:b/>
          <w:sz w:val="20"/>
          <w:szCs w:val="20"/>
        </w:rPr>
        <w:t>I. Předmět dodatku</w:t>
      </w:r>
    </w:p>
    <w:p w:rsidR="00CF1684" w:rsidRDefault="00CF1684">
      <w:pPr>
        <w:jc w:val="both"/>
        <w:rPr>
          <w:rFonts w:ascii="Arial" w:hAnsi="Arial" w:cs="Arial"/>
          <w:sz w:val="20"/>
          <w:szCs w:val="20"/>
        </w:rPr>
      </w:pPr>
    </w:p>
    <w:p w:rsidR="00CF1684" w:rsidRDefault="00CF168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Tímto Dodatkem č. 1 se mění ve Smlouvě o dílo uzavřené mezi smluvními stranami dne </w:t>
      </w:r>
      <w:r w:rsidR="00652E04">
        <w:rPr>
          <w:rFonts w:ascii="Arial" w:hAnsi="Arial" w:cs="Arial"/>
          <w:sz w:val="20"/>
          <w:szCs w:val="20"/>
        </w:rPr>
        <w:t>22</w:t>
      </w:r>
      <w:r w:rsidR="007B1B67">
        <w:rPr>
          <w:rFonts w:ascii="Arial" w:hAnsi="Arial" w:cs="Arial"/>
          <w:sz w:val="20"/>
          <w:szCs w:val="20"/>
        </w:rPr>
        <w:t>. 7. 2016</w:t>
      </w:r>
      <w:r>
        <w:rPr>
          <w:rFonts w:ascii="Arial" w:hAnsi="Arial" w:cs="Arial"/>
          <w:sz w:val="20"/>
          <w:szCs w:val="20"/>
        </w:rPr>
        <w:t xml:space="preserve"> článek IX. odst. 9.5</w:t>
      </w:r>
      <w:r w:rsidR="00826600">
        <w:rPr>
          <w:rFonts w:ascii="Arial" w:hAnsi="Arial" w:cs="Arial"/>
          <w:sz w:val="20"/>
          <w:szCs w:val="20"/>
        </w:rPr>
        <w:t>, nově tento odstavec</w:t>
      </w:r>
      <w:r w:rsidR="006E588F">
        <w:rPr>
          <w:rFonts w:ascii="Arial" w:hAnsi="Arial" w:cs="Arial"/>
          <w:sz w:val="20"/>
          <w:szCs w:val="20"/>
        </w:rPr>
        <w:t xml:space="preserve"> zní</w:t>
      </w:r>
      <w:r>
        <w:rPr>
          <w:rFonts w:ascii="Arial" w:hAnsi="Arial" w:cs="Arial"/>
          <w:sz w:val="20"/>
          <w:szCs w:val="20"/>
        </w:rPr>
        <w:t>:</w:t>
      </w:r>
    </w:p>
    <w:p w:rsidR="00CF1684" w:rsidRDefault="00CF1684">
      <w:pPr>
        <w:jc w:val="both"/>
        <w:rPr>
          <w:rFonts w:ascii="Arial" w:hAnsi="Arial" w:cs="Arial"/>
          <w:sz w:val="20"/>
          <w:szCs w:val="20"/>
        </w:rPr>
      </w:pPr>
    </w:p>
    <w:p w:rsidR="00CF1684" w:rsidRDefault="00CF1684" w:rsidP="00CF1684">
      <w:pPr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9.5</w:t>
      </w:r>
      <w:r>
        <w:rPr>
          <w:rFonts w:ascii="Arial" w:hAnsi="Arial" w:cs="Arial"/>
          <w:sz w:val="20"/>
          <w:szCs w:val="20"/>
        </w:rPr>
        <w:tab/>
      </w:r>
      <w:r w:rsidR="006E588F">
        <w:rPr>
          <w:rFonts w:ascii="Arial" w:hAnsi="Arial" w:cs="Arial"/>
          <w:sz w:val="20"/>
          <w:szCs w:val="20"/>
        </w:rPr>
        <w:t>Zhotovi</w:t>
      </w:r>
      <w:r w:rsidRPr="00CF1684">
        <w:rPr>
          <w:rFonts w:ascii="Arial" w:hAnsi="Arial" w:cs="Arial"/>
          <w:sz w:val="20"/>
          <w:szCs w:val="20"/>
        </w:rPr>
        <w:t xml:space="preserve">tel se zavazuje řádně uchovávat originály dokladů souvisejících s realizací předmětu této smlouvy. </w:t>
      </w:r>
      <w:r w:rsidR="006E588F">
        <w:rPr>
          <w:rFonts w:ascii="Arial" w:hAnsi="Arial" w:cs="Arial"/>
          <w:sz w:val="20"/>
          <w:szCs w:val="20"/>
        </w:rPr>
        <w:t>Zhotovi</w:t>
      </w:r>
      <w:r w:rsidRPr="00CF1684">
        <w:rPr>
          <w:rFonts w:ascii="Arial" w:hAnsi="Arial" w:cs="Arial"/>
          <w:sz w:val="20"/>
          <w:szCs w:val="20"/>
        </w:rPr>
        <w:t>tel je povinen spolupůsobit při výkonu finanční kontroly ve smyslu zákona č. 320/2001 Sb., o finanční kontrole ve veřejné správě a o změně některých zákonů, ve znění pozdějších předpisů, resp. zákona č. 255/2012 Sb., o kontrole (kontrolní řád), ve znění pozdějších předpisů.</w:t>
      </w:r>
    </w:p>
    <w:p w:rsidR="00CF1684" w:rsidRDefault="00CF1684">
      <w:pPr>
        <w:jc w:val="both"/>
        <w:rPr>
          <w:rFonts w:ascii="Arial" w:hAnsi="Arial" w:cs="Arial"/>
          <w:sz w:val="20"/>
          <w:szCs w:val="20"/>
        </w:rPr>
      </w:pPr>
    </w:p>
    <w:p w:rsidR="00CF1684" w:rsidRPr="00CF1684" w:rsidRDefault="006E588F" w:rsidP="00CF1684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II. </w:t>
      </w:r>
      <w:r w:rsidR="00CF1684" w:rsidRPr="00CF1684">
        <w:rPr>
          <w:rFonts w:ascii="Arial" w:hAnsi="Arial" w:cs="Arial"/>
          <w:b/>
          <w:sz w:val="20"/>
          <w:szCs w:val="20"/>
        </w:rPr>
        <w:t>Závěrečná ustanovení</w:t>
      </w:r>
    </w:p>
    <w:p w:rsidR="00CF1684" w:rsidRDefault="00CF1684" w:rsidP="00CF1684">
      <w:pPr>
        <w:pStyle w:val="Zkladntext3"/>
        <w:jc w:val="center"/>
        <w:rPr>
          <w:b/>
          <w:sz w:val="20"/>
          <w:szCs w:val="20"/>
        </w:rPr>
      </w:pPr>
    </w:p>
    <w:p w:rsidR="00CF1684" w:rsidRPr="007B1B67" w:rsidRDefault="00CF1684" w:rsidP="00CF1684">
      <w:pPr>
        <w:pStyle w:val="Zkladntext3"/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  <w:r w:rsidRPr="007B1B67">
        <w:rPr>
          <w:rFonts w:ascii="Arial" w:hAnsi="Arial" w:cs="Arial"/>
          <w:sz w:val="20"/>
          <w:szCs w:val="20"/>
        </w:rPr>
        <w:t>Tento Dodatek č. 1 nabývá platnosti a účinnosti dnem jeho podepsání.</w:t>
      </w:r>
    </w:p>
    <w:p w:rsidR="00CF1684" w:rsidRPr="007B1B67" w:rsidRDefault="00CF1684" w:rsidP="00CF1684">
      <w:pPr>
        <w:pStyle w:val="Zkladntext3"/>
        <w:jc w:val="both"/>
        <w:rPr>
          <w:rFonts w:ascii="Arial" w:hAnsi="Arial" w:cs="Arial"/>
          <w:sz w:val="20"/>
          <w:szCs w:val="20"/>
        </w:rPr>
      </w:pPr>
    </w:p>
    <w:p w:rsidR="00CF1684" w:rsidRDefault="007B1B67" w:rsidP="007B1B67">
      <w:pPr>
        <w:pStyle w:val="Zkladntext"/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  <w:r w:rsidRPr="007B1B67">
        <w:rPr>
          <w:rFonts w:ascii="Arial" w:hAnsi="Arial" w:cs="Arial"/>
          <w:sz w:val="20"/>
          <w:szCs w:val="20"/>
        </w:rPr>
        <w:t>Ten</w:t>
      </w:r>
      <w:r w:rsidR="00CF1684" w:rsidRPr="007B1B67">
        <w:rPr>
          <w:rFonts w:ascii="Arial" w:hAnsi="Arial" w:cs="Arial"/>
          <w:sz w:val="20"/>
          <w:szCs w:val="20"/>
        </w:rPr>
        <w:t xml:space="preserve">to Dodatek č. 1 je vyhotoven ve </w:t>
      </w:r>
      <w:r w:rsidRPr="007B1B67">
        <w:rPr>
          <w:rFonts w:ascii="Arial" w:hAnsi="Arial" w:cs="Arial"/>
          <w:sz w:val="20"/>
          <w:szCs w:val="20"/>
        </w:rPr>
        <w:t>2</w:t>
      </w:r>
      <w:r w:rsidR="00CF1684" w:rsidRPr="007B1B67">
        <w:rPr>
          <w:rFonts w:ascii="Arial" w:hAnsi="Arial" w:cs="Arial"/>
          <w:sz w:val="20"/>
          <w:szCs w:val="20"/>
        </w:rPr>
        <w:t xml:space="preserve"> stejnopisech, z nichž každá ze smluvních stran obdrží jeden stejnopis. </w:t>
      </w:r>
    </w:p>
    <w:p w:rsidR="007B1B67" w:rsidRPr="007B1B67" w:rsidRDefault="007B1B67" w:rsidP="007B1B67">
      <w:pPr>
        <w:pStyle w:val="Zkladntext"/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CF1684" w:rsidRPr="007B1B67" w:rsidRDefault="00CF1684" w:rsidP="007B1B67">
      <w:pPr>
        <w:pStyle w:val="Zkladntext"/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  <w:r w:rsidRPr="007B1B67">
        <w:rPr>
          <w:rFonts w:ascii="Arial" w:hAnsi="Arial" w:cs="Arial"/>
          <w:sz w:val="20"/>
          <w:szCs w:val="20"/>
        </w:rPr>
        <w:t xml:space="preserve">Ostatní ustanovení příslušné </w:t>
      </w:r>
      <w:r w:rsidR="007B1B67" w:rsidRPr="007B1B67">
        <w:rPr>
          <w:rFonts w:ascii="Arial" w:hAnsi="Arial" w:cs="Arial"/>
          <w:sz w:val="20"/>
          <w:szCs w:val="20"/>
        </w:rPr>
        <w:t>smlouvy o dílo</w:t>
      </w:r>
      <w:r w:rsidRPr="007B1B67">
        <w:rPr>
          <w:rFonts w:ascii="Arial" w:hAnsi="Arial" w:cs="Arial"/>
          <w:sz w:val="20"/>
          <w:szCs w:val="20"/>
        </w:rPr>
        <w:t xml:space="preserve"> zůstávají tímto Dodatkem</w:t>
      </w:r>
      <w:r w:rsidR="007B1B67" w:rsidRPr="007B1B67">
        <w:rPr>
          <w:rFonts w:ascii="Arial" w:hAnsi="Arial" w:cs="Arial"/>
          <w:sz w:val="20"/>
          <w:szCs w:val="20"/>
        </w:rPr>
        <w:t xml:space="preserve"> č. 1</w:t>
      </w:r>
      <w:r w:rsidRPr="007B1B67">
        <w:rPr>
          <w:rFonts w:ascii="Arial" w:hAnsi="Arial" w:cs="Arial"/>
          <w:sz w:val="20"/>
          <w:szCs w:val="20"/>
        </w:rPr>
        <w:t xml:space="preserve"> nedotčena.</w:t>
      </w:r>
    </w:p>
    <w:p w:rsidR="007B1B67" w:rsidRPr="007B1B67" w:rsidRDefault="007B1B67" w:rsidP="007B1B67">
      <w:pPr>
        <w:pStyle w:val="Zkladntext"/>
        <w:suppressAutoHyphens w:val="0"/>
        <w:spacing w:after="0"/>
        <w:jc w:val="both"/>
        <w:rPr>
          <w:rFonts w:ascii="Arial" w:hAnsi="Arial" w:cs="Arial"/>
          <w:sz w:val="20"/>
          <w:szCs w:val="20"/>
        </w:rPr>
      </w:pPr>
    </w:p>
    <w:p w:rsidR="001A2EBF" w:rsidRDefault="001A2EBF" w:rsidP="007B1B6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Smluvní strany prohlašují, že </w:t>
      </w:r>
      <w:r w:rsidR="007B1B67">
        <w:rPr>
          <w:rFonts w:ascii="Arial" w:hAnsi="Arial" w:cs="Arial"/>
          <w:sz w:val="20"/>
          <w:szCs w:val="20"/>
        </w:rPr>
        <w:t>Dodatek č. 1</w:t>
      </w:r>
      <w:r>
        <w:rPr>
          <w:rFonts w:ascii="Arial" w:hAnsi="Arial" w:cs="Arial"/>
          <w:sz w:val="20"/>
          <w:szCs w:val="20"/>
        </w:rPr>
        <w:t xml:space="preserve"> vyjadřuje jejich svobodnou, pravou, srozumitelnou a vážnou vůli, na důkaz čehož k ní připojují své podpisy.</w:t>
      </w:r>
    </w:p>
    <w:p w:rsidR="001A2EBF" w:rsidRDefault="001A2EBF">
      <w:pPr>
        <w:jc w:val="both"/>
        <w:rPr>
          <w:rFonts w:ascii="Arial" w:hAnsi="Arial" w:cs="Arial"/>
          <w:sz w:val="20"/>
          <w:szCs w:val="20"/>
        </w:rPr>
      </w:pPr>
    </w:p>
    <w:p w:rsidR="007B1B67" w:rsidRDefault="007B1B67">
      <w:pPr>
        <w:jc w:val="both"/>
        <w:rPr>
          <w:rFonts w:ascii="Arial" w:hAnsi="Arial" w:cs="Arial"/>
          <w:sz w:val="20"/>
          <w:szCs w:val="20"/>
        </w:rPr>
      </w:pPr>
    </w:p>
    <w:p w:rsidR="001A2EBF" w:rsidRDefault="001A2EBF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 ………………….. dne 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V</w:t>
      </w:r>
      <w:r w:rsidR="00D126EE">
        <w:rPr>
          <w:rFonts w:ascii="Arial" w:hAnsi="Arial" w:cs="Arial"/>
          <w:sz w:val="20"/>
          <w:szCs w:val="20"/>
        </w:rPr>
        <w:t> Plzni</w:t>
      </w:r>
      <w:r w:rsidR="00D126EE">
        <w:rPr>
          <w:rFonts w:ascii="Arial" w:hAnsi="Arial" w:cs="Arial"/>
          <w:sz w:val="20"/>
          <w:szCs w:val="20"/>
        </w:rPr>
        <w:tab/>
        <w:t>dne</w:t>
      </w:r>
      <w:r>
        <w:rPr>
          <w:rFonts w:ascii="Arial" w:hAnsi="Arial" w:cs="Arial"/>
          <w:sz w:val="20"/>
          <w:szCs w:val="20"/>
        </w:rPr>
        <w:t xml:space="preserve"> ………………</w:t>
      </w:r>
      <w:r w:rsidR="006E588F">
        <w:rPr>
          <w:rFonts w:ascii="Arial" w:hAnsi="Arial" w:cs="Arial"/>
          <w:sz w:val="20"/>
          <w:szCs w:val="20"/>
        </w:rPr>
        <w:t>……..</w:t>
      </w:r>
    </w:p>
    <w:p w:rsidR="001A2EBF" w:rsidRDefault="001A2EBF">
      <w:pPr>
        <w:jc w:val="both"/>
        <w:rPr>
          <w:rFonts w:ascii="Arial" w:hAnsi="Arial" w:cs="Arial"/>
          <w:sz w:val="20"/>
          <w:szCs w:val="20"/>
        </w:rPr>
      </w:pPr>
    </w:p>
    <w:p w:rsidR="001A2EBF" w:rsidRDefault="001A2EBF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Objednatel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Zhotovitel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 w:rsidRPr="00772001">
        <w:rPr>
          <w:rFonts w:ascii="Arial" w:hAnsi="Arial" w:cs="Arial"/>
          <w:b/>
          <w:sz w:val="20"/>
          <w:szCs w:val="20"/>
        </w:rPr>
        <w:t>Poradkyně, s.r.o.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Západočeská univerzita v Plzni</w:t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</w:p>
    <w:p w:rsidR="00652E04" w:rsidRDefault="00652E04" w:rsidP="00652E04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……………………………………………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…………………………………………….</w:t>
      </w:r>
      <w:r>
        <w:rPr>
          <w:rFonts w:ascii="Arial" w:hAnsi="Arial" w:cs="Arial"/>
          <w:sz w:val="20"/>
          <w:szCs w:val="20"/>
        </w:rPr>
        <w:tab/>
      </w:r>
    </w:p>
    <w:p w:rsidR="00652E04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Hedvika Gabrielová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Ing. Petr Beneš</w:t>
      </w:r>
    </w:p>
    <w:p w:rsidR="00EB25C8" w:rsidRDefault="00652E04" w:rsidP="00652E04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jednatelka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kvestor</w:t>
      </w:r>
      <w:r>
        <w:rPr>
          <w:rFonts w:ascii="Arial" w:hAnsi="Arial" w:cs="Arial"/>
          <w:sz w:val="20"/>
          <w:szCs w:val="20"/>
        </w:rPr>
        <w:tab/>
      </w:r>
    </w:p>
    <w:sectPr w:rsidR="00EB25C8" w:rsidSect="007B1B67">
      <w:footerReference w:type="default" r:id="rId8"/>
      <w:pgSz w:w="11906" w:h="16838"/>
      <w:pgMar w:top="851" w:right="1418" w:bottom="567" w:left="1418" w:header="709" w:footer="4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28EE" w:rsidRDefault="00D428EE">
      <w:r>
        <w:separator/>
      </w:r>
    </w:p>
  </w:endnote>
  <w:endnote w:type="continuationSeparator" w:id="0">
    <w:p w:rsidR="00D428EE" w:rsidRDefault="00D428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  <w:sig w:usb0="00000003" w:usb1="00000000" w:usb2="00000000" w:usb3="00000000" w:csb0="00000001" w:csb1="00000000"/>
  </w:font>
  <w:font w:name="Droid Sans">
    <w:charset w:val="80"/>
    <w:family w:val="auto"/>
    <w:pitch w:val="variable"/>
  </w:font>
  <w:font w:name="FreeSans">
    <w:altName w:val="Times New Roman"/>
    <w:panose1 w:val="00000000000000000000"/>
    <w:charset w:val="00"/>
    <w:family w:val="roman"/>
    <w:notTrueType/>
    <w:pitch w:val="default"/>
    <w:sig w:usb0="00000003" w:usb1="08070000" w:usb2="00000010" w:usb3="00000000" w:csb0="0002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2E04" w:rsidRDefault="00D428EE">
    <w:pPr>
      <w:pStyle w:val="Zpat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13.3pt;margin-top:.05pt;width:11.05pt;height:11.4pt;z-index:251659264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652E04" w:rsidRDefault="00652E04">
                <w:pPr>
                  <w:pStyle w:val="Zpat"/>
                </w:pPr>
                <w:r>
                  <w:rPr>
                    <w:rStyle w:val="slostrnky"/>
                    <w:rFonts w:cs="Arial"/>
                    <w:sz w:val="20"/>
                    <w:szCs w:val="20"/>
                  </w:rPr>
                  <w:fldChar w:fldCharType="begin"/>
                </w:r>
                <w:r>
                  <w:rPr>
                    <w:rStyle w:val="slostrnky"/>
                    <w:rFonts w:cs="Arial"/>
                    <w:sz w:val="20"/>
                    <w:szCs w:val="20"/>
                  </w:rPr>
                  <w:instrText xml:space="preserve"> PAGE </w:instrText>
                </w:r>
                <w:r>
                  <w:rPr>
                    <w:rStyle w:val="slostrnky"/>
                    <w:rFonts w:cs="Arial"/>
                    <w:sz w:val="20"/>
                    <w:szCs w:val="20"/>
                  </w:rPr>
                  <w:fldChar w:fldCharType="separate"/>
                </w:r>
                <w:r w:rsidR="000B2DBA">
                  <w:rPr>
                    <w:rStyle w:val="slostrnky"/>
                    <w:rFonts w:cs="Arial"/>
                    <w:noProof/>
                    <w:sz w:val="20"/>
                    <w:szCs w:val="20"/>
                  </w:rPr>
                  <w:t>1</w:t>
                </w:r>
                <w:r>
                  <w:rPr>
                    <w:rStyle w:val="slostrnky"/>
                    <w:rFonts w:cs="Arial"/>
                    <w:sz w:val="20"/>
                    <w:szCs w:val="20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28EE" w:rsidRDefault="00D428EE">
      <w:r>
        <w:separator/>
      </w:r>
    </w:p>
  </w:footnote>
  <w:footnote w:type="continuationSeparator" w:id="0">
    <w:p w:rsidR="00D428EE" w:rsidRDefault="00D428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suff w:val="nothing"/>
      <w:lvlText w:val="Čl. %1."/>
      <w:lvlJc w:val="center"/>
      <w:pPr>
        <w:tabs>
          <w:tab w:val="num" w:pos="0"/>
        </w:tabs>
        <w:ind w:left="0" w:firstLine="288"/>
      </w:pPr>
      <w:rPr>
        <w:rFonts w:ascii="Symbol" w:hAnsi="Symbol" w:cs="Symbol"/>
      </w:rPr>
    </w:lvl>
    <w:lvl w:ilvl="1">
      <w:start w:val="1"/>
      <w:numFmt w:val="decimal"/>
      <w:pStyle w:val="3HlavaAKM"/>
      <w:suff w:val="space"/>
      <w:lvlText w:val="1.1.%2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2">
      <w:start w:val="1"/>
      <w:numFmt w:val="upperRoman"/>
      <w:pStyle w:val="4DlAKM"/>
      <w:suff w:val="space"/>
      <w:lvlText w:val="Díl %3.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3">
      <w:start w:val="1"/>
      <w:numFmt w:val="decimal"/>
      <w:pStyle w:val="5NadpislAKM"/>
      <w:suff w:val="space"/>
      <w:lvlText w:val="Čl. 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6odstAKM"/>
      <w:lvlText w:val="%4.%5."/>
      <w:lvlJc w:val="left"/>
      <w:pPr>
        <w:tabs>
          <w:tab w:val="num" w:pos="624"/>
        </w:tabs>
        <w:ind w:left="624" w:hanging="62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pStyle w:val="2stAKM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/>
      </w:rPr>
    </w:lvl>
  </w:abstractNum>
  <w:abstractNum w:abstractNumId="2">
    <w:nsid w:val="00000003"/>
    <w:multiLevelType w:val="multilevel"/>
    <w:tmpl w:val="00000003"/>
    <w:name w:val="WW8Num6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Calibri" w:hAnsi="Calibri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>
    <w:nsid w:val="00000004"/>
    <w:multiLevelType w:val="multilevel"/>
    <w:tmpl w:val="00000004"/>
    <w:name w:val="WW8Num10"/>
    <w:lvl w:ilvl="0">
      <w:start w:val="7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4">
    <w:nsid w:val="00000005"/>
    <w:multiLevelType w:val="multilevel"/>
    <w:tmpl w:val="00000005"/>
    <w:name w:val="WW8Num12"/>
    <w:lvl w:ilvl="0">
      <w:start w:val="1"/>
      <w:numFmt w:val="decimal"/>
      <w:pStyle w:val="Nadpisl"/>
      <w:suff w:val="nothing"/>
      <w:lvlText w:val="Čl. %1."/>
      <w:lvlJc w:val="center"/>
      <w:pPr>
        <w:tabs>
          <w:tab w:val="num" w:pos="0"/>
        </w:tabs>
        <w:ind w:left="0" w:firstLine="288"/>
      </w:pPr>
      <w:rPr>
        <w:rFonts w:cs="Times New Roman"/>
      </w:rPr>
    </w:lvl>
    <w:lvl w:ilvl="1">
      <w:start w:val="1"/>
      <w:numFmt w:val="decimal"/>
      <w:suff w:val="space"/>
      <w:lvlText w:val="1.1.%2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upperRoman"/>
      <w:suff w:val="space"/>
      <w:lvlText w:val="Díl %3.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decimal"/>
      <w:suff w:val="space"/>
      <w:lvlText w:val="Čl. %4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1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4.%5."/>
      <w:lvlJc w:val="left"/>
      <w:pPr>
        <w:tabs>
          <w:tab w:val="num" w:pos="624"/>
        </w:tabs>
        <w:ind w:left="624" w:hanging="624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5">
    <w:nsid w:val="00000006"/>
    <w:multiLevelType w:val="multilevel"/>
    <w:tmpl w:val="00000006"/>
    <w:name w:val="WW8Num14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15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7">
    <w:nsid w:val="00000008"/>
    <w:multiLevelType w:val="multilevel"/>
    <w:tmpl w:val="00000008"/>
    <w:name w:val="WW8Num1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b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b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b/>
        <w:i w:val="0"/>
      </w:rPr>
    </w:lvl>
  </w:abstractNum>
  <w:abstractNum w:abstractNumId="8">
    <w:nsid w:val="00000009"/>
    <w:multiLevelType w:val="multilevel"/>
    <w:tmpl w:val="00000009"/>
    <w:name w:val="WW8Num17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9">
    <w:nsid w:val="0000000A"/>
    <w:multiLevelType w:val="multilevel"/>
    <w:tmpl w:val="0000000A"/>
    <w:name w:val="WW8Num18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0">
    <w:nsid w:val="0000000B"/>
    <w:multiLevelType w:val="multilevel"/>
    <w:tmpl w:val="0000000B"/>
    <w:name w:val="WW8Num19"/>
    <w:lvl w:ilvl="0">
      <w:start w:val="6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1">
    <w:nsid w:val="0000000C"/>
    <w:multiLevelType w:val="multilevel"/>
    <w:tmpl w:val="0000000C"/>
    <w:name w:val="WW8Num20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2">
    <w:nsid w:val="0000000D"/>
    <w:multiLevelType w:val="multilevel"/>
    <w:tmpl w:val="0000000D"/>
    <w:name w:val="WW8Num21"/>
    <w:lvl w:ilvl="0">
      <w:start w:val="9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3">
    <w:nsid w:val="00E91212"/>
    <w:multiLevelType w:val="hybridMultilevel"/>
    <w:tmpl w:val="DD50E5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672438A"/>
    <w:multiLevelType w:val="hybridMultilevel"/>
    <w:tmpl w:val="981876BA"/>
    <w:lvl w:ilvl="0" w:tplc="6B980ED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D80689E"/>
    <w:multiLevelType w:val="hybridMultilevel"/>
    <w:tmpl w:val="9900F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FDA213B"/>
    <w:multiLevelType w:val="hybridMultilevel"/>
    <w:tmpl w:val="8A7662F8"/>
    <w:lvl w:ilvl="0" w:tplc="2DB294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45F7D88"/>
    <w:multiLevelType w:val="hybridMultilevel"/>
    <w:tmpl w:val="F718DDE0"/>
    <w:lvl w:ilvl="0" w:tplc="E5A44A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56E253C"/>
    <w:multiLevelType w:val="hybridMultilevel"/>
    <w:tmpl w:val="7DFCAF2A"/>
    <w:lvl w:ilvl="0" w:tplc="616263AE">
      <w:start w:val="1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81D6501"/>
    <w:multiLevelType w:val="hybridMultilevel"/>
    <w:tmpl w:val="5066AD2E"/>
    <w:lvl w:ilvl="0" w:tplc="040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BFF5564"/>
    <w:multiLevelType w:val="hybridMultilevel"/>
    <w:tmpl w:val="6484834E"/>
    <w:lvl w:ilvl="0" w:tplc="705C0CC6">
      <w:start w:val="30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890C5C"/>
    <w:multiLevelType w:val="hybridMultilevel"/>
    <w:tmpl w:val="2214B60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00417D"/>
    <w:multiLevelType w:val="hybridMultilevel"/>
    <w:tmpl w:val="1866557C"/>
    <w:lvl w:ilvl="0" w:tplc="616263AE">
      <w:start w:val="125"/>
      <w:numFmt w:val="bullet"/>
      <w:lvlText w:val="-"/>
      <w:lvlJc w:val="left"/>
      <w:pPr>
        <w:ind w:left="-1301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-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</w:abstractNum>
  <w:abstractNum w:abstractNumId="23">
    <w:nsid w:val="5FD10D68"/>
    <w:multiLevelType w:val="hybridMultilevel"/>
    <w:tmpl w:val="F7E6C56E"/>
    <w:lvl w:ilvl="0" w:tplc="72D6FDFA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E64763"/>
    <w:multiLevelType w:val="hybridMultilevel"/>
    <w:tmpl w:val="8AB271CE"/>
    <w:lvl w:ilvl="0" w:tplc="9FF29AB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5C6C1AA4">
      <w:start w:val="1"/>
      <w:numFmt w:val="decimal"/>
      <w:lvlText w:val="(%2)"/>
      <w:lvlJc w:val="left"/>
      <w:pPr>
        <w:tabs>
          <w:tab w:val="num" w:pos="1878"/>
        </w:tabs>
        <w:ind w:left="1878" w:hanging="450"/>
      </w:pPr>
      <w:rPr>
        <w:rFonts w:hint="default"/>
        <w:i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5">
    <w:nsid w:val="67933ABF"/>
    <w:multiLevelType w:val="multilevel"/>
    <w:tmpl w:val="DA58E2D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40" w:hanging="1800"/>
      </w:pPr>
      <w:rPr>
        <w:rFonts w:hint="default"/>
      </w:rPr>
    </w:lvl>
  </w:abstractNum>
  <w:abstractNum w:abstractNumId="26">
    <w:nsid w:val="6A865A5C"/>
    <w:multiLevelType w:val="hybridMultilevel"/>
    <w:tmpl w:val="788ABC4A"/>
    <w:lvl w:ilvl="0" w:tplc="0405000F">
      <w:start w:val="1"/>
      <w:numFmt w:val="decimal"/>
      <w:lvlText w:val="%1."/>
      <w:lvlJc w:val="left"/>
      <w:pPr>
        <w:ind w:left="780" w:hanging="360"/>
      </w:pPr>
    </w:lvl>
    <w:lvl w:ilvl="1" w:tplc="04050019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7">
    <w:nsid w:val="6EFC7719"/>
    <w:multiLevelType w:val="hybridMultilevel"/>
    <w:tmpl w:val="71D6AC14"/>
    <w:lvl w:ilvl="0" w:tplc="616263AE">
      <w:start w:val="12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26"/>
  </w:num>
  <w:num w:numId="15">
    <w:abstractNumId w:val="16"/>
  </w:num>
  <w:num w:numId="16">
    <w:abstractNumId w:val="21"/>
  </w:num>
  <w:num w:numId="17">
    <w:abstractNumId w:val="24"/>
  </w:num>
  <w:num w:numId="18">
    <w:abstractNumId w:val="13"/>
  </w:num>
  <w:num w:numId="19">
    <w:abstractNumId w:val="20"/>
  </w:num>
  <w:num w:numId="20">
    <w:abstractNumId w:val="15"/>
  </w:num>
  <w:num w:numId="21">
    <w:abstractNumId w:val="22"/>
  </w:num>
  <w:num w:numId="22">
    <w:abstractNumId w:val="27"/>
  </w:num>
  <w:num w:numId="23">
    <w:abstractNumId w:val="18"/>
  </w:num>
  <w:num w:numId="24">
    <w:abstractNumId w:val="23"/>
  </w:num>
  <w:num w:numId="25">
    <w:abstractNumId w:val="19"/>
  </w:num>
  <w:num w:numId="26">
    <w:abstractNumId w:val="25"/>
  </w:num>
  <w:num w:numId="27">
    <w:abstractNumId w:val="14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07EF"/>
    <w:rsid w:val="00074155"/>
    <w:rsid w:val="000B2DBA"/>
    <w:rsid w:val="000B79C5"/>
    <w:rsid w:val="000C43B1"/>
    <w:rsid w:val="001307EF"/>
    <w:rsid w:val="0015516D"/>
    <w:rsid w:val="0015725E"/>
    <w:rsid w:val="001A133B"/>
    <w:rsid w:val="001A2EBF"/>
    <w:rsid w:val="001F5D51"/>
    <w:rsid w:val="0022459F"/>
    <w:rsid w:val="00290BB4"/>
    <w:rsid w:val="002A71AF"/>
    <w:rsid w:val="002C7BFB"/>
    <w:rsid w:val="00320233"/>
    <w:rsid w:val="00354D54"/>
    <w:rsid w:val="00387B94"/>
    <w:rsid w:val="003930AD"/>
    <w:rsid w:val="003C4640"/>
    <w:rsid w:val="003D0B37"/>
    <w:rsid w:val="003D0D78"/>
    <w:rsid w:val="003F4C2A"/>
    <w:rsid w:val="003F552D"/>
    <w:rsid w:val="00455251"/>
    <w:rsid w:val="004A3537"/>
    <w:rsid w:val="004D20FC"/>
    <w:rsid w:val="004F36BB"/>
    <w:rsid w:val="005243BA"/>
    <w:rsid w:val="005427C9"/>
    <w:rsid w:val="00543EEC"/>
    <w:rsid w:val="0056079E"/>
    <w:rsid w:val="00576E12"/>
    <w:rsid w:val="005A0F85"/>
    <w:rsid w:val="005C2186"/>
    <w:rsid w:val="005C72E6"/>
    <w:rsid w:val="005D2F78"/>
    <w:rsid w:val="005D538F"/>
    <w:rsid w:val="005E4798"/>
    <w:rsid w:val="00603CA1"/>
    <w:rsid w:val="00606572"/>
    <w:rsid w:val="00646D9E"/>
    <w:rsid w:val="00652E04"/>
    <w:rsid w:val="006C49F6"/>
    <w:rsid w:val="006E588F"/>
    <w:rsid w:val="00703446"/>
    <w:rsid w:val="00766E87"/>
    <w:rsid w:val="00772001"/>
    <w:rsid w:val="00790452"/>
    <w:rsid w:val="007B1B67"/>
    <w:rsid w:val="007B241E"/>
    <w:rsid w:val="007B3621"/>
    <w:rsid w:val="007C0FA5"/>
    <w:rsid w:val="007C2B09"/>
    <w:rsid w:val="007D4F6B"/>
    <w:rsid w:val="00826600"/>
    <w:rsid w:val="0085562E"/>
    <w:rsid w:val="008A5292"/>
    <w:rsid w:val="008C4F21"/>
    <w:rsid w:val="008E0CA6"/>
    <w:rsid w:val="008F5D9F"/>
    <w:rsid w:val="009F1723"/>
    <w:rsid w:val="00A036A4"/>
    <w:rsid w:val="00A4792D"/>
    <w:rsid w:val="00A62C19"/>
    <w:rsid w:val="00A65308"/>
    <w:rsid w:val="00AD4126"/>
    <w:rsid w:val="00AE4D2B"/>
    <w:rsid w:val="00B0429A"/>
    <w:rsid w:val="00B27A5B"/>
    <w:rsid w:val="00B45EB8"/>
    <w:rsid w:val="00B522C9"/>
    <w:rsid w:val="00B57CFB"/>
    <w:rsid w:val="00B6379A"/>
    <w:rsid w:val="00B74367"/>
    <w:rsid w:val="00BA4BF4"/>
    <w:rsid w:val="00BC39A6"/>
    <w:rsid w:val="00BF3A37"/>
    <w:rsid w:val="00BF5B56"/>
    <w:rsid w:val="00C0772C"/>
    <w:rsid w:val="00C506E6"/>
    <w:rsid w:val="00CA0CAE"/>
    <w:rsid w:val="00CF1684"/>
    <w:rsid w:val="00D126EE"/>
    <w:rsid w:val="00D31808"/>
    <w:rsid w:val="00D35ECA"/>
    <w:rsid w:val="00D428EE"/>
    <w:rsid w:val="00D548D9"/>
    <w:rsid w:val="00D83ABB"/>
    <w:rsid w:val="00D86921"/>
    <w:rsid w:val="00DC4674"/>
    <w:rsid w:val="00DD0E08"/>
    <w:rsid w:val="00E46903"/>
    <w:rsid w:val="00E65810"/>
    <w:rsid w:val="00E7417C"/>
    <w:rsid w:val="00E91B2B"/>
    <w:rsid w:val="00EA574B"/>
    <w:rsid w:val="00EB25C8"/>
    <w:rsid w:val="00EC310C"/>
    <w:rsid w:val="00EE3A5F"/>
    <w:rsid w:val="00F1353D"/>
    <w:rsid w:val="00FF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5C72E6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3">
    <w:name w:val="WW8Num1z3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Calibri" w:eastAsia="Calibri" w:hAnsi="Calibri" w:cs="Calibri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b/>
      <w:i w:val="0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3">
    <w:name w:val="WW8Num12z3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b/>
      <w:i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8z3">
    <w:name w:val="WW8Num8z3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3">
    <w:name w:val="WW8Num16z3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CharChar">
    <w:name w:val="Char Char"/>
    <w:rPr>
      <w:rFonts w:ascii="Calibri" w:eastAsia="Calibri" w:hAnsi="Calibri" w:cs="Calibri"/>
      <w:sz w:val="22"/>
      <w:szCs w:val="21"/>
    </w:rPr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osttext1">
    <w:name w:val="Prostý text1"/>
    <w:basedOn w:val="Normln"/>
    <w:rPr>
      <w:rFonts w:ascii="Calibri" w:eastAsia="Calibri" w:hAnsi="Calibri" w:cs="Calibri"/>
      <w:sz w:val="22"/>
      <w:szCs w:val="21"/>
      <w:lang w:val="x-none"/>
    </w:rPr>
  </w:style>
  <w:style w:type="paragraph" w:customStyle="1" w:styleId="Nadpisl">
    <w:name w:val="Nadpis Čl."/>
    <w:basedOn w:val="Normln"/>
    <w:pPr>
      <w:numPr>
        <w:numId w:val="5"/>
      </w:numPr>
    </w:pPr>
  </w:style>
  <w:style w:type="paragraph" w:customStyle="1" w:styleId="3HlavaAKM">
    <w:name w:val="3 Hlava AKM"/>
    <w:basedOn w:val="Normln"/>
    <w:pPr>
      <w:numPr>
        <w:ilvl w:val="1"/>
        <w:numId w:val="1"/>
      </w:numPr>
      <w:outlineLvl w:val="1"/>
    </w:pPr>
  </w:style>
  <w:style w:type="paragraph" w:customStyle="1" w:styleId="4DlAKM">
    <w:name w:val="4 Díl AKM"/>
    <w:basedOn w:val="Normln"/>
    <w:pPr>
      <w:numPr>
        <w:ilvl w:val="2"/>
        <w:numId w:val="1"/>
      </w:numPr>
      <w:outlineLvl w:val="2"/>
    </w:pPr>
  </w:style>
  <w:style w:type="paragraph" w:customStyle="1" w:styleId="5NadpislAKM">
    <w:name w:val="5 Nadpis čl. AKM"/>
    <w:basedOn w:val="Normln"/>
    <w:pPr>
      <w:numPr>
        <w:ilvl w:val="3"/>
        <w:numId w:val="1"/>
      </w:numPr>
      <w:outlineLvl w:val="3"/>
    </w:pPr>
  </w:style>
  <w:style w:type="paragraph" w:customStyle="1" w:styleId="6odstAKM">
    <w:name w:val="6 Č. odst. AKM"/>
    <w:basedOn w:val="Normln"/>
    <w:pPr>
      <w:numPr>
        <w:ilvl w:val="4"/>
        <w:numId w:val="1"/>
      </w:numPr>
      <w:outlineLvl w:val="4"/>
    </w:pPr>
  </w:style>
  <w:style w:type="paragraph" w:customStyle="1" w:styleId="2stAKM">
    <w:name w:val="2 Část AKM"/>
    <w:next w:val="3HlavaAKM"/>
    <w:pPr>
      <w:numPr>
        <w:numId w:val="2"/>
      </w:numPr>
      <w:suppressAutoHyphens/>
      <w:spacing w:before="360" w:after="120"/>
      <w:jc w:val="center"/>
    </w:pPr>
    <w:rPr>
      <w:rFonts w:eastAsia="Calibri"/>
      <w:b/>
      <w:sz w:val="28"/>
      <w:lang w:eastAsia="zh-CN"/>
    </w:rPr>
  </w:style>
  <w:style w:type="paragraph" w:customStyle="1" w:styleId="Framecontents">
    <w:name w:val="Frame contents"/>
    <w:basedOn w:val="Zkladntext"/>
  </w:style>
  <w:style w:type="character" w:styleId="Odkaznakoment">
    <w:name w:val="annotation reference"/>
    <w:semiHidden/>
    <w:rsid w:val="00DC4674"/>
    <w:rPr>
      <w:sz w:val="16"/>
      <w:szCs w:val="16"/>
    </w:rPr>
  </w:style>
  <w:style w:type="paragraph" w:styleId="Textkomente">
    <w:name w:val="annotation text"/>
    <w:basedOn w:val="Normln"/>
    <w:semiHidden/>
    <w:rsid w:val="00DC4674"/>
    <w:rPr>
      <w:sz w:val="20"/>
      <w:szCs w:val="20"/>
    </w:rPr>
  </w:style>
  <w:style w:type="character" w:customStyle="1" w:styleId="Nadpis2Char">
    <w:name w:val="Nadpis 2 Char"/>
    <w:link w:val="Nadpis2"/>
    <w:uiPriority w:val="9"/>
    <w:rsid w:val="005C72E6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ZpatChar">
    <w:name w:val="Zápatí Char"/>
    <w:link w:val="Zpat"/>
    <w:uiPriority w:val="99"/>
    <w:rsid w:val="00E7417C"/>
    <w:rPr>
      <w:sz w:val="24"/>
      <w:szCs w:val="24"/>
      <w:lang w:eastAsia="zh-CN"/>
    </w:rPr>
  </w:style>
  <w:style w:type="paragraph" w:styleId="Zkladntext2">
    <w:name w:val="Body Text 2"/>
    <w:basedOn w:val="Normln"/>
    <w:link w:val="Zkladntext2Char"/>
    <w:rsid w:val="00646D9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46D9E"/>
    <w:rPr>
      <w:sz w:val="24"/>
      <w:szCs w:val="24"/>
      <w:lang w:eastAsia="zh-CN"/>
    </w:rPr>
  </w:style>
  <w:style w:type="character" w:styleId="Siln">
    <w:name w:val="Strong"/>
    <w:uiPriority w:val="22"/>
    <w:qFormat/>
    <w:rsid w:val="00772001"/>
    <w:rPr>
      <w:b/>
      <w:bCs/>
    </w:rPr>
  </w:style>
  <w:style w:type="character" w:styleId="Zvraznn">
    <w:name w:val="Emphasis"/>
    <w:uiPriority w:val="20"/>
    <w:qFormat/>
    <w:rsid w:val="00EB25C8"/>
    <w:rPr>
      <w:b/>
      <w:bCs/>
      <w:i w:val="0"/>
      <w:iCs w:val="0"/>
    </w:rPr>
  </w:style>
  <w:style w:type="character" w:customStyle="1" w:styleId="st1">
    <w:name w:val="st1"/>
    <w:rsid w:val="00EB25C8"/>
  </w:style>
  <w:style w:type="character" w:customStyle="1" w:styleId="mw-headline">
    <w:name w:val="mw-headline"/>
    <w:rsid w:val="00EB25C8"/>
  </w:style>
  <w:style w:type="paragraph" w:styleId="Zkladntext3">
    <w:name w:val="Body Text 3"/>
    <w:basedOn w:val="Normln"/>
    <w:link w:val="Zkladntext3Char"/>
    <w:rsid w:val="00CF16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1684"/>
    <w:rPr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1">
    <w:name w:val="heading 1"/>
    <w:basedOn w:val="Normln"/>
    <w:next w:val="Normln"/>
    <w:qFormat/>
    <w:pPr>
      <w:keepNext/>
      <w:keepLines/>
      <w:spacing w:before="480" w:line="276" w:lineRule="auto"/>
      <w:outlineLvl w:val="0"/>
    </w:pPr>
    <w:rPr>
      <w:rFonts w:ascii="Cambria" w:hAnsi="Cambria" w:cs="Cambria"/>
      <w:b/>
      <w:bCs/>
      <w:color w:val="365F91"/>
      <w:sz w:val="28"/>
      <w:szCs w:val="28"/>
      <w:lang w:val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5C72E6"/>
    <w:pPr>
      <w:keepNext/>
      <w:keepLines/>
      <w:suppressAutoHyphens w:val="0"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3">
    <w:name w:val="WW8Num1z3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z0">
    <w:name w:val="WW8Num2z0"/>
    <w:rPr>
      <w:rFonts w:cs="Times New Roman"/>
    </w:rPr>
  </w:style>
  <w:style w:type="character" w:customStyle="1" w:styleId="WW8Num3z0">
    <w:name w:val="WW8Num3z0"/>
    <w:rPr>
      <w:rFonts w:cs="Times New Roman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5z0">
    <w:name w:val="WW8Num5z0"/>
    <w:rPr>
      <w:rFonts w:cs="Times New Roman"/>
    </w:rPr>
  </w:style>
  <w:style w:type="character" w:customStyle="1" w:styleId="WW8Num6z0">
    <w:name w:val="WW8Num6z0"/>
    <w:rPr>
      <w:rFonts w:ascii="Calibri" w:eastAsia="Calibri" w:hAnsi="Calibri" w:cs="Calibri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  <w:rPr>
      <w:rFonts w:cs="Times New Roman"/>
    </w:rPr>
  </w:style>
  <w:style w:type="character" w:customStyle="1" w:styleId="WW8Num8z0">
    <w:name w:val="WW8Num8z0"/>
    <w:rPr>
      <w:b/>
      <w:i w:val="0"/>
    </w:rPr>
  </w:style>
  <w:style w:type="character" w:customStyle="1" w:styleId="WW8Num9z0">
    <w:name w:val="WW8Num9z0"/>
    <w:rPr>
      <w:rFonts w:cs="Times New Roman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1z0">
    <w:name w:val="WW8Num11z0"/>
    <w:rPr>
      <w:rFonts w:cs="Times New Roman"/>
    </w:rPr>
  </w:style>
  <w:style w:type="character" w:customStyle="1" w:styleId="WW8Num12z0">
    <w:name w:val="WW8Num12z0"/>
    <w:rPr>
      <w:rFonts w:cs="Times New Roman"/>
    </w:rPr>
  </w:style>
  <w:style w:type="character" w:customStyle="1" w:styleId="WW8Num12z3">
    <w:name w:val="WW8Num12z3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3z0">
    <w:name w:val="WW8Num13z0"/>
    <w:rPr>
      <w:rFonts w:cs="Times New Roman"/>
    </w:rPr>
  </w:style>
  <w:style w:type="character" w:customStyle="1" w:styleId="WW8Num14z0">
    <w:name w:val="WW8Num14z0"/>
    <w:rPr>
      <w:rFonts w:cs="Times New Roman"/>
    </w:rPr>
  </w:style>
  <w:style w:type="character" w:customStyle="1" w:styleId="WW8Num15z0">
    <w:name w:val="WW8Num15z0"/>
    <w:rPr>
      <w:rFonts w:cs="Times New Roman"/>
    </w:rPr>
  </w:style>
  <w:style w:type="character" w:customStyle="1" w:styleId="WW8Num16z0">
    <w:name w:val="WW8Num16z0"/>
    <w:rPr>
      <w:b/>
      <w:i w:val="0"/>
    </w:rPr>
  </w:style>
  <w:style w:type="character" w:customStyle="1" w:styleId="WW8Num17z0">
    <w:name w:val="WW8Num17z0"/>
    <w:rPr>
      <w:rFonts w:cs="Times New Roman"/>
    </w:rPr>
  </w:style>
  <w:style w:type="character" w:customStyle="1" w:styleId="WW8Num18z0">
    <w:name w:val="WW8Num18z0"/>
    <w:rPr>
      <w:rFonts w:cs="Times New Roman"/>
    </w:rPr>
  </w:style>
  <w:style w:type="character" w:customStyle="1" w:styleId="WW8Num19z0">
    <w:name w:val="WW8Num19z0"/>
    <w:rPr>
      <w:rFonts w:cs="Times New Roman"/>
    </w:rPr>
  </w:style>
  <w:style w:type="character" w:customStyle="1" w:styleId="WW8Num20z0">
    <w:name w:val="WW8Num20z0"/>
    <w:rPr>
      <w:rFonts w:cs="Times New Roman"/>
    </w:rPr>
  </w:style>
  <w:style w:type="character" w:customStyle="1" w:styleId="WW8Num21z0">
    <w:name w:val="WW8Num21z0"/>
    <w:rPr>
      <w:rFonts w:cs="Times New Roman"/>
    </w:rPr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8z3">
    <w:name w:val="WW8Num8z3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16z3">
    <w:name w:val="WW8Num16z3"/>
    <w:rPr>
      <w:rFonts w:ascii="Times New Roman" w:hAnsi="Times New Roman" w:cs="Times New Roman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CharChar3">
    <w:name w:val="Char Char3"/>
    <w:basedOn w:val="Standardnpsmoodstavce1"/>
  </w:style>
  <w:style w:type="character" w:customStyle="1" w:styleId="CharChar2">
    <w:name w:val="Char Char2"/>
    <w:rPr>
      <w:b/>
      <w:bCs/>
    </w:rPr>
  </w:style>
  <w:style w:type="character" w:customStyle="1" w:styleId="CharChar1">
    <w:name w:val="Char Char1"/>
    <w:rPr>
      <w:rFonts w:ascii="Tahoma" w:hAnsi="Tahoma" w:cs="Tahoma"/>
      <w:sz w:val="16"/>
      <w:szCs w:val="16"/>
    </w:rPr>
  </w:style>
  <w:style w:type="character" w:customStyle="1" w:styleId="CharChar4">
    <w:name w:val="Char Char4"/>
    <w:rPr>
      <w:rFonts w:ascii="Cambria" w:hAnsi="Cambria" w:cs="Cambria"/>
      <w:b/>
      <w:bCs/>
      <w:color w:val="365F91"/>
      <w:sz w:val="28"/>
      <w:szCs w:val="28"/>
    </w:rPr>
  </w:style>
  <w:style w:type="character" w:customStyle="1" w:styleId="CharChar">
    <w:name w:val="Char Char"/>
    <w:rPr>
      <w:rFonts w:ascii="Calibri" w:eastAsia="Calibri" w:hAnsi="Calibri" w:cs="Calibri"/>
      <w:sz w:val="22"/>
      <w:szCs w:val="21"/>
    </w:rPr>
  </w:style>
  <w:style w:type="character" w:styleId="Hypertextovodkaz">
    <w:name w:val="Hyperlink"/>
    <w:rPr>
      <w:color w:val="000080"/>
      <w:u w:val="single"/>
    </w:rPr>
  </w:style>
  <w:style w:type="paragraph" w:customStyle="1" w:styleId="Heading">
    <w:name w:val="Heading"/>
    <w:basedOn w:val="Normln"/>
    <w:next w:val="Zkladntext"/>
    <w:pPr>
      <w:keepNext/>
      <w:spacing w:before="240" w:after="120"/>
    </w:pPr>
    <w:rPr>
      <w:rFonts w:ascii="Liberation Sans" w:eastAsia="Droid Sans" w:hAnsi="Liberation Sans" w:cs="FreeSans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Free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ln"/>
    <w:pPr>
      <w:suppressLineNumbers/>
    </w:pPr>
    <w:rPr>
      <w:rFonts w:cs="FreeSan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Textkomente1">
    <w:name w:val="Text komentáře1"/>
    <w:basedOn w:val="Normln"/>
    <w:rPr>
      <w:sz w:val="20"/>
      <w:szCs w:val="20"/>
    </w:rPr>
  </w:style>
  <w:style w:type="paragraph" w:styleId="Pedmtkomente">
    <w:name w:val="annotation subject"/>
    <w:basedOn w:val="Textkomente1"/>
    <w:next w:val="Textkomente1"/>
    <w:rPr>
      <w:b/>
      <w:bCs/>
      <w:lang w:val="x-none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styleId="Odstavecseseznamem">
    <w:name w:val="List Paragraph"/>
    <w:basedOn w:val="Normln"/>
    <w:uiPriority w:val="34"/>
    <w:qFormat/>
    <w:pPr>
      <w:ind w:left="708"/>
    </w:pPr>
  </w:style>
  <w:style w:type="paragraph" w:styleId="Bezmezer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zh-CN"/>
    </w:rPr>
  </w:style>
  <w:style w:type="paragraph" w:customStyle="1" w:styleId="Prosttext1">
    <w:name w:val="Prostý text1"/>
    <w:basedOn w:val="Normln"/>
    <w:rPr>
      <w:rFonts w:ascii="Calibri" w:eastAsia="Calibri" w:hAnsi="Calibri" w:cs="Calibri"/>
      <w:sz w:val="22"/>
      <w:szCs w:val="21"/>
      <w:lang w:val="x-none"/>
    </w:rPr>
  </w:style>
  <w:style w:type="paragraph" w:customStyle="1" w:styleId="Nadpisl">
    <w:name w:val="Nadpis Čl."/>
    <w:basedOn w:val="Normln"/>
    <w:pPr>
      <w:numPr>
        <w:numId w:val="5"/>
      </w:numPr>
    </w:pPr>
  </w:style>
  <w:style w:type="paragraph" w:customStyle="1" w:styleId="3HlavaAKM">
    <w:name w:val="3 Hlava AKM"/>
    <w:basedOn w:val="Normln"/>
    <w:pPr>
      <w:numPr>
        <w:ilvl w:val="1"/>
        <w:numId w:val="1"/>
      </w:numPr>
      <w:outlineLvl w:val="1"/>
    </w:pPr>
  </w:style>
  <w:style w:type="paragraph" w:customStyle="1" w:styleId="4DlAKM">
    <w:name w:val="4 Díl AKM"/>
    <w:basedOn w:val="Normln"/>
    <w:pPr>
      <w:numPr>
        <w:ilvl w:val="2"/>
        <w:numId w:val="1"/>
      </w:numPr>
      <w:outlineLvl w:val="2"/>
    </w:pPr>
  </w:style>
  <w:style w:type="paragraph" w:customStyle="1" w:styleId="5NadpislAKM">
    <w:name w:val="5 Nadpis čl. AKM"/>
    <w:basedOn w:val="Normln"/>
    <w:pPr>
      <w:numPr>
        <w:ilvl w:val="3"/>
        <w:numId w:val="1"/>
      </w:numPr>
      <w:outlineLvl w:val="3"/>
    </w:pPr>
  </w:style>
  <w:style w:type="paragraph" w:customStyle="1" w:styleId="6odstAKM">
    <w:name w:val="6 Č. odst. AKM"/>
    <w:basedOn w:val="Normln"/>
    <w:pPr>
      <w:numPr>
        <w:ilvl w:val="4"/>
        <w:numId w:val="1"/>
      </w:numPr>
      <w:outlineLvl w:val="4"/>
    </w:pPr>
  </w:style>
  <w:style w:type="paragraph" w:customStyle="1" w:styleId="2stAKM">
    <w:name w:val="2 Část AKM"/>
    <w:next w:val="3HlavaAKM"/>
    <w:pPr>
      <w:numPr>
        <w:numId w:val="2"/>
      </w:numPr>
      <w:suppressAutoHyphens/>
      <w:spacing w:before="360" w:after="120"/>
      <w:jc w:val="center"/>
    </w:pPr>
    <w:rPr>
      <w:rFonts w:eastAsia="Calibri"/>
      <w:b/>
      <w:sz w:val="28"/>
      <w:lang w:eastAsia="zh-CN"/>
    </w:rPr>
  </w:style>
  <w:style w:type="paragraph" w:customStyle="1" w:styleId="Framecontents">
    <w:name w:val="Frame contents"/>
    <w:basedOn w:val="Zkladntext"/>
  </w:style>
  <w:style w:type="character" w:styleId="Odkaznakoment">
    <w:name w:val="annotation reference"/>
    <w:semiHidden/>
    <w:rsid w:val="00DC4674"/>
    <w:rPr>
      <w:sz w:val="16"/>
      <w:szCs w:val="16"/>
    </w:rPr>
  </w:style>
  <w:style w:type="paragraph" w:styleId="Textkomente">
    <w:name w:val="annotation text"/>
    <w:basedOn w:val="Normln"/>
    <w:semiHidden/>
    <w:rsid w:val="00DC4674"/>
    <w:rPr>
      <w:sz w:val="20"/>
      <w:szCs w:val="20"/>
    </w:rPr>
  </w:style>
  <w:style w:type="character" w:customStyle="1" w:styleId="Nadpis2Char">
    <w:name w:val="Nadpis 2 Char"/>
    <w:link w:val="Nadpis2"/>
    <w:uiPriority w:val="9"/>
    <w:rsid w:val="005C72E6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ZpatChar">
    <w:name w:val="Zápatí Char"/>
    <w:link w:val="Zpat"/>
    <w:uiPriority w:val="99"/>
    <w:rsid w:val="00E7417C"/>
    <w:rPr>
      <w:sz w:val="24"/>
      <w:szCs w:val="24"/>
      <w:lang w:eastAsia="zh-CN"/>
    </w:rPr>
  </w:style>
  <w:style w:type="paragraph" w:styleId="Zkladntext2">
    <w:name w:val="Body Text 2"/>
    <w:basedOn w:val="Normln"/>
    <w:link w:val="Zkladntext2Char"/>
    <w:rsid w:val="00646D9E"/>
    <w:pPr>
      <w:spacing w:after="120" w:line="480" w:lineRule="auto"/>
    </w:pPr>
  </w:style>
  <w:style w:type="character" w:customStyle="1" w:styleId="Zkladntext2Char">
    <w:name w:val="Základní text 2 Char"/>
    <w:link w:val="Zkladntext2"/>
    <w:rsid w:val="00646D9E"/>
    <w:rPr>
      <w:sz w:val="24"/>
      <w:szCs w:val="24"/>
      <w:lang w:eastAsia="zh-CN"/>
    </w:rPr>
  </w:style>
  <w:style w:type="character" w:styleId="Siln">
    <w:name w:val="Strong"/>
    <w:uiPriority w:val="22"/>
    <w:qFormat/>
    <w:rsid w:val="00772001"/>
    <w:rPr>
      <w:b/>
      <w:bCs/>
    </w:rPr>
  </w:style>
  <w:style w:type="character" w:styleId="Zvraznn">
    <w:name w:val="Emphasis"/>
    <w:uiPriority w:val="20"/>
    <w:qFormat/>
    <w:rsid w:val="00EB25C8"/>
    <w:rPr>
      <w:b/>
      <w:bCs/>
      <w:i w:val="0"/>
      <w:iCs w:val="0"/>
    </w:rPr>
  </w:style>
  <w:style w:type="character" w:customStyle="1" w:styleId="st1">
    <w:name w:val="st1"/>
    <w:rsid w:val="00EB25C8"/>
  </w:style>
  <w:style w:type="character" w:customStyle="1" w:styleId="mw-headline">
    <w:name w:val="mw-headline"/>
    <w:rsid w:val="00EB25C8"/>
  </w:style>
  <w:style w:type="paragraph" w:styleId="Zkladntext3">
    <w:name w:val="Body Text 3"/>
    <w:basedOn w:val="Normln"/>
    <w:link w:val="Zkladntext3Char"/>
    <w:rsid w:val="00CF1684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F1684"/>
    <w:rPr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7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04-002 SMLOUVA O DÍLO</vt:lpstr>
    </vt:vector>
  </TitlesOfParts>
  <Company>ZČU</Company>
  <LinksUpToDate>false</LinksUpToDate>
  <CharactersWithSpaces>1840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04-002 SMLOUVA O DÍLO</dc:title>
  <dc:creator>rabova</dc:creator>
  <cp:lastModifiedBy>Blanka GREBEŇOVÁ</cp:lastModifiedBy>
  <cp:revision>2</cp:revision>
  <cp:lastPrinted>2016-11-14T06:55:00Z</cp:lastPrinted>
  <dcterms:created xsi:type="dcterms:W3CDTF">2016-12-06T10:36:00Z</dcterms:created>
  <dcterms:modified xsi:type="dcterms:W3CDTF">2016-12-06T10:36:00Z</dcterms:modified>
</cp:coreProperties>
</file>