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30301">
        <w:trPr>
          <w:trHeight w:val="148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3A7A24" w:rsidTr="003A7A24">
        <w:trPr>
          <w:trHeight w:val="340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030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30301" w:rsidRDefault="00730301">
            <w:pPr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730301">
        <w:trPr>
          <w:trHeight w:val="100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3A7A24" w:rsidTr="003A7A24"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3030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:rsidR="00730301" w:rsidRDefault="00730301">
            <w:pPr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730301">
        <w:trPr>
          <w:trHeight w:val="349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730301">
        <w:trPr>
          <w:trHeight w:val="340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030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30301" w:rsidRDefault="00730301">
            <w:pPr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730301">
        <w:trPr>
          <w:trHeight w:val="229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3A7A24" w:rsidTr="003A7A24"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888"/>
              <w:gridCol w:w="483"/>
              <w:gridCol w:w="456"/>
              <w:gridCol w:w="562"/>
              <w:gridCol w:w="569"/>
              <w:gridCol w:w="957"/>
              <w:gridCol w:w="670"/>
              <w:gridCol w:w="1416"/>
              <w:gridCol w:w="1373"/>
              <w:gridCol w:w="733"/>
              <w:gridCol w:w="1402"/>
            </w:tblGrid>
            <w:tr w:rsidR="0073030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688,15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1 170,40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14 253,07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421,30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4 789,71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11 813,25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4 819,21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3 239,06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11 449,64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10 123,57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2 166,13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1 559,76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1 739,46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1 399 891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73 749,35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61,21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215,98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215,98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161,87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865,87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1 020,65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921,79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805,49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992,93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1 585,84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605,50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1 772,32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2 270,08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1 551,56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1 657,31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340,61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480 972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25 884,76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3 535,81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769,23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589,60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5 765,00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6 390,20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1 720,10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11 145,59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1 491,17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5 541,82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159,73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6 072,50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384,05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384,05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1 019,91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1 284,59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864,42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851,81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84,36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235 202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13 298,92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408,24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706,63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715,39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724,83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7 193,68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133,96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31,80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215,21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471 037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20 322,85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73030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2,2708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4 471,13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4 471,13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3 210 101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164 899</w:t>
                  </w:r>
                </w:p>
              </w:tc>
            </w:tr>
            <w:tr w:rsidR="003A7A24" w:rsidTr="003A7A2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730301">
                  <w:pPr>
                    <w:spacing w:after="0" w:line="240" w:lineRule="auto"/>
                  </w:pPr>
                </w:p>
              </w:tc>
            </w:tr>
          </w:tbl>
          <w:p w:rsidR="00730301" w:rsidRDefault="00730301">
            <w:pPr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730301">
        <w:trPr>
          <w:trHeight w:val="349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  <w:tr w:rsidR="003A7A24" w:rsidTr="003A7A24">
        <w:trPr>
          <w:trHeight w:val="1305"/>
        </w:trPr>
        <w:tc>
          <w:tcPr>
            <w:tcW w:w="115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3030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30301" w:rsidRDefault="003A7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30301" w:rsidRDefault="00730301">
            <w:pPr>
              <w:spacing w:after="0" w:line="240" w:lineRule="auto"/>
            </w:pPr>
          </w:p>
        </w:tc>
        <w:tc>
          <w:tcPr>
            <w:tcW w:w="480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30301" w:rsidRDefault="00730301">
            <w:pPr>
              <w:pStyle w:val="EmptyCellLayoutStyle"/>
              <w:spacing w:after="0" w:line="240" w:lineRule="auto"/>
            </w:pPr>
          </w:p>
        </w:tc>
      </w:tr>
    </w:tbl>
    <w:p w:rsidR="00730301" w:rsidRDefault="00730301">
      <w:pPr>
        <w:spacing w:after="0" w:line="240" w:lineRule="auto"/>
      </w:pPr>
    </w:p>
    <w:sectPr w:rsidR="0073030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7A24">
      <w:pPr>
        <w:spacing w:after="0" w:line="240" w:lineRule="auto"/>
      </w:pPr>
      <w:r>
        <w:separator/>
      </w:r>
    </w:p>
  </w:endnote>
  <w:endnote w:type="continuationSeparator" w:id="0">
    <w:p w:rsidR="00000000" w:rsidRDefault="003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30301">
      <w:tc>
        <w:tcPr>
          <w:tcW w:w="9097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  <w:tr w:rsidR="00730301">
      <w:tc>
        <w:tcPr>
          <w:tcW w:w="9097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030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30301" w:rsidRDefault="003A7A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10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30301" w:rsidRDefault="00730301">
          <w:pPr>
            <w:spacing w:after="0" w:line="240" w:lineRule="auto"/>
          </w:pPr>
        </w:p>
      </w:tc>
      <w:tc>
        <w:tcPr>
          <w:tcW w:w="185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  <w:tr w:rsidR="00730301">
      <w:tc>
        <w:tcPr>
          <w:tcW w:w="9097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7A24">
      <w:pPr>
        <w:spacing w:after="0" w:line="240" w:lineRule="auto"/>
      </w:pPr>
      <w:r>
        <w:separator/>
      </w:r>
    </w:p>
  </w:footnote>
  <w:footnote w:type="continuationSeparator" w:id="0">
    <w:p w:rsidR="00000000" w:rsidRDefault="003A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30301">
      <w:tc>
        <w:tcPr>
          <w:tcW w:w="144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  <w:tr w:rsidR="00730301">
      <w:tc>
        <w:tcPr>
          <w:tcW w:w="144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73030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3A7A24" w:rsidTr="003A7A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3030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73030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3A7A24" w:rsidTr="003A7A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3030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3030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030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3030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3030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73030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164 899 Kč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730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73030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730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3030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3A7A24" w:rsidTr="003A7A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3030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21.2.2019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030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3A7A24" w:rsidTr="003A7A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3030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30301" w:rsidRDefault="003A7A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730301" w:rsidRDefault="0073030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3A7A24" w:rsidTr="003A7A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  <w:tr w:rsidR="0073030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30301" w:rsidRDefault="0073030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30301" w:rsidRDefault="00730301">
          <w:pPr>
            <w:spacing w:after="0" w:line="240" w:lineRule="auto"/>
          </w:pPr>
        </w:p>
      </w:tc>
      <w:tc>
        <w:tcPr>
          <w:tcW w:w="168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  <w:tr w:rsidR="00730301">
      <w:tc>
        <w:tcPr>
          <w:tcW w:w="144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30301" w:rsidRDefault="007303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01"/>
    <w:rsid w:val="003A7A24"/>
    <w:rsid w:val="007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FA853-C382-485D-8D29-6588EA8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2756</Words>
  <Characters>16267</Characters>
  <Application>Microsoft Office Word</Application>
  <DocSecurity>4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2019-02-21T07:31:00Z</dcterms:created>
  <dcterms:modified xsi:type="dcterms:W3CDTF">2019-02-21T07:31:00Z</dcterms:modified>
</cp:coreProperties>
</file>