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BBAD5A1"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180232">
        <w:rPr>
          <w:rFonts w:ascii="Arial" w:hAnsi="Arial" w:cs="Arial"/>
          <w:sz w:val="22"/>
          <w:szCs w:val="22"/>
        </w:rPr>
        <w:t xml:space="preserve">, </w:t>
      </w:r>
      <w:r w:rsidRPr="00D42B3D">
        <w:rPr>
          <w:rFonts w:ascii="Arial" w:hAnsi="Arial" w:cs="Arial"/>
          <w:sz w:val="22"/>
          <w:szCs w:val="22"/>
        </w:rPr>
        <w:t>112 30 Praha 1</w:t>
      </w:r>
    </w:p>
    <w:p w14:paraId="49A28A4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BA0C63F" w14:textId="77777777" w:rsidR="00D50EE3" w:rsidRDefault="00D50EE3" w:rsidP="00D421F7">
      <w:pPr>
        <w:rPr>
          <w:rFonts w:ascii="Arial" w:hAnsi="Arial" w:cs="Arial"/>
          <w:sz w:val="22"/>
          <w:szCs w:val="22"/>
        </w:rPr>
      </w:pPr>
      <w:r w:rsidRPr="00D42B3D">
        <w:rPr>
          <w:rFonts w:ascii="Arial" w:hAnsi="Arial" w:cs="Arial"/>
          <w:sz w:val="22"/>
          <w:szCs w:val="22"/>
        </w:rPr>
        <w:t>DIČ: CZ00023337</w:t>
      </w:r>
    </w:p>
    <w:p w14:paraId="61E25F03" w14:textId="5C5187DD" w:rsidR="00180232" w:rsidRPr="00D42B3D" w:rsidRDefault="00180232" w:rsidP="00D421F7">
      <w:pPr>
        <w:rPr>
          <w:rFonts w:ascii="Arial" w:hAnsi="Arial" w:cs="Arial"/>
          <w:sz w:val="22"/>
          <w:szCs w:val="22"/>
        </w:rPr>
      </w:pPr>
      <w:proofErr w:type="spellStart"/>
      <w:proofErr w:type="gramStart"/>
      <w:r>
        <w:rPr>
          <w:rFonts w:ascii="Arial" w:hAnsi="Arial" w:cs="Arial"/>
          <w:sz w:val="22"/>
          <w:szCs w:val="22"/>
        </w:rPr>
        <w:t>b.s</w:t>
      </w:r>
      <w:proofErr w:type="spellEnd"/>
      <w:r>
        <w:rPr>
          <w:rFonts w:ascii="Arial" w:hAnsi="Arial" w:cs="Arial"/>
          <w:sz w:val="22"/>
          <w:szCs w:val="22"/>
        </w:rPr>
        <w:t>.</w:t>
      </w:r>
      <w:proofErr w:type="gramEnd"/>
      <w:r>
        <w:rPr>
          <w:rFonts w:ascii="Arial" w:hAnsi="Arial" w:cs="Arial"/>
          <w:sz w:val="22"/>
          <w:szCs w:val="22"/>
        </w:rPr>
        <w:t xml:space="preserve">: </w:t>
      </w:r>
      <w:proofErr w:type="spellStart"/>
      <w:r w:rsidR="009F4159">
        <w:rPr>
          <w:rFonts w:ascii="Arial" w:hAnsi="Arial" w:cs="Arial"/>
          <w:sz w:val="22"/>
          <w:szCs w:val="22"/>
        </w:rPr>
        <w:t>xxxxx</w:t>
      </w:r>
      <w:proofErr w:type="spellEnd"/>
    </w:p>
    <w:p w14:paraId="4463E74E" w14:textId="77777777" w:rsidR="00B47772" w:rsidRPr="00D42B3D" w:rsidRDefault="00D50EE3" w:rsidP="00B47772">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B47772">
        <w:rPr>
          <w:rFonts w:ascii="Arial" w:hAnsi="Arial" w:cs="Arial"/>
          <w:sz w:val="22"/>
          <w:szCs w:val="22"/>
        </w:rPr>
        <w:t xml:space="preserve">Ing. Václav Pelouch, ředitel </w:t>
      </w:r>
      <w:proofErr w:type="spellStart"/>
      <w:r w:rsidR="00B47772">
        <w:rPr>
          <w:rFonts w:ascii="Arial" w:hAnsi="Arial" w:cs="Arial"/>
          <w:sz w:val="22"/>
          <w:szCs w:val="22"/>
        </w:rPr>
        <w:t>technicko-provozní</w:t>
      </w:r>
      <w:proofErr w:type="spellEnd"/>
      <w:r w:rsidR="00B47772">
        <w:rPr>
          <w:rFonts w:ascii="Arial" w:hAnsi="Arial" w:cs="Arial"/>
          <w:sz w:val="22"/>
          <w:szCs w:val="22"/>
        </w:rPr>
        <w:t xml:space="preserve"> správy</w:t>
      </w:r>
      <w:r w:rsidR="00B47772" w:rsidRPr="00D42B3D">
        <w:rPr>
          <w:rFonts w:ascii="Arial" w:hAnsi="Arial" w:cs="Arial"/>
          <w:sz w:val="22"/>
          <w:szCs w:val="22"/>
        </w:rPr>
        <w:t xml:space="preserve"> </w:t>
      </w:r>
    </w:p>
    <w:p w14:paraId="47AD86C8" w14:textId="77777777" w:rsidR="00D50EE3" w:rsidRDefault="00B47772"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671892A0" w14:textId="77777777" w:rsidR="001E158E" w:rsidRPr="00D42B3D" w:rsidRDefault="001E158E" w:rsidP="00D421F7">
      <w:pPr>
        <w:rPr>
          <w:rFonts w:ascii="Arial" w:hAnsi="Arial" w:cs="Arial"/>
          <w:sz w:val="22"/>
          <w:szCs w:val="22"/>
        </w:rPr>
      </w:pPr>
    </w:p>
    <w:p w14:paraId="34BDFA8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77777777" w:rsidR="00180232" w:rsidRDefault="00180232" w:rsidP="00D421F7">
      <w:pPr>
        <w:rPr>
          <w:rFonts w:ascii="Arial" w:hAnsi="Arial" w:cs="Arial"/>
          <w:b/>
          <w:sz w:val="22"/>
          <w:szCs w:val="22"/>
        </w:rPr>
      </w:pPr>
    </w:p>
    <w:p w14:paraId="536B2DC1" w14:textId="77777777" w:rsidR="0065034B" w:rsidRDefault="0065034B" w:rsidP="0065034B">
      <w:pPr>
        <w:rPr>
          <w:rFonts w:ascii="Arial" w:hAnsi="Arial" w:cs="Arial"/>
          <w:b/>
          <w:kern w:val="0"/>
          <w:sz w:val="22"/>
          <w:szCs w:val="22"/>
          <w:lang w:eastAsia="cs-CZ"/>
        </w:rPr>
      </w:pPr>
      <w:r>
        <w:rPr>
          <w:rFonts w:ascii="Arial" w:hAnsi="Arial" w:cs="Arial"/>
          <w:b/>
          <w:sz w:val="22"/>
          <w:szCs w:val="22"/>
        </w:rPr>
        <w:t xml:space="preserve">DC </w:t>
      </w:r>
      <w:proofErr w:type="spellStart"/>
      <w:r>
        <w:rPr>
          <w:rFonts w:ascii="Arial" w:hAnsi="Arial" w:cs="Arial"/>
          <w:b/>
          <w:sz w:val="22"/>
          <w:szCs w:val="22"/>
        </w:rPr>
        <w:t>Computers</w:t>
      </w:r>
      <w:proofErr w:type="spellEnd"/>
      <w:r>
        <w:rPr>
          <w:rFonts w:ascii="Arial" w:hAnsi="Arial" w:cs="Arial"/>
          <w:b/>
          <w:sz w:val="22"/>
          <w:szCs w:val="22"/>
        </w:rPr>
        <w:t xml:space="preserve"> s.r.o.</w:t>
      </w:r>
    </w:p>
    <w:p w14:paraId="51C71DAE" w14:textId="77777777" w:rsidR="0065034B" w:rsidRDefault="0065034B" w:rsidP="0065034B">
      <w:pPr>
        <w:rPr>
          <w:rFonts w:ascii="Arial" w:hAnsi="Arial" w:cs="Arial"/>
          <w:kern w:val="2"/>
          <w:sz w:val="22"/>
          <w:szCs w:val="22"/>
        </w:rPr>
      </w:pPr>
      <w:r>
        <w:rPr>
          <w:rFonts w:ascii="Arial" w:hAnsi="Arial" w:cs="Arial"/>
          <w:sz w:val="22"/>
          <w:szCs w:val="22"/>
        </w:rPr>
        <w:t>se sídlem Nádražní 42/82, 150 00 Praha 5</w:t>
      </w:r>
    </w:p>
    <w:p w14:paraId="5ECA6A82" w14:textId="77777777" w:rsidR="0065034B" w:rsidRDefault="0065034B" w:rsidP="0065034B">
      <w:pPr>
        <w:rPr>
          <w:rFonts w:ascii="Arial" w:hAnsi="Arial" w:cs="Arial"/>
          <w:sz w:val="22"/>
          <w:szCs w:val="22"/>
        </w:rPr>
      </w:pPr>
      <w:r>
        <w:rPr>
          <w:rFonts w:ascii="Arial" w:hAnsi="Arial" w:cs="Arial"/>
          <w:sz w:val="22"/>
          <w:szCs w:val="22"/>
        </w:rPr>
        <w:t xml:space="preserve">IČ: 25680781 </w:t>
      </w:r>
    </w:p>
    <w:p w14:paraId="1664F650" w14:textId="77777777" w:rsidR="0065034B" w:rsidRDefault="0065034B" w:rsidP="0065034B">
      <w:pPr>
        <w:jc w:val="both"/>
        <w:rPr>
          <w:rFonts w:ascii="Arial" w:hAnsi="Arial" w:cs="Arial"/>
          <w:sz w:val="22"/>
          <w:szCs w:val="22"/>
        </w:rPr>
      </w:pPr>
      <w:r>
        <w:rPr>
          <w:rFonts w:ascii="Arial" w:hAnsi="Arial" w:cs="Arial"/>
          <w:sz w:val="22"/>
          <w:szCs w:val="22"/>
        </w:rPr>
        <w:t>DIČ: CZ25680781</w:t>
      </w:r>
    </w:p>
    <w:p w14:paraId="3A4A22EB" w14:textId="0B07CE56" w:rsidR="0065034B" w:rsidRDefault="0065034B" w:rsidP="0065034B">
      <w:pPr>
        <w:jc w:val="both"/>
        <w:rPr>
          <w:rFonts w:ascii="Arial" w:hAnsi="Arial" w:cs="Arial"/>
          <w:sz w:val="22"/>
          <w:szCs w:val="22"/>
        </w:rPr>
      </w:pPr>
      <w:proofErr w:type="spellStart"/>
      <w:proofErr w:type="gramStart"/>
      <w:r>
        <w:rPr>
          <w:rFonts w:ascii="Arial" w:hAnsi="Arial" w:cs="Arial"/>
          <w:sz w:val="22"/>
          <w:szCs w:val="22"/>
        </w:rPr>
        <w:t>b.s</w:t>
      </w:r>
      <w:proofErr w:type="spellEnd"/>
      <w:r>
        <w:rPr>
          <w:rFonts w:ascii="Arial" w:hAnsi="Arial" w:cs="Arial"/>
          <w:sz w:val="22"/>
          <w:szCs w:val="22"/>
        </w:rPr>
        <w:t>.</w:t>
      </w:r>
      <w:proofErr w:type="gramEnd"/>
      <w:r>
        <w:rPr>
          <w:rFonts w:ascii="Arial" w:hAnsi="Arial" w:cs="Arial"/>
          <w:sz w:val="22"/>
          <w:szCs w:val="22"/>
        </w:rPr>
        <w:t xml:space="preserve">: </w:t>
      </w:r>
      <w:proofErr w:type="spellStart"/>
      <w:r w:rsidR="009F4159">
        <w:rPr>
          <w:rFonts w:ascii="Arial" w:hAnsi="Arial" w:cs="Arial"/>
          <w:sz w:val="22"/>
          <w:szCs w:val="22"/>
        </w:rPr>
        <w:t>xxxxx</w:t>
      </w:r>
      <w:proofErr w:type="spellEnd"/>
    </w:p>
    <w:p w14:paraId="492A72A1" w14:textId="77777777" w:rsidR="0065034B" w:rsidRDefault="0065034B" w:rsidP="0065034B">
      <w:pPr>
        <w:rPr>
          <w:rFonts w:ascii="Arial" w:hAnsi="Arial" w:cs="Arial"/>
          <w:sz w:val="22"/>
          <w:szCs w:val="22"/>
        </w:rPr>
      </w:pPr>
      <w:r>
        <w:rPr>
          <w:rFonts w:ascii="Arial" w:hAnsi="Arial" w:cs="Arial"/>
          <w:sz w:val="22"/>
          <w:szCs w:val="22"/>
        </w:rPr>
        <w:t xml:space="preserve">zastoupená: Ing. Petrem </w:t>
      </w:r>
      <w:proofErr w:type="spellStart"/>
      <w:r>
        <w:rPr>
          <w:rFonts w:ascii="Arial" w:hAnsi="Arial" w:cs="Arial"/>
          <w:sz w:val="22"/>
          <w:szCs w:val="22"/>
        </w:rPr>
        <w:t>Bořánkem</w:t>
      </w:r>
      <w:proofErr w:type="spellEnd"/>
      <w:r>
        <w:rPr>
          <w:rFonts w:ascii="Arial" w:hAnsi="Arial" w:cs="Arial"/>
          <w:sz w:val="22"/>
          <w:szCs w:val="22"/>
        </w:rPr>
        <w:t>, jednatelem</w:t>
      </w:r>
    </w:p>
    <w:p w14:paraId="7C7C5B7B" w14:textId="77777777" w:rsidR="00D50EE3" w:rsidRPr="00D42B3D" w:rsidRDefault="00D50EE3" w:rsidP="0065034B">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77777777" w:rsidR="00180232" w:rsidRPr="006853A4" w:rsidRDefault="00180232" w:rsidP="00D421F7">
      <w:pPr>
        <w:jc w:val="center"/>
        <w:rPr>
          <w:rFonts w:ascii="Arial" w:hAnsi="Arial" w:cs="Arial"/>
          <w:b/>
          <w:sz w:val="22"/>
          <w:szCs w:val="22"/>
        </w:rPr>
      </w:pPr>
      <w:r w:rsidRPr="006853A4">
        <w:rPr>
          <w:rFonts w:ascii="Arial" w:hAnsi="Arial" w:cs="Arial"/>
          <w:b/>
          <w:sz w:val="22"/>
          <w:szCs w:val="22"/>
        </w:rPr>
        <w:t>(ET: T004/1</w:t>
      </w:r>
      <w:r w:rsidR="009E2233">
        <w:rPr>
          <w:rFonts w:ascii="Arial" w:hAnsi="Arial" w:cs="Arial"/>
          <w:b/>
          <w:sz w:val="22"/>
          <w:szCs w:val="22"/>
        </w:rPr>
        <w:t>9</w:t>
      </w:r>
      <w:r w:rsidRPr="006853A4">
        <w:rPr>
          <w:rFonts w:ascii="Arial" w:hAnsi="Arial" w:cs="Arial"/>
          <w:b/>
          <w:sz w:val="22"/>
          <w:szCs w:val="22"/>
        </w:rPr>
        <w:t>V/000</w:t>
      </w:r>
      <w:r w:rsidR="00A82DBD">
        <w:rPr>
          <w:rFonts w:ascii="Arial" w:hAnsi="Arial" w:cs="Arial"/>
          <w:b/>
          <w:sz w:val="22"/>
          <w:szCs w:val="22"/>
        </w:rPr>
        <w:t>0</w:t>
      </w:r>
      <w:r w:rsidR="009E2233">
        <w:rPr>
          <w:rFonts w:ascii="Arial" w:hAnsi="Arial" w:cs="Arial"/>
          <w:b/>
          <w:sz w:val="22"/>
          <w:szCs w:val="22"/>
        </w:rPr>
        <w:t>0</w:t>
      </w:r>
      <w:r w:rsidR="00176AC9">
        <w:rPr>
          <w:rFonts w:ascii="Arial" w:hAnsi="Arial" w:cs="Arial"/>
          <w:b/>
          <w:sz w:val="22"/>
          <w:szCs w:val="22"/>
        </w:rPr>
        <w:t>138</w:t>
      </w:r>
      <w:r w:rsidRPr="006853A4">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77777777" w:rsidR="00D421F7" w:rsidRPr="00D42B3D"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77777777" w:rsidR="00D50EE3" w:rsidRPr="00D42B3D" w:rsidRDefault="00D50EE3" w:rsidP="00C34CD3">
      <w:pPr>
        <w:jc w:val="both"/>
        <w:rPr>
          <w:rFonts w:ascii="Arial" w:hAnsi="Arial" w:cs="Arial"/>
          <w:sz w:val="22"/>
          <w:szCs w:val="22"/>
        </w:rPr>
      </w:pPr>
      <w:r w:rsidRPr="00D42B3D">
        <w:rPr>
          <w:rFonts w:ascii="Arial" w:hAnsi="Arial" w:cs="Arial"/>
          <w:sz w:val="22"/>
          <w:szCs w:val="22"/>
        </w:rPr>
        <w:t xml:space="preserve">Prodávající se zavazuje </w:t>
      </w:r>
      <w:r w:rsidR="006C4F2B">
        <w:rPr>
          <w:rFonts w:ascii="Arial" w:hAnsi="Arial" w:cs="Arial"/>
          <w:sz w:val="22"/>
          <w:szCs w:val="22"/>
        </w:rPr>
        <w:t xml:space="preserve">dodat kupujícímu </w:t>
      </w:r>
      <w:bookmarkStart w:id="0" w:name="_GoBack"/>
      <w:r w:rsidR="006C4F2B">
        <w:rPr>
          <w:rFonts w:ascii="Arial" w:hAnsi="Arial" w:cs="Arial"/>
          <w:sz w:val="22"/>
          <w:szCs w:val="22"/>
        </w:rPr>
        <w:t xml:space="preserve">zařízení </w:t>
      </w:r>
      <w:r w:rsidR="00757845">
        <w:rPr>
          <w:rFonts w:ascii="Arial" w:hAnsi="Arial" w:cs="Arial"/>
          <w:sz w:val="22"/>
          <w:szCs w:val="22"/>
        </w:rPr>
        <w:t xml:space="preserve">6 x </w:t>
      </w:r>
      <w:r w:rsidR="006358B7">
        <w:rPr>
          <w:rFonts w:ascii="Arial" w:hAnsi="Arial" w:cs="Arial"/>
          <w:sz w:val="22"/>
          <w:szCs w:val="22"/>
        </w:rPr>
        <w:t>WIFI Access P</w:t>
      </w:r>
      <w:r w:rsidR="00757845">
        <w:rPr>
          <w:rFonts w:ascii="Arial" w:hAnsi="Arial" w:cs="Arial"/>
          <w:sz w:val="22"/>
          <w:szCs w:val="22"/>
        </w:rPr>
        <w:t>oint</w:t>
      </w:r>
      <w:r w:rsidR="006358B7">
        <w:rPr>
          <w:rFonts w:ascii="Arial" w:hAnsi="Arial" w:cs="Arial"/>
          <w:sz w:val="22"/>
          <w:szCs w:val="22"/>
        </w:rPr>
        <w:t xml:space="preserve"> </w:t>
      </w:r>
      <w:bookmarkEnd w:id="0"/>
      <w:r w:rsidR="006358B7">
        <w:rPr>
          <w:rFonts w:ascii="Arial" w:hAnsi="Arial" w:cs="Arial"/>
          <w:sz w:val="22"/>
          <w:szCs w:val="22"/>
          <w:lang w:val="en-US"/>
        </w:rPr>
        <w:t>(AP)</w:t>
      </w:r>
      <w:r w:rsidR="00757845">
        <w:rPr>
          <w:rFonts w:ascii="Arial" w:hAnsi="Arial" w:cs="Arial"/>
          <w:sz w:val="22"/>
          <w:szCs w:val="22"/>
        </w:rPr>
        <w:t xml:space="preserve"> </w:t>
      </w:r>
      <w:r w:rsidR="006C4F2B">
        <w:rPr>
          <w:rFonts w:ascii="Arial" w:hAnsi="Arial" w:cs="Arial"/>
          <w:sz w:val="22"/>
          <w:szCs w:val="22"/>
        </w:rPr>
        <w:t>(vč. z</w:t>
      </w:r>
      <w:r w:rsidR="00391C11">
        <w:rPr>
          <w:rFonts w:ascii="Arial" w:hAnsi="Arial" w:cs="Arial"/>
          <w:sz w:val="22"/>
          <w:szCs w:val="22"/>
        </w:rPr>
        <w:t>prostředkování podpory a poskytnutí licencí</w:t>
      </w:r>
      <w:r w:rsidR="000A32D9">
        <w:rPr>
          <w:rFonts w:ascii="Arial" w:hAnsi="Arial" w:cs="Arial"/>
          <w:sz w:val="22"/>
          <w:szCs w:val="22"/>
        </w:rPr>
        <w:t xml:space="preserve"> </w:t>
      </w:r>
      <w:r w:rsidR="006853A4">
        <w:rPr>
          <w:rFonts w:ascii="Arial" w:hAnsi="Arial" w:cs="Arial"/>
          <w:sz w:val="22"/>
          <w:szCs w:val="22"/>
        </w:rPr>
        <w:t>k užití tohoto zboží</w:t>
      </w:r>
      <w:r w:rsidR="006C4F2B">
        <w:rPr>
          <w:rFonts w:ascii="Arial" w:hAnsi="Arial" w:cs="Arial"/>
          <w:sz w:val="22"/>
          <w:szCs w:val="22"/>
        </w:rPr>
        <w:t>)</w:t>
      </w:r>
      <w:r w:rsidR="006853A4">
        <w:rPr>
          <w:rFonts w:ascii="Arial" w:hAnsi="Arial" w:cs="Arial"/>
          <w:sz w:val="22"/>
          <w:szCs w:val="22"/>
        </w:rPr>
        <w:t xml:space="preserve"> dle níže uvedené specifikace </w:t>
      </w:r>
      <w:r w:rsidRPr="00D42B3D">
        <w:rPr>
          <w:rFonts w:ascii="Arial" w:hAnsi="Arial" w:cs="Arial"/>
          <w:sz w:val="22"/>
          <w:szCs w:val="22"/>
        </w:rPr>
        <w:t>(dále jen předmět koupě či zboží)</w:t>
      </w:r>
      <w:r w:rsidR="006853A4">
        <w:rPr>
          <w:rFonts w:ascii="Arial" w:hAnsi="Arial" w:cs="Arial"/>
          <w:sz w:val="22"/>
          <w:szCs w:val="22"/>
        </w:rPr>
        <w:t>,</w:t>
      </w:r>
      <w:r w:rsidRPr="00D42B3D">
        <w:rPr>
          <w:rFonts w:ascii="Arial" w:hAnsi="Arial" w:cs="Arial"/>
          <w:sz w:val="22"/>
          <w:szCs w:val="22"/>
        </w:rPr>
        <w:t xml:space="preserve"> převést na kupujícího vlastnické právo k předmětu koupě</w:t>
      </w:r>
      <w:r w:rsidR="000A32D9">
        <w:rPr>
          <w:rFonts w:ascii="Arial" w:hAnsi="Arial" w:cs="Arial"/>
          <w:sz w:val="22"/>
          <w:szCs w:val="22"/>
        </w:rPr>
        <w:t xml:space="preserve"> </w:t>
      </w:r>
      <w:r w:rsidR="00502397" w:rsidRPr="00A933E2">
        <w:rPr>
          <w:rFonts w:ascii="Arial" w:hAnsi="Arial" w:cs="Arial"/>
          <w:sz w:val="22"/>
          <w:szCs w:val="22"/>
        </w:rPr>
        <w:t>a provést instalaci předmětu koupě</w:t>
      </w:r>
      <w:r w:rsidR="00D57EA8">
        <w:rPr>
          <w:rFonts w:ascii="Arial" w:hAnsi="Arial" w:cs="Arial"/>
          <w:sz w:val="22"/>
          <w:szCs w:val="22"/>
        </w:rPr>
        <w:t xml:space="preserve">. </w:t>
      </w:r>
      <w:r w:rsidRPr="00D42B3D">
        <w:rPr>
          <w:rFonts w:ascii="Arial" w:hAnsi="Arial" w:cs="Arial"/>
          <w:sz w:val="22"/>
          <w:szCs w:val="22"/>
        </w:rPr>
        <w:t xml:space="preserve">Kupující se zavazuje </w:t>
      </w:r>
      <w:r w:rsidR="00CD0655">
        <w:rPr>
          <w:rFonts w:ascii="Arial" w:hAnsi="Arial" w:cs="Arial"/>
          <w:sz w:val="22"/>
          <w:szCs w:val="22"/>
        </w:rPr>
        <w:t xml:space="preserve">převzít výše uvedené zařízení a </w:t>
      </w:r>
      <w:r w:rsidRPr="00D42B3D">
        <w:rPr>
          <w:rFonts w:ascii="Arial" w:hAnsi="Arial" w:cs="Arial"/>
          <w:sz w:val="22"/>
          <w:szCs w:val="22"/>
        </w:rPr>
        <w:t>uhradit prodávajícímu za předmět koupě sjednanou cenu.</w:t>
      </w:r>
    </w:p>
    <w:p w14:paraId="29DD26AE" w14:textId="77777777" w:rsidR="00D50EE3" w:rsidRDefault="00D50EE3" w:rsidP="00D421F7">
      <w:pPr>
        <w:jc w:val="both"/>
        <w:rPr>
          <w:rFonts w:ascii="Arial" w:hAnsi="Arial" w:cs="Arial"/>
          <w:sz w:val="22"/>
          <w:szCs w:val="22"/>
        </w:rPr>
      </w:pPr>
    </w:p>
    <w:p w14:paraId="2421AD31" w14:textId="77777777" w:rsidR="006853A4" w:rsidRDefault="006853A4" w:rsidP="006853A4">
      <w:pPr>
        <w:spacing w:after="120"/>
        <w:rPr>
          <w:rFonts w:ascii="Arial" w:hAnsi="Arial" w:cs="Arial"/>
          <w:b/>
          <w:sz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252"/>
        <w:gridCol w:w="567"/>
        <w:gridCol w:w="709"/>
        <w:gridCol w:w="990"/>
        <w:gridCol w:w="1134"/>
        <w:gridCol w:w="1423"/>
      </w:tblGrid>
      <w:tr w:rsidR="006C4F2B" w14:paraId="169991B3" w14:textId="77777777" w:rsidTr="00606458">
        <w:trPr>
          <w:trHeight w:val="251"/>
          <w:jc w:val="center"/>
        </w:trPr>
        <w:tc>
          <w:tcPr>
            <w:tcW w:w="4252"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567"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990" w:type="dxa"/>
          </w:tcPr>
          <w:p w14:paraId="08049C0D"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134" w:type="dxa"/>
          </w:tcPr>
          <w:p w14:paraId="33E35259"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423" w:type="dxa"/>
          </w:tcPr>
          <w:p w14:paraId="32DAFFF1"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6C4F2B" w14:paraId="4E145887" w14:textId="77777777" w:rsidTr="00606458">
        <w:trPr>
          <w:trHeight w:val="251"/>
          <w:jc w:val="center"/>
        </w:trPr>
        <w:tc>
          <w:tcPr>
            <w:tcW w:w="4252" w:type="dxa"/>
          </w:tcPr>
          <w:p w14:paraId="1C774F01" w14:textId="77777777" w:rsidR="006C4F2B" w:rsidRPr="006A44D0" w:rsidRDefault="00026472" w:rsidP="00AD7509">
            <w:pPr>
              <w:autoSpaceDE w:val="0"/>
              <w:autoSpaceDN w:val="0"/>
              <w:adjustRightInd w:val="0"/>
              <w:rPr>
                <w:rFonts w:ascii="Arial" w:hAnsi="Arial" w:cs="Arial"/>
                <w:bCs/>
                <w:sz w:val="20"/>
                <w:szCs w:val="20"/>
              </w:rPr>
            </w:pPr>
            <w:r w:rsidRPr="00026472">
              <w:rPr>
                <w:rFonts w:ascii="Arial" w:hAnsi="Arial" w:cs="Arial"/>
                <w:bCs/>
                <w:sz w:val="20"/>
                <w:szCs w:val="20"/>
              </w:rPr>
              <w:t>Aruba IAP-305 (RW) Instant 2x/3x 11ac AP</w:t>
            </w:r>
            <w:r>
              <w:rPr>
                <w:rFonts w:ascii="Arial" w:hAnsi="Arial" w:cs="Arial"/>
                <w:bCs/>
                <w:sz w:val="20"/>
                <w:szCs w:val="20"/>
              </w:rPr>
              <w:t xml:space="preserve">, </w:t>
            </w:r>
          </w:p>
        </w:tc>
        <w:tc>
          <w:tcPr>
            <w:tcW w:w="567" w:type="dxa"/>
          </w:tcPr>
          <w:p w14:paraId="281E9E13" w14:textId="77777777" w:rsidR="006C4F2B" w:rsidRPr="006A44D0" w:rsidRDefault="000219B7" w:rsidP="00AD7509">
            <w:pPr>
              <w:autoSpaceDE w:val="0"/>
              <w:autoSpaceDN w:val="0"/>
              <w:adjustRightInd w:val="0"/>
              <w:jc w:val="center"/>
              <w:rPr>
                <w:rFonts w:ascii="Arial" w:hAnsi="Arial" w:cs="Arial"/>
                <w:bCs/>
                <w:color w:val="000000"/>
                <w:sz w:val="20"/>
                <w:szCs w:val="20"/>
              </w:rPr>
            </w:pPr>
            <w:proofErr w:type="spellStart"/>
            <w:r>
              <w:rPr>
                <w:rFonts w:ascii="Arial" w:hAnsi="Arial" w:cs="Arial"/>
                <w:bCs/>
                <w:color w:val="000000"/>
                <w:sz w:val="20"/>
                <w:szCs w:val="20"/>
              </w:rPr>
              <w:t>dož</w:t>
            </w:r>
            <w:proofErr w:type="spellEnd"/>
            <w:r>
              <w:rPr>
                <w:rFonts w:ascii="Arial" w:hAnsi="Arial" w:cs="Arial"/>
                <w:bCs/>
                <w:color w:val="000000"/>
                <w:sz w:val="20"/>
                <w:szCs w:val="20"/>
              </w:rPr>
              <w:t>.</w:t>
            </w:r>
          </w:p>
        </w:tc>
        <w:tc>
          <w:tcPr>
            <w:tcW w:w="709" w:type="dxa"/>
          </w:tcPr>
          <w:p w14:paraId="39A30808" w14:textId="77777777" w:rsidR="006C4F2B" w:rsidRPr="006A44D0" w:rsidRDefault="000219B7" w:rsidP="00AD7509">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6</w:t>
            </w:r>
          </w:p>
        </w:tc>
        <w:tc>
          <w:tcPr>
            <w:tcW w:w="990" w:type="dxa"/>
          </w:tcPr>
          <w:p w14:paraId="3E77FF89" w14:textId="77777777" w:rsidR="006C4F2B" w:rsidRPr="000219B7" w:rsidRDefault="000219B7" w:rsidP="00AD7509">
            <w:pPr>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50.376</w:t>
            </w:r>
            <w:r w:rsidRPr="000219B7">
              <w:rPr>
                <w:rFonts w:ascii="Arial" w:hAnsi="Arial" w:cs="Arial"/>
                <w:bCs/>
                <w:color w:val="000000"/>
                <w:sz w:val="20"/>
                <w:szCs w:val="20"/>
              </w:rPr>
              <w:t>,-</w:t>
            </w:r>
          </w:p>
        </w:tc>
        <w:tc>
          <w:tcPr>
            <w:tcW w:w="1134" w:type="dxa"/>
          </w:tcPr>
          <w:p w14:paraId="1C930270" w14:textId="77777777" w:rsidR="006C4F2B" w:rsidRPr="00606458" w:rsidRDefault="00606458" w:rsidP="006853A4">
            <w:pPr>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10.578,96</w:t>
            </w:r>
          </w:p>
        </w:tc>
        <w:tc>
          <w:tcPr>
            <w:tcW w:w="1423" w:type="dxa"/>
          </w:tcPr>
          <w:p w14:paraId="4ED14A18" w14:textId="77777777" w:rsidR="006C4F2B" w:rsidRPr="00606458" w:rsidRDefault="00606458" w:rsidP="006853A4">
            <w:pPr>
              <w:autoSpaceDE w:val="0"/>
              <w:autoSpaceDN w:val="0"/>
              <w:adjustRightInd w:val="0"/>
              <w:jc w:val="right"/>
              <w:rPr>
                <w:rFonts w:ascii="Arial" w:hAnsi="Arial" w:cs="Arial"/>
                <w:bCs/>
                <w:color w:val="000000"/>
                <w:sz w:val="20"/>
                <w:szCs w:val="20"/>
              </w:rPr>
            </w:pPr>
            <w:r w:rsidRPr="00606458">
              <w:rPr>
                <w:rFonts w:ascii="Arial" w:hAnsi="Arial" w:cs="Arial"/>
                <w:bCs/>
                <w:color w:val="000000"/>
                <w:sz w:val="20"/>
                <w:szCs w:val="20"/>
              </w:rPr>
              <w:t>60.954,96</w:t>
            </w:r>
          </w:p>
        </w:tc>
      </w:tr>
      <w:tr w:rsidR="006C4F2B" w14:paraId="4DB3B9CC" w14:textId="77777777" w:rsidTr="00606458">
        <w:trPr>
          <w:trHeight w:val="251"/>
          <w:jc w:val="center"/>
        </w:trPr>
        <w:tc>
          <w:tcPr>
            <w:tcW w:w="4252" w:type="dxa"/>
          </w:tcPr>
          <w:p w14:paraId="7D951CC3" w14:textId="77777777" w:rsidR="006C4F2B" w:rsidRPr="006A44D0" w:rsidRDefault="00026472" w:rsidP="00502397">
            <w:pPr>
              <w:autoSpaceDE w:val="0"/>
              <w:autoSpaceDN w:val="0"/>
              <w:adjustRightInd w:val="0"/>
              <w:ind w:left="138" w:hanging="138"/>
              <w:rPr>
                <w:rFonts w:ascii="Arial" w:hAnsi="Arial" w:cs="Arial"/>
                <w:sz w:val="20"/>
                <w:szCs w:val="20"/>
              </w:rPr>
            </w:pPr>
            <w:r w:rsidRPr="00026472">
              <w:rPr>
                <w:rFonts w:ascii="Arial" w:hAnsi="Arial" w:cs="Arial"/>
                <w:sz w:val="20"/>
                <w:szCs w:val="20"/>
              </w:rPr>
              <w:t xml:space="preserve">Aruba AP-220-MNT-W1W </w:t>
            </w:r>
            <w:proofErr w:type="spellStart"/>
            <w:r w:rsidRPr="00026472">
              <w:rPr>
                <w:rFonts w:ascii="Arial" w:hAnsi="Arial" w:cs="Arial"/>
                <w:sz w:val="20"/>
                <w:szCs w:val="20"/>
              </w:rPr>
              <w:t>Mt</w:t>
            </w:r>
            <w:proofErr w:type="spellEnd"/>
            <w:r w:rsidRPr="00026472">
              <w:rPr>
                <w:rFonts w:ascii="Arial" w:hAnsi="Arial" w:cs="Arial"/>
                <w:sz w:val="20"/>
                <w:szCs w:val="20"/>
              </w:rPr>
              <w:t xml:space="preserve"> Basic </w:t>
            </w:r>
            <w:proofErr w:type="spellStart"/>
            <w:r w:rsidRPr="00026472">
              <w:rPr>
                <w:rFonts w:ascii="Arial" w:hAnsi="Arial" w:cs="Arial"/>
                <w:sz w:val="20"/>
                <w:szCs w:val="20"/>
              </w:rPr>
              <w:t>White</w:t>
            </w:r>
            <w:proofErr w:type="spellEnd"/>
            <w:r w:rsidRPr="00026472">
              <w:rPr>
                <w:rFonts w:ascii="Arial" w:hAnsi="Arial" w:cs="Arial"/>
                <w:sz w:val="20"/>
                <w:szCs w:val="20"/>
              </w:rPr>
              <w:t xml:space="preserve"> </w:t>
            </w:r>
            <w:proofErr w:type="spellStart"/>
            <w:r w:rsidRPr="00026472">
              <w:rPr>
                <w:rFonts w:ascii="Arial" w:hAnsi="Arial" w:cs="Arial"/>
                <w:sz w:val="20"/>
                <w:szCs w:val="20"/>
              </w:rPr>
              <w:t>Kit</w:t>
            </w:r>
            <w:proofErr w:type="spellEnd"/>
          </w:p>
        </w:tc>
        <w:tc>
          <w:tcPr>
            <w:tcW w:w="567" w:type="dxa"/>
          </w:tcPr>
          <w:p w14:paraId="5C7D705B" w14:textId="77777777" w:rsidR="006C4F2B" w:rsidRDefault="000219B7" w:rsidP="00AD7509">
            <w:pPr>
              <w:autoSpaceDE w:val="0"/>
              <w:autoSpaceDN w:val="0"/>
              <w:adjustRightInd w:val="0"/>
              <w:jc w:val="center"/>
              <w:rPr>
                <w:rFonts w:ascii="Arial" w:hAnsi="Arial" w:cs="Arial"/>
                <w:color w:val="000000"/>
                <w:sz w:val="20"/>
                <w:szCs w:val="20"/>
              </w:rPr>
            </w:pPr>
            <w:r>
              <w:rPr>
                <w:rFonts w:ascii="Arial" w:hAnsi="Arial" w:cs="Arial"/>
                <w:color w:val="000000"/>
                <w:sz w:val="20"/>
                <w:szCs w:val="20"/>
              </w:rPr>
              <w:t>24</w:t>
            </w:r>
          </w:p>
        </w:tc>
        <w:tc>
          <w:tcPr>
            <w:tcW w:w="709" w:type="dxa"/>
          </w:tcPr>
          <w:p w14:paraId="534C354A" w14:textId="77777777" w:rsidR="006C4F2B" w:rsidRDefault="000219B7" w:rsidP="00AD7509">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990" w:type="dxa"/>
          </w:tcPr>
          <w:p w14:paraId="2DA536BE" w14:textId="77777777" w:rsidR="006C4F2B" w:rsidRPr="000219B7" w:rsidRDefault="000219B7" w:rsidP="00AD7509">
            <w:pPr>
              <w:autoSpaceDE w:val="0"/>
              <w:autoSpaceDN w:val="0"/>
              <w:adjustRightInd w:val="0"/>
              <w:jc w:val="right"/>
              <w:rPr>
                <w:rFonts w:ascii="Arial" w:hAnsi="Arial" w:cs="Arial"/>
                <w:color w:val="000000"/>
                <w:sz w:val="20"/>
                <w:szCs w:val="20"/>
              </w:rPr>
            </w:pPr>
            <w:r w:rsidRPr="000219B7">
              <w:rPr>
                <w:rFonts w:ascii="Arial" w:hAnsi="Arial" w:cs="Arial"/>
                <w:color w:val="000000"/>
                <w:sz w:val="20"/>
                <w:szCs w:val="20"/>
              </w:rPr>
              <w:t>1.</w:t>
            </w:r>
            <w:r>
              <w:rPr>
                <w:rFonts w:ascii="Arial" w:hAnsi="Arial" w:cs="Arial"/>
                <w:color w:val="000000"/>
                <w:sz w:val="20"/>
                <w:szCs w:val="20"/>
              </w:rPr>
              <w:t>782</w:t>
            </w:r>
            <w:r w:rsidRPr="000219B7">
              <w:rPr>
                <w:rFonts w:ascii="Arial" w:hAnsi="Arial" w:cs="Arial"/>
                <w:color w:val="000000"/>
                <w:sz w:val="20"/>
                <w:szCs w:val="20"/>
              </w:rPr>
              <w:t>,-</w:t>
            </w:r>
          </w:p>
        </w:tc>
        <w:tc>
          <w:tcPr>
            <w:tcW w:w="1134" w:type="dxa"/>
          </w:tcPr>
          <w:p w14:paraId="3631EF37" w14:textId="77777777" w:rsidR="006C4F2B" w:rsidRPr="00606458" w:rsidRDefault="00606458" w:rsidP="006853A4">
            <w:pPr>
              <w:autoSpaceDE w:val="0"/>
              <w:autoSpaceDN w:val="0"/>
              <w:adjustRightInd w:val="0"/>
              <w:jc w:val="right"/>
              <w:rPr>
                <w:rFonts w:ascii="Arial" w:hAnsi="Arial" w:cs="Arial"/>
                <w:color w:val="000000"/>
                <w:sz w:val="20"/>
                <w:szCs w:val="20"/>
              </w:rPr>
            </w:pPr>
            <w:r>
              <w:rPr>
                <w:rFonts w:ascii="Arial" w:hAnsi="Arial" w:cs="Arial"/>
                <w:color w:val="000000"/>
                <w:sz w:val="20"/>
                <w:szCs w:val="20"/>
              </w:rPr>
              <w:t>374,22</w:t>
            </w:r>
          </w:p>
        </w:tc>
        <w:tc>
          <w:tcPr>
            <w:tcW w:w="1423" w:type="dxa"/>
          </w:tcPr>
          <w:p w14:paraId="34B2E2CE" w14:textId="77777777" w:rsidR="006C4F2B" w:rsidRPr="00606458" w:rsidRDefault="00606458" w:rsidP="006853A4">
            <w:pPr>
              <w:autoSpaceDE w:val="0"/>
              <w:autoSpaceDN w:val="0"/>
              <w:adjustRightInd w:val="0"/>
              <w:jc w:val="right"/>
              <w:rPr>
                <w:rFonts w:ascii="Arial" w:hAnsi="Arial" w:cs="Arial"/>
                <w:color w:val="000000"/>
                <w:sz w:val="20"/>
                <w:szCs w:val="20"/>
              </w:rPr>
            </w:pPr>
            <w:r w:rsidRPr="00606458">
              <w:rPr>
                <w:rFonts w:ascii="Arial" w:hAnsi="Arial" w:cs="Arial"/>
                <w:color w:val="000000"/>
                <w:sz w:val="20"/>
                <w:szCs w:val="20"/>
              </w:rPr>
              <w:t>2.156,22</w:t>
            </w:r>
          </w:p>
        </w:tc>
      </w:tr>
      <w:tr w:rsidR="00026472" w14:paraId="5F63C460" w14:textId="77777777" w:rsidTr="00606458">
        <w:trPr>
          <w:trHeight w:val="251"/>
          <w:jc w:val="center"/>
        </w:trPr>
        <w:tc>
          <w:tcPr>
            <w:tcW w:w="4252" w:type="dxa"/>
          </w:tcPr>
          <w:p w14:paraId="02EBB376" w14:textId="77777777" w:rsidR="00026472" w:rsidRPr="00A75050" w:rsidRDefault="00026472" w:rsidP="00AD7509">
            <w:pPr>
              <w:autoSpaceDE w:val="0"/>
              <w:autoSpaceDN w:val="0"/>
              <w:adjustRightInd w:val="0"/>
              <w:rPr>
                <w:rFonts w:ascii="Arial" w:hAnsi="Arial" w:cs="Arial"/>
                <w:color w:val="000000"/>
                <w:sz w:val="20"/>
                <w:szCs w:val="20"/>
              </w:rPr>
            </w:pPr>
            <w:r w:rsidRPr="00A75050">
              <w:rPr>
                <w:rFonts w:ascii="Arial" w:hAnsi="Arial" w:cs="Arial"/>
                <w:color w:val="000000"/>
                <w:sz w:val="20"/>
                <w:szCs w:val="20"/>
              </w:rPr>
              <w:t xml:space="preserve">Aruba </w:t>
            </w:r>
            <w:proofErr w:type="spellStart"/>
            <w:r w:rsidRPr="00A75050">
              <w:rPr>
                <w:rFonts w:ascii="Arial" w:hAnsi="Arial" w:cs="Arial"/>
                <w:color w:val="000000"/>
                <w:sz w:val="20"/>
                <w:szCs w:val="20"/>
              </w:rPr>
              <w:t>AirWave</w:t>
            </w:r>
            <w:proofErr w:type="spellEnd"/>
            <w:r w:rsidRPr="00A75050">
              <w:rPr>
                <w:rFonts w:ascii="Arial" w:hAnsi="Arial" w:cs="Arial"/>
                <w:color w:val="000000"/>
                <w:sz w:val="20"/>
                <w:szCs w:val="20"/>
              </w:rPr>
              <w:t xml:space="preserve"> 1 </w:t>
            </w:r>
            <w:proofErr w:type="spellStart"/>
            <w:r w:rsidRPr="00A75050">
              <w:rPr>
                <w:rFonts w:ascii="Arial" w:hAnsi="Arial" w:cs="Arial"/>
                <w:color w:val="000000"/>
                <w:sz w:val="20"/>
                <w:szCs w:val="20"/>
              </w:rPr>
              <w:t>Device</w:t>
            </w:r>
            <w:proofErr w:type="spellEnd"/>
            <w:r w:rsidRPr="00A75050">
              <w:rPr>
                <w:rFonts w:ascii="Arial" w:hAnsi="Arial" w:cs="Arial"/>
                <w:color w:val="000000"/>
                <w:sz w:val="20"/>
                <w:szCs w:val="20"/>
              </w:rPr>
              <w:t xml:space="preserve"> Lic E-LTU</w:t>
            </w:r>
          </w:p>
        </w:tc>
        <w:tc>
          <w:tcPr>
            <w:tcW w:w="567" w:type="dxa"/>
          </w:tcPr>
          <w:p w14:paraId="27505C02" w14:textId="77777777" w:rsidR="00026472" w:rsidRPr="000219B7" w:rsidRDefault="000219B7" w:rsidP="00AD7509">
            <w:pPr>
              <w:autoSpaceDE w:val="0"/>
              <w:autoSpaceDN w:val="0"/>
              <w:adjustRightInd w:val="0"/>
              <w:jc w:val="center"/>
              <w:rPr>
                <w:rFonts w:ascii="Arial" w:hAnsi="Arial" w:cs="Arial"/>
                <w:color w:val="000000"/>
                <w:sz w:val="20"/>
                <w:szCs w:val="20"/>
              </w:rPr>
            </w:pPr>
            <w:r w:rsidRPr="000219B7">
              <w:rPr>
                <w:rFonts w:ascii="Arial" w:hAnsi="Arial" w:cs="Arial"/>
                <w:color w:val="000000"/>
                <w:sz w:val="20"/>
                <w:szCs w:val="20"/>
              </w:rPr>
              <w:t>-</w:t>
            </w:r>
          </w:p>
        </w:tc>
        <w:tc>
          <w:tcPr>
            <w:tcW w:w="709" w:type="dxa"/>
          </w:tcPr>
          <w:p w14:paraId="50E67DAA" w14:textId="77777777" w:rsidR="00026472" w:rsidRPr="000219B7" w:rsidRDefault="000219B7" w:rsidP="00AD7509">
            <w:pPr>
              <w:autoSpaceDE w:val="0"/>
              <w:autoSpaceDN w:val="0"/>
              <w:adjustRightInd w:val="0"/>
              <w:jc w:val="center"/>
              <w:rPr>
                <w:rFonts w:ascii="Arial" w:hAnsi="Arial" w:cs="Arial"/>
                <w:color w:val="000000"/>
                <w:sz w:val="20"/>
                <w:szCs w:val="20"/>
              </w:rPr>
            </w:pPr>
            <w:r w:rsidRPr="000219B7">
              <w:rPr>
                <w:rFonts w:ascii="Arial" w:hAnsi="Arial" w:cs="Arial"/>
                <w:color w:val="000000"/>
                <w:sz w:val="20"/>
                <w:szCs w:val="20"/>
              </w:rPr>
              <w:t>6</w:t>
            </w:r>
          </w:p>
        </w:tc>
        <w:tc>
          <w:tcPr>
            <w:tcW w:w="990" w:type="dxa"/>
          </w:tcPr>
          <w:p w14:paraId="356FB16F" w14:textId="77777777" w:rsidR="00026472" w:rsidRPr="000219B7" w:rsidRDefault="000219B7" w:rsidP="00AD7509">
            <w:pPr>
              <w:autoSpaceDE w:val="0"/>
              <w:autoSpaceDN w:val="0"/>
              <w:adjustRightInd w:val="0"/>
              <w:jc w:val="right"/>
              <w:rPr>
                <w:rFonts w:ascii="Arial" w:hAnsi="Arial" w:cs="Arial"/>
                <w:color w:val="000000"/>
                <w:sz w:val="20"/>
                <w:szCs w:val="20"/>
              </w:rPr>
            </w:pPr>
            <w:r>
              <w:rPr>
                <w:rFonts w:ascii="Arial" w:hAnsi="Arial" w:cs="Arial"/>
                <w:color w:val="000000"/>
                <w:sz w:val="20"/>
                <w:szCs w:val="20"/>
              </w:rPr>
              <w:t>6</w:t>
            </w:r>
            <w:r w:rsidRPr="000219B7">
              <w:rPr>
                <w:rFonts w:ascii="Arial" w:hAnsi="Arial" w:cs="Arial"/>
                <w:color w:val="000000"/>
                <w:sz w:val="20"/>
                <w:szCs w:val="20"/>
              </w:rPr>
              <w:t>.</w:t>
            </w:r>
            <w:r>
              <w:rPr>
                <w:rFonts w:ascii="Arial" w:hAnsi="Arial" w:cs="Arial"/>
                <w:color w:val="000000"/>
                <w:sz w:val="20"/>
                <w:szCs w:val="20"/>
              </w:rPr>
              <w:t>330</w:t>
            </w:r>
            <w:r w:rsidRPr="000219B7">
              <w:rPr>
                <w:rFonts w:ascii="Arial" w:hAnsi="Arial" w:cs="Arial"/>
                <w:color w:val="000000"/>
                <w:sz w:val="20"/>
                <w:szCs w:val="20"/>
              </w:rPr>
              <w:t>,-</w:t>
            </w:r>
          </w:p>
        </w:tc>
        <w:tc>
          <w:tcPr>
            <w:tcW w:w="1134" w:type="dxa"/>
          </w:tcPr>
          <w:p w14:paraId="18F6BE87" w14:textId="77777777" w:rsidR="00026472" w:rsidRPr="00606458" w:rsidRDefault="00606458" w:rsidP="006853A4">
            <w:pPr>
              <w:autoSpaceDE w:val="0"/>
              <w:autoSpaceDN w:val="0"/>
              <w:adjustRightInd w:val="0"/>
              <w:jc w:val="right"/>
              <w:rPr>
                <w:rFonts w:ascii="Arial" w:hAnsi="Arial" w:cs="Arial"/>
                <w:color w:val="000000"/>
                <w:sz w:val="20"/>
                <w:szCs w:val="20"/>
              </w:rPr>
            </w:pPr>
            <w:r>
              <w:rPr>
                <w:rFonts w:ascii="Arial" w:hAnsi="Arial" w:cs="Arial"/>
                <w:color w:val="000000"/>
                <w:sz w:val="20"/>
                <w:szCs w:val="20"/>
              </w:rPr>
              <w:t>1.329,30</w:t>
            </w:r>
          </w:p>
        </w:tc>
        <w:tc>
          <w:tcPr>
            <w:tcW w:w="1423" w:type="dxa"/>
          </w:tcPr>
          <w:p w14:paraId="4CF7F44B" w14:textId="77777777" w:rsidR="00026472" w:rsidRPr="00606458" w:rsidRDefault="00606458" w:rsidP="005204AE">
            <w:pPr>
              <w:autoSpaceDE w:val="0"/>
              <w:autoSpaceDN w:val="0"/>
              <w:adjustRightInd w:val="0"/>
              <w:jc w:val="right"/>
              <w:rPr>
                <w:rFonts w:ascii="Arial" w:hAnsi="Arial" w:cs="Arial"/>
                <w:color w:val="000000"/>
                <w:sz w:val="20"/>
                <w:szCs w:val="20"/>
              </w:rPr>
            </w:pPr>
            <w:r w:rsidRPr="00606458">
              <w:rPr>
                <w:rFonts w:ascii="Arial" w:hAnsi="Arial" w:cs="Arial"/>
                <w:color w:val="000000"/>
                <w:sz w:val="20"/>
                <w:szCs w:val="20"/>
              </w:rPr>
              <w:t>7.659,30</w:t>
            </w:r>
          </w:p>
        </w:tc>
      </w:tr>
      <w:tr w:rsidR="00026472" w14:paraId="4EB87C91" w14:textId="77777777" w:rsidTr="00606458">
        <w:trPr>
          <w:trHeight w:val="251"/>
          <w:jc w:val="center"/>
        </w:trPr>
        <w:tc>
          <w:tcPr>
            <w:tcW w:w="4252" w:type="dxa"/>
          </w:tcPr>
          <w:p w14:paraId="11717CA1" w14:textId="77777777" w:rsidR="00026472" w:rsidRPr="00A75050" w:rsidRDefault="00026472" w:rsidP="00AD7509">
            <w:pPr>
              <w:autoSpaceDE w:val="0"/>
              <w:autoSpaceDN w:val="0"/>
              <w:adjustRightInd w:val="0"/>
              <w:rPr>
                <w:rFonts w:ascii="Arial" w:hAnsi="Arial" w:cs="Arial"/>
                <w:color w:val="000000"/>
                <w:sz w:val="20"/>
                <w:szCs w:val="20"/>
              </w:rPr>
            </w:pPr>
            <w:r w:rsidRPr="00A75050">
              <w:rPr>
                <w:rFonts w:ascii="Arial" w:hAnsi="Arial" w:cs="Arial"/>
                <w:color w:val="000000"/>
                <w:sz w:val="20"/>
                <w:szCs w:val="20"/>
              </w:rPr>
              <w:t xml:space="preserve">Aruba 3Y FC 24x7 </w:t>
            </w:r>
            <w:proofErr w:type="spellStart"/>
            <w:r w:rsidRPr="00A75050">
              <w:rPr>
                <w:rFonts w:ascii="Arial" w:hAnsi="Arial" w:cs="Arial"/>
                <w:color w:val="000000"/>
                <w:sz w:val="20"/>
                <w:szCs w:val="20"/>
              </w:rPr>
              <w:t>Airwave</w:t>
            </w:r>
            <w:proofErr w:type="spellEnd"/>
            <w:r w:rsidRPr="00A75050">
              <w:rPr>
                <w:rFonts w:ascii="Arial" w:hAnsi="Arial" w:cs="Arial"/>
                <w:color w:val="000000"/>
                <w:sz w:val="20"/>
                <w:szCs w:val="20"/>
              </w:rPr>
              <w:t xml:space="preserve"> 1 </w:t>
            </w:r>
            <w:proofErr w:type="spellStart"/>
            <w:r w:rsidRPr="00A75050">
              <w:rPr>
                <w:rFonts w:ascii="Arial" w:hAnsi="Arial" w:cs="Arial"/>
                <w:color w:val="000000"/>
                <w:sz w:val="20"/>
                <w:szCs w:val="20"/>
              </w:rPr>
              <w:t>Dev</w:t>
            </w:r>
            <w:proofErr w:type="spellEnd"/>
            <w:r w:rsidRPr="00A75050">
              <w:rPr>
                <w:rFonts w:ascii="Arial" w:hAnsi="Arial" w:cs="Arial"/>
                <w:color w:val="000000"/>
                <w:sz w:val="20"/>
                <w:szCs w:val="20"/>
              </w:rPr>
              <w:t xml:space="preserve"> E-LTU SVC</w:t>
            </w:r>
          </w:p>
        </w:tc>
        <w:tc>
          <w:tcPr>
            <w:tcW w:w="567" w:type="dxa"/>
          </w:tcPr>
          <w:p w14:paraId="49C6F997" w14:textId="77777777" w:rsidR="00026472" w:rsidRPr="000219B7" w:rsidRDefault="000219B7" w:rsidP="00AD7509">
            <w:pPr>
              <w:autoSpaceDE w:val="0"/>
              <w:autoSpaceDN w:val="0"/>
              <w:adjustRightInd w:val="0"/>
              <w:jc w:val="center"/>
              <w:rPr>
                <w:rFonts w:ascii="Arial" w:hAnsi="Arial" w:cs="Arial"/>
                <w:color w:val="000000"/>
                <w:sz w:val="20"/>
                <w:szCs w:val="20"/>
              </w:rPr>
            </w:pPr>
            <w:r w:rsidRPr="000219B7">
              <w:rPr>
                <w:rFonts w:ascii="Arial" w:hAnsi="Arial" w:cs="Arial"/>
                <w:color w:val="000000"/>
                <w:sz w:val="20"/>
                <w:szCs w:val="20"/>
              </w:rPr>
              <w:t>36</w:t>
            </w:r>
          </w:p>
        </w:tc>
        <w:tc>
          <w:tcPr>
            <w:tcW w:w="709" w:type="dxa"/>
          </w:tcPr>
          <w:p w14:paraId="7161EC2C" w14:textId="77777777" w:rsidR="00026472" w:rsidRPr="000219B7" w:rsidRDefault="000219B7" w:rsidP="00AD7509">
            <w:pPr>
              <w:autoSpaceDE w:val="0"/>
              <w:autoSpaceDN w:val="0"/>
              <w:adjustRightInd w:val="0"/>
              <w:jc w:val="center"/>
              <w:rPr>
                <w:rFonts w:ascii="Arial" w:hAnsi="Arial" w:cs="Arial"/>
                <w:color w:val="000000"/>
                <w:sz w:val="20"/>
                <w:szCs w:val="20"/>
              </w:rPr>
            </w:pPr>
            <w:r w:rsidRPr="000219B7">
              <w:rPr>
                <w:rFonts w:ascii="Arial" w:hAnsi="Arial" w:cs="Arial"/>
                <w:color w:val="000000"/>
                <w:sz w:val="20"/>
                <w:szCs w:val="20"/>
              </w:rPr>
              <w:t>6</w:t>
            </w:r>
          </w:p>
        </w:tc>
        <w:tc>
          <w:tcPr>
            <w:tcW w:w="990" w:type="dxa"/>
          </w:tcPr>
          <w:p w14:paraId="54AE376A" w14:textId="77777777" w:rsidR="00026472" w:rsidRPr="000219B7" w:rsidRDefault="000219B7" w:rsidP="00AD7509">
            <w:pPr>
              <w:autoSpaceDE w:val="0"/>
              <w:autoSpaceDN w:val="0"/>
              <w:adjustRightInd w:val="0"/>
              <w:jc w:val="right"/>
              <w:rPr>
                <w:rFonts w:ascii="Arial" w:hAnsi="Arial" w:cs="Arial"/>
                <w:color w:val="000000"/>
                <w:sz w:val="20"/>
                <w:szCs w:val="20"/>
              </w:rPr>
            </w:pPr>
            <w:r w:rsidRPr="000219B7">
              <w:rPr>
                <w:rFonts w:ascii="Arial" w:hAnsi="Arial" w:cs="Arial"/>
                <w:color w:val="000000"/>
                <w:sz w:val="20"/>
                <w:szCs w:val="20"/>
              </w:rPr>
              <w:t>4.</w:t>
            </w:r>
            <w:r>
              <w:rPr>
                <w:rFonts w:ascii="Arial" w:hAnsi="Arial" w:cs="Arial"/>
                <w:color w:val="000000"/>
                <w:sz w:val="20"/>
                <w:szCs w:val="20"/>
              </w:rPr>
              <w:t>596</w:t>
            </w:r>
            <w:r w:rsidRPr="000219B7">
              <w:rPr>
                <w:rFonts w:ascii="Arial" w:hAnsi="Arial" w:cs="Arial"/>
                <w:color w:val="000000"/>
                <w:sz w:val="20"/>
                <w:szCs w:val="20"/>
              </w:rPr>
              <w:t>,-</w:t>
            </w:r>
          </w:p>
        </w:tc>
        <w:tc>
          <w:tcPr>
            <w:tcW w:w="1134" w:type="dxa"/>
          </w:tcPr>
          <w:p w14:paraId="3A90B8D9" w14:textId="77777777" w:rsidR="00026472" w:rsidRPr="00606458" w:rsidRDefault="00606458" w:rsidP="006853A4">
            <w:pPr>
              <w:autoSpaceDE w:val="0"/>
              <w:autoSpaceDN w:val="0"/>
              <w:adjustRightInd w:val="0"/>
              <w:jc w:val="right"/>
              <w:rPr>
                <w:rFonts w:ascii="Arial" w:hAnsi="Arial" w:cs="Arial"/>
                <w:color w:val="000000"/>
                <w:sz w:val="20"/>
                <w:szCs w:val="20"/>
              </w:rPr>
            </w:pPr>
            <w:r>
              <w:rPr>
                <w:rFonts w:ascii="Arial" w:hAnsi="Arial" w:cs="Arial"/>
                <w:color w:val="000000"/>
                <w:sz w:val="20"/>
                <w:szCs w:val="20"/>
              </w:rPr>
              <w:t>965,16</w:t>
            </w:r>
          </w:p>
        </w:tc>
        <w:tc>
          <w:tcPr>
            <w:tcW w:w="1423" w:type="dxa"/>
          </w:tcPr>
          <w:p w14:paraId="5D10206A" w14:textId="77777777" w:rsidR="00026472" w:rsidRPr="00606458" w:rsidRDefault="00606458" w:rsidP="005204AE">
            <w:pPr>
              <w:autoSpaceDE w:val="0"/>
              <w:autoSpaceDN w:val="0"/>
              <w:adjustRightInd w:val="0"/>
              <w:jc w:val="right"/>
              <w:rPr>
                <w:rFonts w:ascii="Arial" w:hAnsi="Arial" w:cs="Arial"/>
                <w:color w:val="000000"/>
                <w:sz w:val="20"/>
                <w:szCs w:val="20"/>
              </w:rPr>
            </w:pPr>
            <w:r w:rsidRPr="00606458">
              <w:rPr>
                <w:rFonts w:ascii="Arial" w:hAnsi="Arial" w:cs="Arial"/>
                <w:color w:val="000000"/>
                <w:sz w:val="20"/>
                <w:szCs w:val="20"/>
              </w:rPr>
              <w:t>5.561,16</w:t>
            </w:r>
          </w:p>
        </w:tc>
      </w:tr>
      <w:tr w:rsidR="00026472" w14:paraId="3563ACA4" w14:textId="77777777" w:rsidTr="00606458">
        <w:trPr>
          <w:trHeight w:val="251"/>
          <w:jc w:val="center"/>
        </w:trPr>
        <w:tc>
          <w:tcPr>
            <w:tcW w:w="4252" w:type="dxa"/>
          </w:tcPr>
          <w:p w14:paraId="168F9C66" w14:textId="77777777" w:rsidR="00026472" w:rsidRPr="00A75050" w:rsidRDefault="00026472" w:rsidP="00AD7509">
            <w:pPr>
              <w:autoSpaceDE w:val="0"/>
              <w:autoSpaceDN w:val="0"/>
              <w:adjustRightInd w:val="0"/>
              <w:rPr>
                <w:rFonts w:ascii="Arial" w:hAnsi="Arial" w:cs="Arial"/>
                <w:color w:val="000000"/>
                <w:sz w:val="20"/>
                <w:szCs w:val="20"/>
              </w:rPr>
            </w:pPr>
            <w:r w:rsidRPr="00A75050">
              <w:rPr>
                <w:rFonts w:ascii="Arial" w:hAnsi="Arial" w:cs="Arial"/>
                <w:color w:val="000000"/>
                <w:sz w:val="20"/>
                <w:szCs w:val="20"/>
              </w:rPr>
              <w:t>Instalační práce</w:t>
            </w:r>
          </w:p>
        </w:tc>
        <w:tc>
          <w:tcPr>
            <w:tcW w:w="567" w:type="dxa"/>
          </w:tcPr>
          <w:p w14:paraId="1E6FA0BE" w14:textId="77777777" w:rsidR="00026472" w:rsidRPr="000219B7" w:rsidRDefault="000219B7" w:rsidP="00AD7509">
            <w:pPr>
              <w:autoSpaceDE w:val="0"/>
              <w:autoSpaceDN w:val="0"/>
              <w:adjustRightInd w:val="0"/>
              <w:jc w:val="center"/>
              <w:rPr>
                <w:rFonts w:ascii="Arial" w:hAnsi="Arial" w:cs="Arial"/>
                <w:color w:val="000000"/>
                <w:sz w:val="20"/>
                <w:szCs w:val="20"/>
              </w:rPr>
            </w:pPr>
            <w:r w:rsidRPr="000219B7">
              <w:rPr>
                <w:rFonts w:ascii="Arial" w:hAnsi="Arial" w:cs="Arial"/>
                <w:color w:val="000000"/>
                <w:sz w:val="20"/>
                <w:szCs w:val="20"/>
              </w:rPr>
              <w:t>12</w:t>
            </w:r>
          </w:p>
        </w:tc>
        <w:tc>
          <w:tcPr>
            <w:tcW w:w="709" w:type="dxa"/>
          </w:tcPr>
          <w:p w14:paraId="3B764887" w14:textId="77777777" w:rsidR="00026472" w:rsidRPr="000219B7" w:rsidRDefault="000219B7" w:rsidP="00AD7509">
            <w:pPr>
              <w:autoSpaceDE w:val="0"/>
              <w:autoSpaceDN w:val="0"/>
              <w:adjustRightInd w:val="0"/>
              <w:jc w:val="center"/>
              <w:rPr>
                <w:rFonts w:ascii="Arial" w:hAnsi="Arial" w:cs="Arial"/>
                <w:color w:val="000000"/>
                <w:sz w:val="20"/>
                <w:szCs w:val="20"/>
              </w:rPr>
            </w:pPr>
            <w:r w:rsidRPr="000219B7">
              <w:rPr>
                <w:rFonts w:ascii="Arial" w:hAnsi="Arial" w:cs="Arial"/>
                <w:color w:val="000000"/>
                <w:sz w:val="20"/>
                <w:szCs w:val="20"/>
              </w:rPr>
              <w:t>1</w:t>
            </w:r>
          </w:p>
        </w:tc>
        <w:tc>
          <w:tcPr>
            <w:tcW w:w="990" w:type="dxa"/>
          </w:tcPr>
          <w:p w14:paraId="43C94307" w14:textId="77777777" w:rsidR="00026472" w:rsidRPr="000219B7" w:rsidRDefault="000219B7" w:rsidP="00AD7509">
            <w:pPr>
              <w:autoSpaceDE w:val="0"/>
              <w:autoSpaceDN w:val="0"/>
              <w:adjustRightInd w:val="0"/>
              <w:jc w:val="right"/>
              <w:rPr>
                <w:rFonts w:ascii="Arial" w:hAnsi="Arial" w:cs="Arial"/>
                <w:color w:val="000000"/>
                <w:sz w:val="20"/>
                <w:szCs w:val="20"/>
              </w:rPr>
            </w:pPr>
            <w:r w:rsidRPr="000219B7">
              <w:rPr>
                <w:rFonts w:ascii="Arial" w:hAnsi="Arial" w:cs="Arial"/>
                <w:color w:val="000000"/>
                <w:sz w:val="20"/>
                <w:szCs w:val="20"/>
              </w:rPr>
              <w:t>21.600,-</w:t>
            </w:r>
          </w:p>
        </w:tc>
        <w:tc>
          <w:tcPr>
            <w:tcW w:w="1134" w:type="dxa"/>
          </w:tcPr>
          <w:p w14:paraId="1B1D312C" w14:textId="77777777" w:rsidR="00026472" w:rsidRPr="00606458" w:rsidRDefault="00606458" w:rsidP="006853A4">
            <w:pPr>
              <w:autoSpaceDE w:val="0"/>
              <w:autoSpaceDN w:val="0"/>
              <w:adjustRightInd w:val="0"/>
              <w:jc w:val="right"/>
              <w:rPr>
                <w:rFonts w:ascii="Arial" w:hAnsi="Arial" w:cs="Arial"/>
                <w:color w:val="000000"/>
                <w:sz w:val="20"/>
                <w:szCs w:val="20"/>
              </w:rPr>
            </w:pPr>
            <w:r>
              <w:rPr>
                <w:rFonts w:ascii="Arial" w:hAnsi="Arial" w:cs="Arial"/>
                <w:color w:val="000000"/>
                <w:sz w:val="20"/>
                <w:szCs w:val="20"/>
              </w:rPr>
              <w:t>4.536,-</w:t>
            </w:r>
          </w:p>
        </w:tc>
        <w:tc>
          <w:tcPr>
            <w:tcW w:w="1423" w:type="dxa"/>
          </w:tcPr>
          <w:p w14:paraId="49F41F5A" w14:textId="77777777" w:rsidR="00026472" w:rsidRPr="00606458" w:rsidRDefault="00606458" w:rsidP="005204AE">
            <w:pPr>
              <w:autoSpaceDE w:val="0"/>
              <w:autoSpaceDN w:val="0"/>
              <w:adjustRightInd w:val="0"/>
              <w:jc w:val="right"/>
              <w:rPr>
                <w:rFonts w:ascii="Arial" w:hAnsi="Arial" w:cs="Arial"/>
                <w:color w:val="000000"/>
                <w:sz w:val="20"/>
                <w:szCs w:val="20"/>
              </w:rPr>
            </w:pPr>
            <w:r w:rsidRPr="00606458">
              <w:rPr>
                <w:rFonts w:ascii="Arial" w:hAnsi="Arial" w:cs="Arial"/>
                <w:color w:val="000000"/>
                <w:sz w:val="20"/>
                <w:szCs w:val="20"/>
              </w:rPr>
              <w:t>26.136,-</w:t>
            </w:r>
          </w:p>
        </w:tc>
      </w:tr>
      <w:tr w:rsidR="006C4F2B" w14:paraId="4E271FD1" w14:textId="77777777" w:rsidTr="00606458">
        <w:trPr>
          <w:trHeight w:val="251"/>
          <w:jc w:val="center"/>
        </w:trPr>
        <w:tc>
          <w:tcPr>
            <w:tcW w:w="4252" w:type="dxa"/>
          </w:tcPr>
          <w:p w14:paraId="4BE2ED76" w14:textId="77777777" w:rsidR="006C4F2B" w:rsidRPr="00AC6211" w:rsidRDefault="006C4F2B" w:rsidP="00AD7509">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567" w:type="dxa"/>
          </w:tcPr>
          <w:p w14:paraId="5BBCB88F" w14:textId="77777777" w:rsidR="006C4F2B" w:rsidRDefault="006C4F2B" w:rsidP="00AD7509">
            <w:pPr>
              <w:autoSpaceDE w:val="0"/>
              <w:autoSpaceDN w:val="0"/>
              <w:adjustRightInd w:val="0"/>
              <w:jc w:val="center"/>
              <w:rPr>
                <w:rFonts w:ascii="Arial" w:hAnsi="Arial" w:cs="Arial"/>
                <w:b/>
                <w:color w:val="000000"/>
                <w:sz w:val="20"/>
                <w:szCs w:val="20"/>
              </w:rPr>
            </w:pPr>
          </w:p>
        </w:tc>
        <w:tc>
          <w:tcPr>
            <w:tcW w:w="709" w:type="dxa"/>
          </w:tcPr>
          <w:p w14:paraId="720126FB" w14:textId="77777777" w:rsidR="006C4F2B" w:rsidRDefault="006C4F2B" w:rsidP="00AD7509">
            <w:pPr>
              <w:autoSpaceDE w:val="0"/>
              <w:autoSpaceDN w:val="0"/>
              <w:adjustRightInd w:val="0"/>
              <w:jc w:val="center"/>
              <w:rPr>
                <w:rFonts w:ascii="Arial" w:hAnsi="Arial" w:cs="Arial"/>
                <w:b/>
                <w:color w:val="000000"/>
                <w:sz w:val="20"/>
                <w:szCs w:val="20"/>
              </w:rPr>
            </w:pPr>
          </w:p>
        </w:tc>
        <w:tc>
          <w:tcPr>
            <w:tcW w:w="990" w:type="dxa"/>
          </w:tcPr>
          <w:p w14:paraId="31414DA4" w14:textId="77777777" w:rsidR="006C4F2B" w:rsidRPr="00245137" w:rsidRDefault="000219B7" w:rsidP="00AD7509">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84.684,-</w:t>
            </w:r>
          </w:p>
        </w:tc>
        <w:tc>
          <w:tcPr>
            <w:tcW w:w="1134" w:type="dxa"/>
          </w:tcPr>
          <w:p w14:paraId="314C5A21" w14:textId="77777777" w:rsidR="006C4F2B" w:rsidRPr="00606458" w:rsidRDefault="00606458" w:rsidP="006853A4">
            <w:pPr>
              <w:autoSpaceDE w:val="0"/>
              <w:autoSpaceDN w:val="0"/>
              <w:adjustRightInd w:val="0"/>
              <w:jc w:val="right"/>
              <w:rPr>
                <w:rFonts w:ascii="Arial" w:hAnsi="Arial" w:cs="Arial"/>
                <w:b/>
                <w:color w:val="000000"/>
                <w:sz w:val="20"/>
                <w:szCs w:val="20"/>
              </w:rPr>
            </w:pPr>
            <w:r w:rsidRPr="00606458">
              <w:rPr>
                <w:rFonts w:ascii="Arial" w:hAnsi="Arial" w:cs="Arial"/>
                <w:b/>
                <w:color w:val="000000"/>
                <w:sz w:val="20"/>
                <w:szCs w:val="20"/>
              </w:rPr>
              <w:t>17.783,64</w:t>
            </w:r>
          </w:p>
        </w:tc>
        <w:tc>
          <w:tcPr>
            <w:tcW w:w="1423" w:type="dxa"/>
          </w:tcPr>
          <w:p w14:paraId="592A7DC0" w14:textId="77777777" w:rsidR="006C4F2B" w:rsidRPr="007F03D3" w:rsidRDefault="00606458" w:rsidP="005204AE">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102.467,64</w:t>
            </w:r>
          </w:p>
        </w:tc>
      </w:tr>
    </w:tbl>
    <w:p w14:paraId="4DFC7270" w14:textId="77777777"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w:t>
      </w:r>
      <w:r>
        <w:rPr>
          <w:rFonts w:ascii="Arial" w:hAnsi="Arial" w:cs="Arial"/>
          <w:sz w:val="22"/>
        </w:rPr>
        <w:lastRenderedPageBreak/>
        <w:t>zboží. Prodávající touto smlouvou zprostředkuje pro příjemce nevýhradní a nepřenosné 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68BF0089" w14:textId="77777777"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A3155E0" w14:textId="77777777" w:rsidR="0065034B" w:rsidRDefault="0065034B" w:rsidP="0065034B">
      <w:pPr>
        <w:pStyle w:val="Odstavecseseznamem"/>
        <w:ind w:left="502" w:firstLine="207"/>
        <w:jc w:val="both"/>
        <w:rPr>
          <w:rFonts w:ascii="Arial" w:hAnsi="Arial" w:cs="Arial"/>
          <w:b/>
          <w:sz w:val="22"/>
        </w:rPr>
      </w:pPr>
      <w:r w:rsidRPr="00606458">
        <w:rPr>
          <w:rFonts w:ascii="Arial" w:hAnsi="Arial" w:cs="Arial"/>
          <w:b/>
          <w:sz w:val="22"/>
        </w:rPr>
        <w:t>Celkem bez DPH</w:t>
      </w:r>
      <w:r w:rsidRPr="00606458">
        <w:rPr>
          <w:rFonts w:ascii="Arial" w:hAnsi="Arial" w:cs="Arial"/>
          <w:b/>
          <w:sz w:val="22"/>
        </w:rPr>
        <w:tab/>
      </w:r>
      <w:r w:rsidRPr="00606458">
        <w:rPr>
          <w:rFonts w:ascii="Arial" w:hAnsi="Arial" w:cs="Arial"/>
          <w:b/>
          <w:sz w:val="22"/>
        </w:rPr>
        <w:tab/>
      </w:r>
      <w:r w:rsidRPr="00606458">
        <w:rPr>
          <w:rFonts w:ascii="Arial" w:hAnsi="Arial" w:cs="Arial"/>
          <w:b/>
          <w:sz w:val="22"/>
        </w:rPr>
        <w:tab/>
        <w:t xml:space="preserve">    </w:t>
      </w:r>
      <w:r w:rsidR="00606458" w:rsidRPr="00606458">
        <w:rPr>
          <w:rFonts w:ascii="Arial" w:hAnsi="Arial" w:cs="Arial"/>
          <w:b/>
          <w:sz w:val="22"/>
        </w:rPr>
        <w:t>84</w:t>
      </w:r>
      <w:r w:rsidRPr="00606458">
        <w:rPr>
          <w:rFonts w:ascii="Arial" w:hAnsi="Arial" w:cs="Arial"/>
          <w:b/>
          <w:sz w:val="22"/>
        </w:rPr>
        <w:t>.</w:t>
      </w:r>
      <w:r w:rsidR="00606458" w:rsidRPr="00606458">
        <w:rPr>
          <w:rFonts w:ascii="Arial" w:hAnsi="Arial" w:cs="Arial"/>
          <w:b/>
          <w:sz w:val="22"/>
        </w:rPr>
        <w:t>684</w:t>
      </w:r>
      <w:r w:rsidRPr="00606458">
        <w:rPr>
          <w:rFonts w:ascii="Arial" w:hAnsi="Arial" w:cs="Arial"/>
          <w:b/>
          <w:sz w:val="22"/>
        </w:rPr>
        <w:t xml:space="preserve">,00 Kč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2B01596E" w14:textId="77777777" w:rsidR="00D421F7" w:rsidRDefault="00D421F7"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77777777"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003B3E">
        <w:rPr>
          <w:rFonts w:ascii="Arial" w:hAnsi="Arial" w:cs="Arial"/>
          <w:color w:val="000000"/>
          <w:sz w:val="22"/>
          <w:szCs w:val="22"/>
        </w:rPr>
        <w:t>21</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1249CFD1"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Jan Adam, mobil </w:t>
      </w:r>
      <w:r w:rsidR="009F4159">
        <w:rPr>
          <w:rFonts w:ascii="Arial" w:hAnsi="Arial" w:cs="Arial"/>
          <w:color w:val="000000"/>
          <w:sz w:val="22"/>
          <w:szCs w:val="22"/>
        </w:rPr>
        <w:t> </w:t>
      </w:r>
      <w:proofErr w:type="spellStart"/>
      <w:r w:rsidR="009F4159">
        <w:rPr>
          <w:rFonts w:ascii="Arial" w:hAnsi="Arial" w:cs="Arial"/>
          <w:color w:val="000000"/>
          <w:sz w:val="22"/>
          <w:szCs w:val="22"/>
        </w:rPr>
        <w:t>xxxx</w:t>
      </w:r>
      <w:proofErr w:type="spellEnd"/>
      <w:r w:rsidR="00A933E2">
        <w:rPr>
          <w:rFonts w:ascii="Arial" w:hAnsi="Arial" w:cs="Arial"/>
          <w:color w:val="000000"/>
          <w:sz w:val="22"/>
          <w:szCs w:val="22"/>
        </w:rPr>
        <w:t xml:space="preserve"> nebo </w:t>
      </w:r>
      <w:r w:rsidRPr="00C34CD3">
        <w:rPr>
          <w:rFonts w:ascii="Arial" w:hAnsi="Arial" w:cs="Arial"/>
          <w:color w:val="000000"/>
          <w:sz w:val="22"/>
          <w:szCs w:val="22"/>
        </w:rPr>
        <w:t xml:space="preserve">p. Roman Struk, mobil </w:t>
      </w:r>
      <w:r w:rsidR="009F4159">
        <w:rPr>
          <w:rFonts w:ascii="Arial" w:hAnsi="Arial" w:cs="Arial"/>
          <w:color w:val="000000"/>
          <w:sz w:val="22"/>
          <w:szCs w:val="22"/>
        </w:rPr>
        <w:t> </w:t>
      </w:r>
      <w:proofErr w:type="spellStart"/>
      <w:r w:rsidR="009F4159">
        <w:rPr>
          <w:rFonts w:ascii="Arial" w:hAnsi="Arial" w:cs="Arial"/>
          <w:color w:val="000000"/>
          <w:sz w:val="22"/>
          <w:szCs w:val="22"/>
        </w:rPr>
        <w:t>xxxx</w:t>
      </w:r>
      <w:proofErr w:type="spellEnd"/>
      <w:r w:rsidRPr="00C34CD3">
        <w:rPr>
          <w:rFonts w:ascii="Arial" w:hAnsi="Arial" w:cs="Arial"/>
          <w:color w:val="000000"/>
          <w:sz w:val="22"/>
          <w:szCs w:val="22"/>
        </w:rPr>
        <w:t xml:space="preserve"> nebo p. Jiří Kalendovský, mobil </w:t>
      </w:r>
      <w:r w:rsidR="009F4159">
        <w:rPr>
          <w:rFonts w:ascii="Arial" w:hAnsi="Arial" w:cs="Arial"/>
          <w:color w:val="000000"/>
          <w:sz w:val="22"/>
          <w:szCs w:val="22"/>
        </w:rPr>
        <w:t> </w:t>
      </w:r>
      <w:proofErr w:type="spellStart"/>
      <w:r w:rsidR="009F4159">
        <w:rPr>
          <w:rFonts w:ascii="Arial" w:hAnsi="Arial" w:cs="Arial"/>
          <w:color w:val="000000"/>
          <w:sz w:val="22"/>
          <w:szCs w:val="22"/>
        </w:rPr>
        <w:t>xxxx</w:t>
      </w:r>
      <w:proofErr w:type="spellEnd"/>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77777777"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385910B2" w14:textId="77777777" w:rsidR="00D421F7" w:rsidRDefault="00D421F7"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77777777"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77777777"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9B7FF00" w14:textId="77777777" w:rsidR="00C34CD3" w:rsidRDefault="00C34CD3" w:rsidP="00D421F7">
      <w:pPr>
        <w:rPr>
          <w:rFonts w:ascii="Arial" w:hAnsi="Arial" w:cs="Arial"/>
          <w:sz w:val="22"/>
          <w:szCs w:val="22"/>
        </w:rPr>
      </w:pPr>
    </w:p>
    <w:p w14:paraId="12BE59ED" w14:textId="77777777" w:rsidR="0067698A" w:rsidRDefault="0067698A"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8F7C79" w14:paraId="1ADAD211" w14:textId="77777777" w:rsidTr="00C34CD3">
        <w:trPr>
          <w:trHeight w:val="586"/>
        </w:trPr>
        <w:tc>
          <w:tcPr>
            <w:tcW w:w="4680" w:type="dxa"/>
          </w:tcPr>
          <w:p w14:paraId="2B8C920B" w14:textId="77777777" w:rsidR="008F7C79" w:rsidRDefault="008F7C79" w:rsidP="00AD7509">
            <w:pPr>
              <w:ind w:right="-70"/>
              <w:jc w:val="center"/>
              <w:rPr>
                <w:rFonts w:ascii="Arial" w:hAnsi="Arial" w:cs="Arial"/>
                <w:sz w:val="22"/>
                <w:szCs w:val="22"/>
              </w:rPr>
            </w:pPr>
            <w:r>
              <w:rPr>
                <w:rFonts w:ascii="Arial" w:hAnsi="Arial" w:cs="Arial"/>
                <w:sz w:val="22"/>
                <w:szCs w:val="22"/>
              </w:rPr>
              <w:t>………………………………….</w:t>
            </w:r>
          </w:p>
          <w:p w14:paraId="4ACB8BA2" w14:textId="77777777" w:rsidR="0065034B" w:rsidRDefault="0065034B" w:rsidP="0065034B">
            <w:pPr>
              <w:ind w:right="-70"/>
              <w:jc w:val="center"/>
              <w:rPr>
                <w:rFonts w:ascii="Arial" w:hAnsi="Arial" w:cs="Arial"/>
                <w:kern w:val="0"/>
                <w:sz w:val="22"/>
                <w:szCs w:val="22"/>
                <w:lang w:eastAsia="cs-CZ"/>
              </w:rPr>
            </w:pPr>
            <w:r>
              <w:rPr>
                <w:rFonts w:ascii="Arial" w:hAnsi="Arial" w:cs="Arial"/>
                <w:sz w:val="22"/>
                <w:szCs w:val="22"/>
              </w:rPr>
              <w:t xml:space="preserve">DC </w:t>
            </w:r>
            <w:proofErr w:type="spellStart"/>
            <w:r>
              <w:rPr>
                <w:rFonts w:ascii="Arial" w:hAnsi="Arial" w:cs="Arial"/>
                <w:sz w:val="22"/>
                <w:szCs w:val="22"/>
              </w:rPr>
              <w:t>Computers</w:t>
            </w:r>
            <w:proofErr w:type="spellEnd"/>
            <w:r>
              <w:rPr>
                <w:rFonts w:ascii="Arial" w:hAnsi="Arial" w:cs="Arial"/>
                <w:sz w:val="22"/>
                <w:szCs w:val="22"/>
              </w:rPr>
              <w:t xml:space="preserve"> s.r.o.</w:t>
            </w:r>
          </w:p>
          <w:p w14:paraId="7DB8A54F" w14:textId="77777777" w:rsidR="0065034B" w:rsidRDefault="0065034B" w:rsidP="0065034B">
            <w:pPr>
              <w:ind w:right="-70"/>
              <w:jc w:val="center"/>
              <w:rPr>
                <w:rFonts w:ascii="Arial" w:hAnsi="Arial" w:cs="Arial"/>
                <w:kern w:val="2"/>
                <w:sz w:val="22"/>
                <w:szCs w:val="22"/>
              </w:rPr>
            </w:pPr>
            <w:r>
              <w:rPr>
                <w:rFonts w:ascii="Arial" w:hAnsi="Arial" w:cs="Arial"/>
                <w:sz w:val="22"/>
                <w:szCs w:val="22"/>
              </w:rPr>
              <w:t xml:space="preserve">Ing. Petr </w:t>
            </w:r>
            <w:proofErr w:type="spellStart"/>
            <w:r>
              <w:rPr>
                <w:rFonts w:ascii="Arial" w:hAnsi="Arial" w:cs="Arial"/>
                <w:sz w:val="22"/>
                <w:szCs w:val="22"/>
              </w:rPr>
              <w:t>Bořánek</w:t>
            </w:r>
            <w:proofErr w:type="spellEnd"/>
          </w:p>
          <w:p w14:paraId="2FAAB146" w14:textId="77777777" w:rsidR="008F7C79" w:rsidRDefault="0065034B" w:rsidP="0065034B">
            <w:pPr>
              <w:ind w:right="-70"/>
              <w:jc w:val="center"/>
              <w:rPr>
                <w:rFonts w:ascii="Arial" w:hAnsi="Arial" w:cs="Arial"/>
                <w:sz w:val="22"/>
                <w:szCs w:val="22"/>
              </w:rPr>
            </w:pPr>
            <w:r>
              <w:rPr>
                <w:rFonts w:ascii="Arial" w:hAnsi="Arial" w:cs="Arial"/>
                <w:sz w:val="22"/>
                <w:szCs w:val="22"/>
              </w:rPr>
              <w:t>jednatel</w:t>
            </w:r>
          </w:p>
        </w:tc>
        <w:tc>
          <w:tcPr>
            <w:tcW w:w="4680" w:type="dxa"/>
          </w:tcPr>
          <w:p w14:paraId="425FA1B9" w14:textId="77777777" w:rsidR="008F7C79" w:rsidRDefault="008F7C79" w:rsidP="00AD7509">
            <w:pPr>
              <w:ind w:left="-68"/>
              <w:jc w:val="center"/>
              <w:rPr>
                <w:rFonts w:ascii="Arial" w:hAnsi="Arial" w:cs="Arial"/>
                <w:sz w:val="22"/>
                <w:szCs w:val="22"/>
              </w:rPr>
            </w:pPr>
            <w:r>
              <w:rPr>
                <w:rFonts w:ascii="Arial" w:hAnsi="Arial" w:cs="Arial"/>
                <w:sz w:val="22"/>
                <w:szCs w:val="22"/>
              </w:rPr>
              <w:t>………………………………….</w:t>
            </w:r>
          </w:p>
          <w:p w14:paraId="69CC0122" w14:textId="77777777" w:rsidR="007C1E4F" w:rsidRDefault="008F7C79" w:rsidP="007C1E4F">
            <w:pPr>
              <w:ind w:right="-70"/>
              <w:jc w:val="center"/>
              <w:rPr>
                <w:rFonts w:ascii="Arial" w:hAnsi="Arial" w:cs="Arial"/>
                <w:sz w:val="22"/>
                <w:szCs w:val="22"/>
              </w:rPr>
            </w:pPr>
            <w:r>
              <w:rPr>
                <w:rFonts w:ascii="Arial" w:hAnsi="Arial" w:cs="Arial"/>
                <w:b/>
                <w:bCs/>
                <w:sz w:val="22"/>
              </w:rPr>
              <w:t xml:space="preserve"> </w:t>
            </w:r>
            <w:r w:rsidR="007C1E4F">
              <w:rPr>
                <w:rFonts w:ascii="Arial" w:hAnsi="Arial" w:cs="Arial"/>
                <w:sz w:val="22"/>
                <w:szCs w:val="22"/>
              </w:rPr>
              <w:t>Národní divadlo</w:t>
            </w:r>
          </w:p>
          <w:p w14:paraId="525467C4" w14:textId="77777777" w:rsidR="007C1E4F" w:rsidRDefault="007C1E4F" w:rsidP="007C1E4F">
            <w:pPr>
              <w:ind w:right="-70"/>
              <w:jc w:val="center"/>
              <w:rPr>
                <w:rFonts w:ascii="Arial" w:hAnsi="Arial" w:cs="Arial"/>
                <w:sz w:val="22"/>
                <w:szCs w:val="22"/>
              </w:rPr>
            </w:pPr>
            <w:proofErr w:type="spellStart"/>
            <w:r>
              <w:rPr>
                <w:rFonts w:ascii="Arial" w:hAnsi="Arial" w:cs="Arial"/>
                <w:sz w:val="22"/>
                <w:szCs w:val="22"/>
              </w:rPr>
              <w:t>Ing.Václav</w:t>
            </w:r>
            <w:proofErr w:type="spellEnd"/>
            <w:r>
              <w:rPr>
                <w:rFonts w:ascii="Arial" w:hAnsi="Arial" w:cs="Arial"/>
                <w:sz w:val="22"/>
                <w:szCs w:val="22"/>
              </w:rPr>
              <w:t xml:space="preserve"> Pelouch</w:t>
            </w:r>
          </w:p>
          <w:p w14:paraId="0B1DB20F" w14:textId="77777777" w:rsidR="007C1E4F" w:rsidRDefault="007C1E4F" w:rsidP="007C1E4F">
            <w:pPr>
              <w:ind w:right="-70"/>
              <w:jc w:val="center"/>
              <w:rPr>
                <w:rFonts w:ascii="Arial" w:hAnsi="Arial" w:cs="Arial"/>
                <w:sz w:val="22"/>
                <w:szCs w:val="22"/>
              </w:rPr>
            </w:pPr>
            <w:r>
              <w:rPr>
                <w:rFonts w:ascii="Arial" w:hAnsi="Arial" w:cs="Arial"/>
                <w:sz w:val="22"/>
                <w:szCs w:val="22"/>
              </w:rPr>
              <w:t xml:space="preserve">Ředitel </w:t>
            </w:r>
            <w:proofErr w:type="spellStart"/>
            <w:r>
              <w:rPr>
                <w:rFonts w:ascii="Arial" w:hAnsi="Arial" w:cs="Arial"/>
                <w:sz w:val="22"/>
                <w:szCs w:val="22"/>
              </w:rPr>
              <w:t>technicko-provozní</w:t>
            </w:r>
            <w:proofErr w:type="spellEnd"/>
            <w:r>
              <w:rPr>
                <w:rFonts w:ascii="Arial" w:hAnsi="Arial" w:cs="Arial"/>
                <w:sz w:val="22"/>
                <w:szCs w:val="22"/>
              </w:rPr>
              <w:t xml:space="preserve"> správy</w:t>
            </w:r>
          </w:p>
          <w:p w14:paraId="0D44937D" w14:textId="77777777" w:rsidR="008F7C79" w:rsidRDefault="008F7C79" w:rsidP="006C4F2B">
            <w:pPr>
              <w:ind w:left="-70"/>
              <w:jc w:val="center"/>
              <w:rPr>
                <w:rFonts w:ascii="Arial" w:hAnsi="Arial" w:cs="Arial"/>
                <w:sz w:val="22"/>
                <w:szCs w:val="22"/>
              </w:rPr>
            </w:pPr>
          </w:p>
        </w:tc>
      </w:tr>
    </w:tbl>
    <w:p w14:paraId="57B99DBB" w14:textId="77777777" w:rsidR="008F7C79" w:rsidRPr="00D42B3D" w:rsidRDefault="008F7C79" w:rsidP="00076553">
      <w:pPr>
        <w:rPr>
          <w:rFonts w:ascii="Arial" w:hAnsi="Arial" w:cs="Arial"/>
          <w:sz w:val="22"/>
          <w:szCs w:val="22"/>
        </w:rPr>
      </w:pPr>
    </w:p>
    <w:sectPr w:rsidR="008F7C79" w:rsidRPr="00D42B3D" w:rsidSect="00502397">
      <w:footerReference w:type="default" r:id="rId8"/>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BC1DE" w14:textId="77777777" w:rsidR="00595733" w:rsidRDefault="00595733" w:rsidP="005B1606">
      <w:r>
        <w:separator/>
      </w:r>
    </w:p>
  </w:endnote>
  <w:endnote w:type="continuationSeparator" w:id="0">
    <w:p w14:paraId="73402594" w14:textId="77777777" w:rsidR="00595733" w:rsidRDefault="00595733"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5B5BC2FE"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9F4159">
      <w:rPr>
        <w:rFonts w:ascii="Arial" w:hAnsi="Arial" w:cs="Arial"/>
        <w:noProof/>
        <w:sz w:val="18"/>
        <w:szCs w:val="18"/>
      </w:rPr>
      <w:t>1</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D5EBD" w14:textId="77777777" w:rsidR="00595733" w:rsidRDefault="00595733" w:rsidP="005B1606">
      <w:r>
        <w:separator/>
      </w:r>
    </w:p>
  </w:footnote>
  <w:footnote w:type="continuationSeparator" w:id="0">
    <w:p w14:paraId="38EF0102" w14:textId="77777777" w:rsidR="00595733" w:rsidRDefault="00595733"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61AC5"/>
    <w:rsid w:val="000646BF"/>
    <w:rsid w:val="00076553"/>
    <w:rsid w:val="0008264C"/>
    <w:rsid w:val="000973C7"/>
    <w:rsid w:val="000A32D9"/>
    <w:rsid w:val="000A47FC"/>
    <w:rsid w:val="000B3014"/>
    <w:rsid w:val="000E227A"/>
    <w:rsid w:val="001077B0"/>
    <w:rsid w:val="001163C6"/>
    <w:rsid w:val="001731F3"/>
    <w:rsid w:val="00173B24"/>
    <w:rsid w:val="00176AC9"/>
    <w:rsid w:val="00180232"/>
    <w:rsid w:val="001B1252"/>
    <w:rsid w:val="001B1BD2"/>
    <w:rsid w:val="001D2958"/>
    <w:rsid w:val="001D5DDA"/>
    <w:rsid w:val="001D78C0"/>
    <w:rsid w:val="001E158E"/>
    <w:rsid w:val="00230D2B"/>
    <w:rsid w:val="00265EE3"/>
    <w:rsid w:val="00276787"/>
    <w:rsid w:val="00280227"/>
    <w:rsid w:val="00293253"/>
    <w:rsid w:val="002E0DA7"/>
    <w:rsid w:val="002E6FA1"/>
    <w:rsid w:val="00303793"/>
    <w:rsid w:val="00306D81"/>
    <w:rsid w:val="0031190D"/>
    <w:rsid w:val="00322F60"/>
    <w:rsid w:val="00332623"/>
    <w:rsid w:val="00382DA2"/>
    <w:rsid w:val="00391C11"/>
    <w:rsid w:val="003A6A00"/>
    <w:rsid w:val="003B3634"/>
    <w:rsid w:val="003B4835"/>
    <w:rsid w:val="003C7561"/>
    <w:rsid w:val="004042D0"/>
    <w:rsid w:val="0044748D"/>
    <w:rsid w:val="00452A92"/>
    <w:rsid w:val="00473F2E"/>
    <w:rsid w:val="00475662"/>
    <w:rsid w:val="0047796E"/>
    <w:rsid w:val="004B45E9"/>
    <w:rsid w:val="004B4B11"/>
    <w:rsid w:val="004B7CB2"/>
    <w:rsid w:val="00502397"/>
    <w:rsid w:val="005204AE"/>
    <w:rsid w:val="00530C05"/>
    <w:rsid w:val="005670A2"/>
    <w:rsid w:val="00591D54"/>
    <w:rsid w:val="00591F8C"/>
    <w:rsid w:val="00595733"/>
    <w:rsid w:val="005B1606"/>
    <w:rsid w:val="005B4713"/>
    <w:rsid w:val="005B55F3"/>
    <w:rsid w:val="005F285F"/>
    <w:rsid w:val="00606458"/>
    <w:rsid w:val="006358B7"/>
    <w:rsid w:val="0065034B"/>
    <w:rsid w:val="00671C26"/>
    <w:rsid w:val="00673340"/>
    <w:rsid w:val="0067698A"/>
    <w:rsid w:val="006853A4"/>
    <w:rsid w:val="006B1600"/>
    <w:rsid w:val="006B629D"/>
    <w:rsid w:val="006C16A7"/>
    <w:rsid w:val="006C26BF"/>
    <w:rsid w:val="006C4F2B"/>
    <w:rsid w:val="006D146A"/>
    <w:rsid w:val="006E264E"/>
    <w:rsid w:val="00714CEF"/>
    <w:rsid w:val="0072008A"/>
    <w:rsid w:val="00757845"/>
    <w:rsid w:val="0076185C"/>
    <w:rsid w:val="007620E1"/>
    <w:rsid w:val="00766976"/>
    <w:rsid w:val="00783E7B"/>
    <w:rsid w:val="007A200A"/>
    <w:rsid w:val="007C1E4F"/>
    <w:rsid w:val="007D3BC0"/>
    <w:rsid w:val="00820F74"/>
    <w:rsid w:val="00854EF8"/>
    <w:rsid w:val="00864A46"/>
    <w:rsid w:val="00866A70"/>
    <w:rsid w:val="00895FC1"/>
    <w:rsid w:val="008A77B5"/>
    <w:rsid w:val="008C4D53"/>
    <w:rsid w:val="008D02A7"/>
    <w:rsid w:val="008F22D4"/>
    <w:rsid w:val="008F7C79"/>
    <w:rsid w:val="00921A21"/>
    <w:rsid w:val="00933BCE"/>
    <w:rsid w:val="00936221"/>
    <w:rsid w:val="00940BFD"/>
    <w:rsid w:val="009808B8"/>
    <w:rsid w:val="009A3ECC"/>
    <w:rsid w:val="009E2233"/>
    <w:rsid w:val="009F4159"/>
    <w:rsid w:val="00A26AF6"/>
    <w:rsid w:val="00A40B40"/>
    <w:rsid w:val="00A44B26"/>
    <w:rsid w:val="00A73F4E"/>
    <w:rsid w:val="00A75050"/>
    <w:rsid w:val="00A82DBD"/>
    <w:rsid w:val="00A87F06"/>
    <w:rsid w:val="00A933E2"/>
    <w:rsid w:val="00AA2E98"/>
    <w:rsid w:val="00AA5CCC"/>
    <w:rsid w:val="00AA63A7"/>
    <w:rsid w:val="00AB03AD"/>
    <w:rsid w:val="00AB725B"/>
    <w:rsid w:val="00B03A08"/>
    <w:rsid w:val="00B263D9"/>
    <w:rsid w:val="00B3039C"/>
    <w:rsid w:val="00B32A9B"/>
    <w:rsid w:val="00B43535"/>
    <w:rsid w:val="00B47772"/>
    <w:rsid w:val="00B7543F"/>
    <w:rsid w:val="00B80249"/>
    <w:rsid w:val="00B819D2"/>
    <w:rsid w:val="00B914D6"/>
    <w:rsid w:val="00B95FFB"/>
    <w:rsid w:val="00BA1659"/>
    <w:rsid w:val="00BD4E39"/>
    <w:rsid w:val="00BF75E7"/>
    <w:rsid w:val="00C15929"/>
    <w:rsid w:val="00C23D55"/>
    <w:rsid w:val="00C251E2"/>
    <w:rsid w:val="00C34CD3"/>
    <w:rsid w:val="00C36E77"/>
    <w:rsid w:val="00C62D60"/>
    <w:rsid w:val="00C638CA"/>
    <w:rsid w:val="00C862B9"/>
    <w:rsid w:val="00C91120"/>
    <w:rsid w:val="00C97D5C"/>
    <w:rsid w:val="00CA0C32"/>
    <w:rsid w:val="00CD0655"/>
    <w:rsid w:val="00CD78AB"/>
    <w:rsid w:val="00D10286"/>
    <w:rsid w:val="00D1107E"/>
    <w:rsid w:val="00D421F7"/>
    <w:rsid w:val="00D42B3D"/>
    <w:rsid w:val="00D50EE3"/>
    <w:rsid w:val="00D57EA8"/>
    <w:rsid w:val="00D62E70"/>
    <w:rsid w:val="00D76CE7"/>
    <w:rsid w:val="00D77646"/>
    <w:rsid w:val="00D8145C"/>
    <w:rsid w:val="00D92267"/>
    <w:rsid w:val="00D94C78"/>
    <w:rsid w:val="00DA42E2"/>
    <w:rsid w:val="00DA5618"/>
    <w:rsid w:val="00E112EC"/>
    <w:rsid w:val="00E401F7"/>
    <w:rsid w:val="00E45DAD"/>
    <w:rsid w:val="00E5592C"/>
    <w:rsid w:val="00E85A45"/>
    <w:rsid w:val="00E91ADA"/>
    <w:rsid w:val="00EF229E"/>
    <w:rsid w:val="00F04967"/>
    <w:rsid w:val="00F422A6"/>
    <w:rsid w:val="00F457A7"/>
    <w:rsid w:val="00F5147F"/>
    <w:rsid w:val="00F60595"/>
    <w:rsid w:val="00F61F22"/>
    <w:rsid w:val="00F75F6D"/>
    <w:rsid w:val="00FB69A9"/>
    <w:rsid w:val="00FB6ACE"/>
    <w:rsid w:val="00FE3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6729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2019-02-07T07:25:00Z</dcterms:created>
  <dcterms:modified xsi:type="dcterms:W3CDTF">2019-02-07T07:33:00Z</dcterms:modified>
</cp:coreProperties>
</file>