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Býkov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18.3.2016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18.3.2016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18.3.2016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18.3.2016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161791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8 056,92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461550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23 207,09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Benešov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18.3.2016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61419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3 034,19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522969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26 241,28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Benešov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18.3.2016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18.3.2016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10 278,16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18.3.2016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276281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19 146,27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Životice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8824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285105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19 845,13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46 086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06 pachtovní smlouvy č. 120N15/26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