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6D" w:rsidRPr="000C6974" w:rsidRDefault="00475D6D" w:rsidP="00EF73C2">
      <w:pPr>
        <w:spacing w:after="0"/>
        <w:ind w:left="360"/>
        <w:jc w:val="both"/>
        <w:rPr>
          <w:b/>
          <w:color w:val="0000FF"/>
          <w:sz w:val="16"/>
          <w:szCs w:val="16"/>
        </w:rPr>
      </w:pPr>
      <w:r>
        <w:rPr>
          <w:b/>
          <w:noProof/>
          <w:szCs w:val="24"/>
          <w:lang w:eastAsia="cs-CZ"/>
        </w:rPr>
        <w:drawing>
          <wp:anchor distT="0" distB="0" distL="114300" distR="114300" simplePos="0" relativeHeight="251660288" behindDoc="1" locked="0" layoutInCell="1" allowOverlap="0" wp14:anchorId="5F92E9BD" wp14:editId="405920E0">
            <wp:simplePos x="0" y="0"/>
            <wp:positionH relativeFrom="column">
              <wp:posOffset>3826510</wp:posOffset>
            </wp:positionH>
            <wp:positionV relativeFrom="paragraph">
              <wp:posOffset>-146685</wp:posOffset>
            </wp:positionV>
            <wp:extent cx="2324100" cy="662940"/>
            <wp:effectExtent l="0" t="0" r="0" b="3810"/>
            <wp:wrapSquare wrapText="bothSides"/>
            <wp:docPr id="3" name="obrázek 3" descr="erasmus+logo_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logo_m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FF"/>
          <w:sz w:val="16"/>
          <w:szCs w:val="16"/>
          <w:lang w:eastAsia="cs-CZ"/>
        </w:rPr>
        <w:drawing>
          <wp:anchor distT="0" distB="0" distL="114300" distR="114300" simplePos="0" relativeHeight="251659264" behindDoc="0" locked="0" layoutInCell="1" allowOverlap="1" wp14:anchorId="0A8E4758" wp14:editId="4629DC27">
            <wp:simplePos x="0" y="0"/>
            <wp:positionH relativeFrom="column">
              <wp:posOffset>-92710</wp:posOffset>
            </wp:positionH>
            <wp:positionV relativeFrom="paragraph">
              <wp:posOffset>-186690</wp:posOffset>
            </wp:positionV>
            <wp:extent cx="1685925" cy="762000"/>
            <wp:effectExtent l="0" t="0" r="9525" b="0"/>
            <wp:wrapSquare wrapText="bothSides"/>
            <wp:docPr id="2" name="obrázek 2" descr="DZS_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S_SPE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D6D" w:rsidRPr="000C6974" w:rsidRDefault="00475D6D" w:rsidP="00EF73C2">
      <w:pPr>
        <w:spacing w:after="0"/>
        <w:ind w:left="360"/>
        <w:jc w:val="both"/>
        <w:rPr>
          <w:b/>
          <w:color w:val="0000FF"/>
          <w:sz w:val="16"/>
          <w:szCs w:val="16"/>
        </w:rPr>
      </w:pPr>
    </w:p>
    <w:p w:rsidR="00475D6D" w:rsidRPr="000C6974" w:rsidRDefault="00475D6D" w:rsidP="00EF73C2">
      <w:pPr>
        <w:spacing w:after="0"/>
        <w:ind w:left="360"/>
        <w:jc w:val="both"/>
        <w:rPr>
          <w:b/>
          <w:color w:val="0000FF"/>
          <w:sz w:val="16"/>
          <w:szCs w:val="16"/>
        </w:rPr>
      </w:pPr>
    </w:p>
    <w:p w:rsidR="00475D6D" w:rsidRDefault="00475D6D">
      <w:pPr>
        <w:jc w:val="center"/>
        <w:rPr>
          <w:rFonts w:eastAsia="Times New Roman"/>
          <w:b/>
          <w:szCs w:val="24"/>
          <w:lang w:bidi="cs-CZ"/>
        </w:rPr>
      </w:pPr>
    </w:p>
    <w:p w:rsidR="00A74956" w:rsidRDefault="00A74956">
      <w:pPr>
        <w:jc w:val="center"/>
        <w:rPr>
          <w:rFonts w:eastAsia="Times New Roman"/>
          <w:b/>
          <w:szCs w:val="24"/>
          <w:lang w:bidi="cs-CZ"/>
        </w:rPr>
      </w:pPr>
    </w:p>
    <w:p w:rsidR="00475D6D" w:rsidRPr="000C6974" w:rsidRDefault="00475D6D">
      <w:pPr>
        <w:jc w:val="center"/>
        <w:rPr>
          <w:b/>
          <w:szCs w:val="24"/>
        </w:rPr>
      </w:pPr>
      <w:r>
        <w:rPr>
          <w:rFonts w:eastAsia="Times New Roman"/>
          <w:b/>
          <w:szCs w:val="24"/>
          <w:lang w:bidi="cs-CZ"/>
        </w:rPr>
        <w:t>G</w:t>
      </w:r>
      <w:r w:rsidRPr="000C6974">
        <w:rPr>
          <w:rFonts w:eastAsia="Times New Roman"/>
          <w:b/>
          <w:szCs w:val="24"/>
          <w:lang w:bidi="cs-CZ"/>
        </w:rPr>
        <w:t>RANTOVÁ SMLOUVA pro:</w:t>
      </w:r>
    </w:p>
    <w:p w:rsidR="00475D6D" w:rsidRPr="000C6974" w:rsidRDefault="00475D6D">
      <w:pPr>
        <w:jc w:val="center"/>
        <w:rPr>
          <w:b/>
          <w:szCs w:val="24"/>
        </w:rPr>
      </w:pPr>
      <w:r>
        <w:rPr>
          <w:rFonts w:eastAsia="Times New Roman"/>
          <w:b/>
          <w:szCs w:val="24"/>
          <w:lang w:bidi="cs-CZ"/>
        </w:rPr>
        <w:t>projekt</w:t>
      </w:r>
      <w:r w:rsidRPr="000C6974">
        <w:rPr>
          <w:rFonts w:eastAsia="Times New Roman"/>
          <w:b/>
          <w:szCs w:val="24"/>
          <w:lang w:bidi="cs-CZ"/>
        </w:rPr>
        <w:t xml:space="preserve"> v rámci programu ERASMUS +</w:t>
      </w:r>
      <w:r w:rsidRPr="000C6974">
        <w:rPr>
          <w:rStyle w:val="Voetnoottekens"/>
          <w:rFonts w:eastAsia="Times New Roman"/>
          <w:b/>
          <w:szCs w:val="24"/>
          <w:lang w:bidi="cs-CZ"/>
        </w:rPr>
        <w:footnoteReference w:id="2"/>
      </w:r>
      <w:r w:rsidRPr="000C6974">
        <w:rPr>
          <w:rFonts w:eastAsia="Times New Roman"/>
          <w:b/>
          <w:szCs w:val="24"/>
          <w:lang w:bidi="cs-CZ"/>
        </w:rPr>
        <w:t xml:space="preserve"> </w:t>
      </w:r>
    </w:p>
    <w:p w:rsidR="00475D6D" w:rsidRPr="000C6974" w:rsidRDefault="00475D6D" w:rsidP="00A62FAC">
      <w:pPr>
        <w:jc w:val="center"/>
        <w:rPr>
          <w:b/>
          <w:szCs w:val="24"/>
        </w:rPr>
      </w:pPr>
      <w:r w:rsidRPr="000C6974">
        <w:rPr>
          <w:rFonts w:eastAsia="Times New Roman"/>
          <w:b/>
          <w:szCs w:val="24"/>
          <w:lang w:bidi="cs-CZ"/>
        </w:rPr>
        <w:t>ČÍSLO SMLOUVY</w:t>
      </w:r>
      <w:r>
        <w:rPr>
          <w:rFonts w:eastAsia="Times New Roman"/>
          <w:b/>
          <w:szCs w:val="24"/>
          <w:lang w:bidi="cs-CZ"/>
        </w:rPr>
        <w:t xml:space="preserve"> </w:t>
      </w:r>
      <w:r w:rsidRPr="000C6974">
        <w:rPr>
          <w:rFonts w:eastAsia="Times New Roman"/>
          <w:b/>
          <w:szCs w:val="24"/>
          <w:lang w:bidi="cs-CZ"/>
        </w:rPr>
        <w:t>–</w:t>
      </w:r>
      <w:r w:rsidRPr="00F359E0">
        <w:rPr>
          <w:rFonts w:eastAsia="Times New Roman"/>
          <w:b/>
          <w:color w:val="000000"/>
          <w:szCs w:val="24"/>
          <w:lang w:bidi="cs-CZ"/>
        </w:rPr>
        <w:t xml:space="preserve">  </w:t>
      </w:r>
      <w:r w:rsidRPr="00256D51">
        <w:rPr>
          <w:rFonts w:eastAsia="Times New Roman"/>
          <w:b/>
          <w:noProof/>
          <w:color w:val="000000"/>
          <w:szCs w:val="24"/>
          <w:lang w:bidi="cs-CZ"/>
        </w:rPr>
        <w:t>2016-1-CZ01-KA101-022977</w:t>
      </w:r>
    </w:p>
    <w:p w:rsidR="00475D6D" w:rsidRPr="000C6974" w:rsidRDefault="00475D6D">
      <w:pPr>
        <w:jc w:val="center"/>
        <w:rPr>
          <w:szCs w:val="24"/>
        </w:rPr>
      </w:pPr>
    </w:p>
    <w:p w:rsidR="00475D6D" w:rsidRPr="000C6974" w:rsidRDefault="00475D6D" w:rsidP="00C06B22">
      <w:pPr>
        <w:rPr>
          <w:szCs w:val="24"/>
        </w:rPr>
      </w:pPr>
      <w:r w:rsidRPr="000C6974">
        <w:rPr>
          <w:rFonts w:eastAsia="Times New Roman"/>
          <w:szCs w:val="24"/>
          <w:lang w:bidi="cs-CZ"/>
        </w:rPr>
        <w:t>Tato smlouva (dále jen „</w:t>
      </w:r>
      <w:r>
        <w:rPr>
          <w:rFonts w:eastAsia="Times New Roman"/>
          <w:szCs w:val="24"/>
          <w:lang w:bidi="cs-CZ"/>
        </w:rPr>
        <w:t>s</w:t>
      </w:r>
      <w:r w:rsidRPr="000C6974">
        <w:rPr>
          <w:rFonts w:eastAsia="Times New Roman"/>
          <w:szCs w:val="24"/>
          <w:lang w:bidi="cs-CZ"/>
        </w:rPr>
        <w:t>mlouva“) je uzavřena mezi těmito smluvními stranami:</w:t>
      </w:r>
    </w:p>
    <w:p w:rsidR="00475D6D" w:rsidRPr="000C6974" w:rsidRDefault="00475D6D" w:rsidP="00C115B1">
      <w:pPr>
        <w:rPr>
          <w:szCs w:val="24"/>
        </w:rPr>
      </w:pPr>
      <w:r w:rsidRPr="000C6974">
        <w:rPr>
          <w:rFonts w:eastAsia="Times New Roman"/>
          <w:szCs w:val="24"/>
          <w:lang w:bidi="cs-CZ"/>
        </w:rPr>
        <w:t>na straně jedné,</w:t>
      </w:r>
    </w:p>
    <w:p w:rsidR="00475D6D" w:rsidRPr="001305DA" w:rsidRDefault="00475D6D" w:rsidP="00B96342">
      <w:pPr>
        <w:spacing w:after="0"/>
        <w:rPr>
          <w:rFonts w:cs="Arial"/>
          <w:b/>
          <w:szCs w:val="24"/>
          <w:shd w:val="clear" w:color="auto" w:fill="C0C0C0"/>
          <w:lang w:val="it-IT"/>
        </w:rPr>
      </w:pPr>
      <w:r w:rsidRPr="001305DA">
        <w:rPr>
          <w:rFonts w:cs="Arial"/>
          <w:b/>
          <w:szCs w:val="24"/>
        </w:rPr>
        <w:t xml:space="preserve">Dům </w:t>
      </w:r>
      <w:r>
        <w:rPr>
          <w:rFonts w:cs="Arial"/>
          <w:b/>
          <w:szCs w:val="24"/>
        </w:rPr>
        <w:t>z</w:t>
      </w:r>
      <w:r w:rsidRPr="001305DA">
        <w:rPr>
          <w:rFonts w:cs="Arial"/>
          <w:b/>
          <w:szCs w:val="24"/>
        </w:rPr>
        <w:t>ahraniční spolupráce</w:t>
      </w:r>
    </w:p>
    <w:p w:rsidR="00475D6D" w:rsidRPr="001305DA" w:rsidRDefault="00475D6D" w:rsidP="00B96342">
      <w:pPr>
        <w:spacing w:after="0"/>
        <w:jc w:val="both"/>
        <w:rPr>
          <w:rFonts w:cs="Arial"/>
          <w:b/>
          <w:szCs w:val="24"/>
        </w:rPr>
      </w:pPr>
      <w:r>
        <w:rPr>
          <w:rFonts w:cs="Arial"/>
          <w:b/>
          <w:szCs w:val="24"/>
        </w:rPr>
        <w:t>p</w:t>
      </w:r>
      <w:r w:rsidRPr="001305DA">
        <w:rPr>
          <w:rFonts w:cs="Arial"/>
          <w:b/>
          <w:szCs w:val="24"/>
        </w:rPr>
        <w:t>říspěvková organizace</w:t>
      </w:r>
    </w:p>
    <w:p w:rsidR="00475D6D" w:rsidRPr="001305DA" w:rsidRDefault="00475D6D" w:rsidP="00B96342">
      <w:pPr>
        <w:spacing w:after="0"/>
        <w:jc w:val="both"/>
        <w:rPr>
          <w:rFonts w:cs="Arial"/>
          <w:b/>
          <w:szCs w:val="24"/>
        </w:rPr>
      </w:pPr>
      <w:r w:rsidRPr="001305DA">
        <w:rPr>
          <w:rFonts w:cs="Arial"/>
          <w:b/>
          <w:szCs w:val="24"/>
        </w:rPr>
        <w:t>IČ: 61386839</w:t>
      </w:r>
    </w:p>
    <w:p w:rsidR="00475D6D" w:rsidRPr="001305DA" w:rsidRDefault="00475D6D" w:rsidP="00B96342">
      <w:pPr>
        <w:spacing w:after="0"/>
        <w:jc w:val="both"/>
        <w:rPr>
          <w:rFonts w:cs="Arial"/>
          <w:b/>
          <w:szCs w:val="24"/>
        </w:rPr>
      </w:pPr>
      <w:r w:rsidRPr="001305DA">
        <w:rPr>
          <w:rFonts w:cs="Arial"/>
          <w:b/>
          <w:szCs w:val="24"/>
        </w:rPr>
        <w:t>Na Poříčí 1035/4, 110 00 Praha 1</w:t>
      </w:r>
    </w:p>
    <w:p w:rsidR="00475D6D" w:rsidRDefault="00475D6D" w:rsidP="00C115B1">
      <w:pPr>
        <w:jc w:val="both"/>
        <w:rPr>
          <w:rFonts w:eastAsia="Times New Roman"/>
          <w:b/>
          <w:szCs w:val="24"/>
          <w:lang w:bidi="cs-CZ"/>
        </w:rPr>
      </w:pPr>
    </w:p>
    <w:p w:rsidR="00475D6D" w:rsidRPr="000C6974" w:rsidRDefault="00475D6D" w:rsidP="00C115B1">
      <w:pPr>
        <w:jc w:val="both"/>
        <w:rPr>
          <w:b/>
          <w:szCs w:val="24"/>
        </w:rPr>
      </w:pPr>
      <w:r w:rsidRPr="000C6974">
        <w:rPr>
          <w:rFonts w:eastAsia="Times New Roman"/>
          <w:b/>
          <w:szCs w:val="24"/>
          <w:lang w:bidi="cs-CZ"/>
        </w:rPr>
        <w:t>národní agentura</w:t>
      </w:r>
      <w:r w:rsidRPr="000C6974">
        <w:rPr>
          <w:rFonts w:eastAsia="Times New Roman"/>
          <w:szCs w:val="24"/>
          <w:lang w:bidi="cs-CZ"/>
        </w:rPr>
        <w:t xml:space="preserve"> (dále jen „NA“), zastoupená pro účely podpisu této smlouvy </w:t>
      </w:r>
      <w:r>
        <w:rPr>
          <w:rFonts w:eastAsia="Times New Roman"/>
          <w:szCs w:val="24"/>
          <w:lang w:bidi="cs-CZ"/>
        </w:rPr>
        <w:t xml:space="preserve">ředitelkou </w:t>
      </w:r>
      <w:r w:rsidR="00A74956">
        <w:rPr>
          <w:rFonts w:eastAsia="Times New Roman"/>
          <w:szCs w:val="24"/>
          <w:lang w:bidi="cs-CZ"/>
        </w:rPr>
        <w:br/>
      </w:r>
      <w:r w:rsidRPr="004A34AC">
        <w:rPr>
          <w:rFonts w:eastAsia="Times New Roman"/>
          <w:b/>
          <w:szCs w:val="24"/>
          <w:lang w:bidi="cs-CZ"/>
        </w:rPr>
        <w:t>Ing. Ivou Tatarkovou</w:t>
      </w:r>
      <w:r>
        <w:rPr>
          <w:rFonts w:eastAsia="Times New Roman"/>
          <w:szCs w:val="24"/>
          <w:lang w:bidi="cs-CZ"/>
        </w:rPr>
        <w:t xml:space="preserve"> a</w:t>
      </w:r>
      <w:r w:rsidRPr="000C6974">
        <w:rPr>
          <w:rFonts w:eastAsia="Times New Roman"/>
          <w:szCs w:val="24"/>
          <w:lang w:bidi="cs-CZ"/>
        </w:rPr>
        <w:t xml:space="preserve"> působící z pověření Evropské komise, dále </w:t>
      </w:r>
      <w:r>
        <w:rPr>
          <w:rFonts w:eastAsia="Times New Roman"/>
          <w:szCs w:val="24"/>
          <w:lang w:bidi="cs-CZ"/>
        </w:rPr>
        <w:t>jen</w:t>
      </w:r>
      <w:r w:rsidRPr="000C6974">
        <w:rPr>
          <w:rFonts w:eastAsia="Times New Roman"/>
          <w:szCs w:val="24"/>
          <w:lang w:bidi="cs-CZ"/>
        </w:rPr>
        <w:t xml:space="preserve"> „Komise“</w:t>
      </w:r>
    </w:p>
    <w:p w:rsidR="00475D6D" w:rsidRPr="000C6974" w:rsidRDefault="00475D6D">
      <w:pPr>
        <w:rPr>
          <w:b/>
          <w:szCs w:val="24"/>
        </w:rPr>
      </w:pPr>
      <w:r w:rsidRPr="000C6974">
        <w:rPr>
          <w:rFonts w:eastAsia="Times New Roman"/>
          <w:b/>
          <w:szCs w:val="24"/>
          <w:lang w:bidi="cs-CZ"/>
        </w:rPr>
        <w:t>a</w:t>
      </w:r>
    </w:p>
    <w:p w:rsidR="00475D6D" w:rsidRPr="000C6974" w:rsidRDefault="00475D6D">
      <w:pPr>
        <w:rPr>
          <w:szCs w:val="24"/>
        </w:rPr>
      </w:pPr>
      <w:r w:rsidRPr="000C6974">
        <w:rPr>
          <w:rFonts w:eastAsia="Times New Roman"/>
          <w:szCs w:val="24"/>
          <w:lang w:bidi="cs-CZ"/>
        </w:rPr>
        <w:t>na straně druhé,</w:t>
      </w:r>
    </w:p>
    <w:p w:rsidR="00475D6D" w:rsidRPr="000C6974" w:rsidRDefault="00475D6D">
      <w:pPr>
        <w:rPr>
          <w:szCs w:val="24"/>
        </w:rPr>
      </w:pPr>
      <w:r w:rsidRPr="000C6974">
        <w:rPr>
          <w:rFonts w:eastAsia="Times New Roman"/>
          <w:szCs w:val="24"/>
          <w:lang w:bidi="cs-CZ"/>
        </w:rPr>
        <w:t>„</w:t>
      </w:r>
      <w:r>
        <w:rPr>
          <w:rFonts w:eastAsia="Times New Roman"/>
          <w:szCs w:val="24"/>
          <w:lang w:bidi="cs-CZ"/>
        </w:rPr>
        <w:t>příjemce</w:t>
      </w:r>
      <w:r w:rsidRPr="000C6974">
        <w:rPr>
          <w:rFonts w:eastAsia="Times New Roman"/>
          <w:szCs w:val="24"/>
          <w:lang w:bidi="cs-CZ"/>
        </w:rPr>
        <w:t>“</w:t>
      </w:r>
    </w:p>
    <w:p w:rsidR="00475D6D" w:rsidRPr="00F359E0" w:rsidRDefault="00475D6D" w:rsidP="00A62FAC">
      <w:pPr>
        <w:spacing w:after="0"/>
        <w:rPr>
          <w:rFonts w:eastAsia="Times New Roman"/>
          <w:szCs w:val="24"/>
          <w:shd w:val="clear" w:color="auto" w:fill="C0C0C0"/>
          <w:lang w:bidi="cs-CZ"/>
        </w:rPr>
      </w:pPr>
      <w:r w:rsidRPr="00256D51">
        <w:rPr>
          <w:rFonts w:eastAsia="Times New Roman"/>
          <w:b/>
          <w:noProof/>
          <w:szCs w:val="24"/>
          <w:lang w:bidi="cs-CZ"/>
        </w:rPr>
        <w:t>Střední škola hotelnictví, gastronomie a služeb SČMSD Šilheřovice,s.r.o.</w:t>
      </w:r>
    </w:p>
    <w:p w:rsidR="00475D6D" w:rsidRPr="00F359E0" w:rsidRDefault="00475D6D" w:rsidP="00A62FAC">
      <w:pPr>
        <w:spacing w:after="0"/>
        <w:rPr>
          <w:rFonts w:eastAsia="Times New Roman"/>
          <w:szCs w:val="24"/>
          <w:shd w:val="clear" w:color="auto" w:fill="C0C0C0"/>
        </w:rPr>
      </w:pPr>
      <w:r>
        <w:rPr>
          <w:rFonts w:eastAsia="Times New Roman"/>
          <w:b/>
          <w:szCs w:val="24"/>
          <w:lang w:bidi="cs-CZ"/>
        </w:rPr>
        <w:t xml:space="preserve">IČ: </w:t>
      </w:r>
      <w:r w:rsidRPr="00256D51">
        <w:rPr>
          <w:rFonts w:eastAsia="Times New Roman"/>
          <w:b/>
          <w:noProof/>
          <w:szCs w:val="24"/>
          <w:lang w:bidi="cs-CZ"/>
        </w:rPr>
        <w:t>48396214</w:t>
      </w:r>
      <w:r w:rsidRPr="00F359E0">
        <w:rPr>
          <w:rFonts w:eastAsia="Times New Roman"/>
          <w:szCs w:val="24"/>
          <w:lang w:bidi="cs-CZ"/>
        </w:rPr>
        <w:t xml:space="preserve"> </w:t>
      </w:r>
    </w:p>
    <w:p w:rsidR="00475D6D" w:rsidRPr="00F359E0" w:rsidRDefault="00475D6D" w:rsidP="00A62FAC">
      <w:pPr>
        <w:spacing w:after="0"/>
        <w:rPr>
          <w:rFonts w:eastAsia="Times New Roman"/>
          <w:szCs w:val="24"/>
          <w:shd w:val="clear" w:color="auto" w:fill="C0C0C0"/>
        </w:rPr>
      </w:pPr>
      <w:r w:rsidRPr="00256D51">
        <w:rPr>
          <w:rFonts w:eastAsia="Times New Roman"/>
          <w:b/>
          <w:noProof/>
          <w:szCs w:val="24"/>
          <w:lang w:bidi="cs-CZ"/>
        </w:rPr>
        <w:t>Dolní 356</w:t>
      </w:r>
      <w:r w:rsidRPr="00F359E0">
        <w:rPr>
          <w:rFonts w:eastAsia="Times New Roman"/>
          <w:b/>
          <w:szCs w:val="24"/>
          <w:lang w:bidi="cs-CZ"/>
        </w:rPr>
        <w:t xml:space="preserve">, </w:t>
      </w:r>
      <w:r w:rsidRPr="00256D51">
        <w:rPr>
          <w:rFonts w:eastAsia="Times New Roman"/>
          <w:b/>
          <w:noProof/>
          <w:szCs w:val="24"/>
          <w:lang w:bidi="cs-CZ"/>
        </w:rPr>
        <w:t>747 15</w:t>
      </w:r>
      <w:r w:rsidRPr="00F359E0">
        <w:rPr>
          <w:rFonts w:eastAsia="Times New Roman"/>
          <w:b/>
          <w:szCs w:val="24"/>
          <w:lang w:bidi="cs-CZ"/>
        </w:rPr>
        <w:t xml:space="preserve"> </w:t>
      </w:r>
      <w:r w:rsidRPr="00256D51">
        <w:rPr>
          <w:rFonts w:eastAsia="Times New Roman"/>
          <w:b/>
          <w:noProof/>
          <w:szCs w:val="24"/>
          <w:lang w:bidi="cs-CZ"/>
        </w:rPr>
        <w:t>Šilheřovice</w:t>
      </w:r>
    </w:p>
    <w:p w:rsidR="00475D6D" w:rsidRPr="000C6974" w:rsidRDefault="00475D6D" w:rsidP="00A62FAC">
      <w:pPr>
        <w:rPr>
          <w:rFonts w:eastAsia="Times New Roman"/>
          <w:szCs w:val="24"/>
          <w:shd w:val="clear" w:color="auto" w:fill="C0C0C0"/>
        </w:rPr>
      </w:pPr>
      <w:r>
        <w:rPr>
          <w:rFonts w:eastAsia="Times New Roman"/>
          <w:b/>
          <w:szCs w:val="24"/>
          <w:lang w:bidi="cs-CZ"/>
        </w:rPr>
        <w:t xml:space="preserve">PIC - identifikační číslo účastníka: </w:t>
      </w:r>
      <w:r w:rsidRPr="00256D51">
        <w:rPr>
          <w:rFonts w:eastAsia="Times New Roman"/>
          <w:b/>
          <w:noProof/>
          <w:szCs w:val="24"/>
          <w:lang w:bidi="cs-CZ"/>
        </w:rPr>
        <w:t>947144570</w:t>
      </w:r>
    </w:p>
    <w:p w:rsidR="00475D6D" w:rsidRPr="00251110" w:rsidRDefault="00475D6D" w:rsidP="00DB7465">
      <w:pPr>
        <w:suppressAutoHyphens w:val="0"/>
        <w:spacing w:after="0"/>
        <w:jc w:val="both"/>
        <w:rPr>
          <w:szCs w:val="24"/>
        </w:rPr>
      </w:pPr>
      <w:r w:rsidRPr="000C6974">
        <w:rPr>
          <w:rFonts w:eastAsia="Times New Roman"/>
          <w:szCs w:val="24"/>
          <w:shd w:val="clear" w:color="auto" w:fill="00FFFF"/>
          <w:lang w:bidi="cs-CZ"/>
        </w:rPr>
        <w:br/>
      </w:r>
      <w:r w:rsidRPr="00251110">
        <w:rPr>
          <w:rFonts w:eastAsia="Times New Roman"/>
          <w:szCs w:val="24"/>
          <w:lang w:bidi="cs-CZ"/>
        </w:rPr>
        <w:t>zastoupen</w:t>
      </w:r>
      <w:r>
        <w:rPr>
          <w:rFonts w:eastAsia="Times New Roman"/>
          <w:szCs w:val="24"/>
          <w:lang w:bidi="cs-CZ"/>
        </w:rPr>
        <w:t>ý</w:t>
      </w:r>
      <w:r w:rsidRPr="00251110">
        <w:rPr>
          <w:rFonts w:eastAsia="Times New Roman"/>
          <w:szCs w:val="24"/>
          <w:lang w:bidi="cs-CZ"/>
        </w:rPr>
        <w:t xml:space="preserve"> pro účely podpisu této smlouvy: </w:t>
      </w:r>
      <w:r w:rsidRPr="00256D51">
        <w:rPr>
          <w:rFonts w:eastAsia="Times New Roman"/>
          <w:b/>
          <w:noProof/>
          <w:szCs w:val="24"/>
          <w:lang w:bidi="cs-CZ"/>
        </w:rPr>
        <w:t>PhDr., CsC.</w:t>
      </w:r>
      <w:r w:rsidRPr="00251110">
        <w:rPr>
          <w:rFonts w:eastAsia="Times New Roman"/>
          <w:b/>
          <w:szCs w:val="24"/>
          <w:lang w:bidi="cs-CZ"/>
        </w:rPr>
        <w:t xml:space="preserve"> </w:t>
      </w:r>
      <w:r w:rsidRPr="00256D51">
        <w:rPr>
          <w:rFonts w:eastAsia="Times New Roman"/>
          <w:b/>
          <w:noProof/>
          <w:szCs w:val="24"/>
          <w:lang w:bidi="cs-CZ"/>
        </w:rPr>
        <w:t>Ludvík</w:t>
      </w:r>
      <w:r w:rsidRPr="00251110">
        <w:rPr>
          <w:rFonts w:eastAsia="Times New Roman"/>
          <w:b/>
          <w:szCs w:val="24"/>
          <w:lang w:bidi="cs-CZ"/>
        </w:rPr>
        <w:t xml:space="preserve"> </w:t>
      </w:r>
      <w:r w:rsidRPr="00256D51">
        <w:rPr>
          <w:rFonts w:eastAsia="Times New Roman"/>
          <w:b/>
          <w:noProof/>
          <w:szCs w:val="24"/>
          <w:lang w:bidi="cs-CZ"/>
        </w:rPr>
        <w:t>Vomáčka</w:t>
      </w:r>
      <w:r w:rsidRPr="00251110">
        <w:rPr>
          <w:rFonts w:eastAsia="Times New Roman"/>
          <w:b/>
          <w:szCs w:val="24"/>
          <w:lang w:bidi="cs-CZ"/>
        </w:rPr>
        <w:t xml:space="preserve">, </w:t>
      </w:r>
      <w:r w:rsidRPr="00256D51">
        <w:rPr>
          <w:rFonts w:eastAsia="Times New Roman"/>
          <w:b/>
          <w:noProof/>
          <w:szCs w:val="24"/>
          <w:lang w:bidi="cs-CZ"/>
        </w:rPr>
        <w:t>jednatel školy</w:t>
      </w:r>
      <w:r w:rsidRPr="00251110">
        <w:rPr>
          <w:rFonts w:eastAsia="Times New Roman"/>
          <w:szCs w:val="24"/>
          <w:lang w:bidi="cs-CZ"/>
        </w:rPr>
        <w:t xml:space="preserve"> </w:t>
      </w:r>
    </w:p>
    <w:p w:rsidR="00475D6D" w:rsidRDefault="00475D6D" w:rsidP="00846874">
      <w:pPr>
        <w:rPr>
          <w:rFonts w:eastAsia="Times New Roman"/>
          <w:szCs w:val="24"/>
          <w:lang w:bidi="cs-CZ"/>
        </w:rPr>
      </w:pPr>
    </w:p>
    <w:p w:rsidR="00475D6D" w:rsidRPr="000C6974" w:rsidRDefault="00475D6D" w:rsidP="00846874">
      <w:pPr>
        <w:rPr>
          <w:szCs w:val="24"/>
        </w:rPr>
      </w:pPr>
      <w:r w:rsidRPr="000C6974">
        <w:rPr>
          <w:rFonts w:eastAsia="Times New Roman"/>
          <w:szCs w:val="24"/>
          <w:lang w:bidi="cs-CZ"/>
        </w:rPr>
        <w:t>Výše uvedené strany</w:t>
      </w:r>
    </w:p>
    <w:p w:rsidR="00475D6D" w:rsidRPr="000C6974" w:rsidRDefault="00475D6D">
      <w:pPr>
        <w:rPr>
          <w:szCs w:val="24"/>
        </w:rPr>
      </w:pPr>
    </w:p>
    <w:p w:rsidR="00475D6D" w:rsidRDefault="00475D6D">
      <w:pPr>
        <w:jc w:val="center"/>
        <w:rPr>
          <w:rFonts w:eastAsia="Times New Roman"/>
          <w:szCs w:val="24"/>
          <w:lang w:bidi="cs-CZ"/>
        </w:rPr>
      </w:pPr>
      <w:r>
        <w:rPr>
          <w:rFonts w:eastAsia="Times New Roman"/>
          <w:szCs w:val="24"/>
          <w:lang w:bidi="cs-CZ"/>
        </w:rPr>
        <w:t>SJEDNALY</w:t>
      </w:r>
      <w:r w:rsidRPr="000C6974">
        <w:rPr>
          <w:rFonts w:eastAsia="Times New Roman"/>
          <w:szCs w:val="24"/>
          <w:lang w:bidi="cs-CZ"/>
        </w:rPr>
        <w:t xml:space="preserve"> </w:t>
      </w:r>
    </w:p>
    <w:p w:rsidR="00475D6D" w:rsidRPr="000C6974" w:rsidRDefault="00475D6D">
      <w:pPr>
        <w:jc w:val="center"/>
        <w:rPr>
          <w:szCs w:val="24"/>
        </w:rPr>
      </w:pPr>
    </w:p>
    <w:p w:rsidR="00475D6D" w:rsidRPr="000C6974" w:rsidRDefault="00475D6D" w:rsidP="006C2145">
      <w:pPr>
        <w:tabs>
          <w:tab w:val="left" w:pos="1276"/>
        </w:tabs>
        <w:rPr>
          <w:szCs w:val="24"/>
        </w:rPr>
      </w:pPr>
      <w:r>
        <w:rPr>
          <w:rFonts w:eastAsia="Times New Roman"/>
          <w:szCs w:val="24"/>
          <w:lang w:bidi="cs-CZ"/>
        </w:rPr>
        <w:t>Zvláštní</w:t>
      </w:r>
      <w:r w:rsidRPr="000C6974">
        <w:rPr>
          <w:rFonts w:eastAsia="Times New Roman"/>
          <w:szCs w:val="24"/>
          <w:lang w:bidi="cs-CZ"/>
        </w:rPr>
        <w:t xml:space="preserve"> podmínk</w:t>
      </w:r>
      <w:r>
        <w:rPr>
          <w:rFonts w:eastAsia="Times New Roman"/>
          <w:szCs w:val="24"/>
          <w:lang w:bidi="cs-CZ"/>
        </w:rPr>
        <w:t>y</w:t>
      </w:r>
      <w:r w:rsidRPr="000C6974">
        <w:rPr>
          <w:rFonts w:eastAsia="Times New Roman"/>
          <w:szCs w:val="24"/>
          <w:lang w:bidi="cs-CZ"/>
        </w:rPr>
        <w:t xml:space="preserve"> (dále jen „zvláštní podmínky“) a následující </w:t>
      </w:r>
      <w:r>
        <w:rPr>
          <w:rFonts w:eastAsia="Times New Roman"/>
          <w:szCs w:val="24"/>
          <w:lang w:bidi="cs-CZ"/>
        </w:rPr>
        <w:t>p</w:t>
      </w:r>
      <w:r w:rsidRPr="000C6974">
        <w:rPr>
          <w:rFonts w:eastAsia="Times New Roman"/>
          <w:szCs w:val="24"/>
          <w:lang w:bidi="cs-CZ"/>
        </w:rPr>
        <w:t>ř</w:t>
      </w:r>
      <w:r>
        <w:rPr>
          <w:rFonts w:eastAsia="Times New Roman"/>
          <w:szCs w:val="24"/>
          <w:lang w:bidi="cs-CZ"/>
        </w:rPr>
        <w:t>ílohy</w:t>
      </w:r>
      <w:r w:rsidRPr="000C6974">
        <w:rPr>
          <w:rFonts w:eastAsia="Times New Roman"/>
          <w:szCs w:val="24"/>
          <w:lang w:bidi="cs-CZ"/>
        </w:rPr>
        <w:t>:</w:t>
      </w:r>
    </w:p>
    <w:p w:rsidR="00475D6D" w:rsidRPr="000C6974" w:rsidRDefault="00475D6D" w:rsidP="00B96342">
      <w:pPr>
        <w:tabs>
          <w:tab w:val="left" w:pos="1276"/>
        </w:tabs>
        <w:ind w:left="1275" w:hanging="1275"/>
        <w:rPr>
          <w:szCs w:val="24"/>
        </w:rPr>
      </w:pPr>
      <w:r w:rsidRPr="000C6974">
        <w:rPr>
          <w:rFonts w:eastAsia="Times New Roman"/>
          <w:szCs w:val="24"/>
          <w:lang w:bidi="cs-CZ"/>
        </w:rPr>
        <w:lastRenderedPageBreak/>
        <w:t xml:space="preserve">Příloha I </w:t>
      </w:r>
      <w:r w:rsidRPr="000C6974">
        <w:rPr>
          <w:rFonts w:eastAsia="Times New Roman"/>
          <w:szCs w:val="24"/>
          <w:lang w:bidi="cs-CZ"/>
        </w:rPr>
        <w:tab/>
        <w:t>Všeobecné podmínky (dále jen „všeobecné podmínky“)</w:t>
      </w:r>
      <w:r>
        <w:rPr>
          <w:rFonts w:eastAsia="Times New Roman"/>
          <w:szCs w:val="24"/>
          <w:lang w:bidi="cs-CZ"/>
        </w:rPr>
        <w:t xml:space="preserve"> – ke stažení na webu </w:t>
      </w:r>
      <w:hyperlink r:id="rId14" w:history="1">
        <w:r>
          <w:rPr>
            <w:rStyle w:val="Hypertextovodkaz"/>
          </w:rPr>
          <w:t>http://ec.europa.eu/programmes/erasmus-plus</w:t>
        </w:r>
      </w:hyperlink>
      <w:r>
        <w:t xml:space="preserve"> v sekci „</w:t>
      </w:r>
      <w:proofErr w:type="spellStart"/>
      <w:r>
        <w:t>Resources</w:t>
      </w:r>
      <w:proofErr w:type="spellEnd"/>
      <w:r>
        <w:t>“</w:t>
      </w:r>
      <w:r>
        <w:rPr>
          <w:rFonts w:eastAsia="Times New Roman"/>
          <w:szCs w:val="24"/>
          <w:lang w:bidi="cs-CZ"/>
        </w:rPr>
        <w:t xml:space="preserve"> </w:t>
      </w:r>
    </w:p>
    <w:p w:rsidR="00475D6D" w:rsidRPr="000C6974" w:rsidRDefault="00475D6D" w:rsidP="00B96342">
      <w:pPr>
        <w:tabs>
          <w:tab w:val="left" w:pos="1276"/>
        </w:tabs>
        <w:ind w:left="1275" w:hanging="1275"/>
        <w:rPr>
          <w:szCs w:val="24"/>
        </w:rPr>
      </w:pPr>
      <w:r>
        <w:rPr>
          <w:rFonts w:eastAsia="Times New Roman"/>
          <w:szCs w:val="24"/>
          <w:lang w:bidi="cs-CZ"/>
        </w:rPr>
        <w:t>Příloha II</w:t>
      </w:r>
      <w:r>
        <w:rPr>
          <w:rFonts w:eastAsia="Times New Roman"/>
          <w:szCs w:val="24"/>
          <w:lang w:bidi="cs-CZ"/>
        </w:rPr>
        <w:tab/>
        <w:t>Popis projektu</w:t>
      </w:r>
      <w:r w:rsidRPr="000C6974">
        <w:rPr>
          <w:rFonts w:eastAsia="Times New Roman"/>
          <w:szCs w:val="24"/>
          <w:lang w:bidi="cs-CZ"/>
        </w:rPr>
        <w:t xml:space="preserve">; </w:t>
      </w:r>
      <w:r>
        <w:rPr>
          <w:rFonts w:eastAsia="Times New Roman"/>
          <w:szCs w:val="24"/>
          <w:lang w:bidi="cs-CZ"/>
        </w:rPr>
        <w:t>Souhrnný rozpočet projektu</w:t>
      </w:r>
      <w:r w:rsidRPr="000C6974">
        <w:rPr>
          <w:rFonts w:eastAsia="Times New Roman"/>
          <w:szCs w:val="24"/>
          <w:lang w:bidi="cs-CZ"/>
        </w:rPr>
        <w:t xml:space="preserve"> </w:t>
      </w:r>
    </w:p>
    <w:p w:rsidR="00475D6D" w:rsidRDefault="00475D6D">
      <w:pPr>
        <w:tabs>
          <w:tab w:val="left" w:pos="1276"/>
        </w:tabs>
        <w:rPr>
          <w:rFonts w:eastAsia="Times New Roman"/>
          <w:szCs w:val="24"/>
          <w:lang w:bidi="cs-CZ"/>
        </w:rPr>
      </w:pPr>
      <w:r w:rsidRPr="000C6974">
        <w:rPr>
          <w:rFonts w:eastAsia="Times New Roman"/>
          <w:szCs w:val="24"/>
          <w:lang w:bidi="cs-CZ"/>
        </w:rPr>
        <w:t xml:space="preserve">Příloha III </w:t>
      </w:r>
      <w:r>
        <w:rPr>
          <w:rFonts w:eastAsia="Times New Roman"/>
          <w:szCs w:val="24"/>
          <w:lang w:bidi="cs-CZ"/>
        </w:rPr>
        <w:tab/>
        <w:t xml:space="preserve">Finanční a smluvní pravidla – ke stažení na webu </w:t>
      </w:r>
      <w:hyperlink r:id="rId15" w:history="1">
        <w:r w:rsidRPr="00A64AAD">
          <w:rPr>
            <w:rStyle w:val="Hypertextovodkaz"/>
            <w:rFonts w:eastAsia="Times New Roman"/>
            <w:szCs w:val="24"/>
            <w:lang w:bidi="cs-CZ"/>
          </w:rPr>
          <w:t>www.naerasmusplus.cz</w:t>
        </w:r>
      </w:hyperlink>
    </w:p>
    <w:p w:rsidR="00475D6D" w:rsidRDefault="00475D6D">
      <w:pPr>
        <w:ind w:left="1276" w:hanging="1276"/>
        <w:rPr>
          <w:rFonts w:eastAsia="Times New Roman"/>
          <w:szCs w:val="24"/>
          <w:lang w:bidi="cs-CZ"/>
        </w:rPr>
      </w:pPr>
      <w:r w:rsidRPr="000C6974">
        <w:rPr>
          <w:rFonts w:eastAsia="Times New Roman"/>
          <w:szCs w:val="24"/>
          <w:lang w:bidi="cs-CZ"/>
        </w:rPr>
        <w:t>Příloha IV</w:t>
      </w:r>
      <w:r w:rsidRPr="000C6974">
        <w:rPr>
          <w:rFonts w:eastAsia="Times New Roman"/>
          <w:szCs w:val="24"/>
          <w:lang w:bidi="cs-CZ"/>
        </w:rPr>
        <w:tab/>
      </w:r>
      <w:r>
        <w:rPr>
          <w:rFonts w:eastAsia="Times New Roman"/>
          <w:szCs w:val="24"/>
          <w:lang w:bidi="cs-CZ"/>
        </w:rPr>
        <w:t xml:space="preserve">Platné sazby pro příspěvky na jednotkové náklady – </w:t>
      </w:r>
      <w:r w:rsidRPr="00B96342">
        <w:rPr>
          <w:rFonts w:eastAsia="Times New Roman"/>
          <w:szCs w:val="24"/>
          <w:lang w:bidi="cs-CZ"/>
        </w:rPr>
        <w:t xml:space="preserve">ke stažení na webu </w:t>
      </w:r>
      <w:hyperlink r:id="rId16" w:history="1">
        <w:r w:rsidRPr="00A64AAD">
          <w:rPr>
            <w:rStyle w:val="Hypertextovodkaz"/>
            <w:rFonts w:eastAsia="Times New Roman"/>
            <w:szCs w:val="24"/>
            <w:lang w:bidi="cs-CZ"/>
          </w:rPr>
          <w:t>www.naerasmusplus.cz</w:t>
        </w:r>
      </w:hyperlink>
    </w:p>
    <w:p w:rsidR="00475D6D" w:rsidRPr="00DB7465" w:rsidRDefault="00475D6D">
      <w:pPr>
        <w:ind w:left="1276" w:hanging="1276"/>
        <w:rPr>
          <w:rFonts w:eastAsia="Times New Roman"/>
          <w:szCs w:val="24"/>
          <w:lang w:bidi="cs-CZ"/>
        </w:rPr>
      </w:pPr>
      <w:r w:rsidRPr="00DB7465">
        <w:rPr>
          <w:rFonts w:eastAsia="Times New Roman"/>
          <w:szCs w:val="24"/>
          <w:lang w:bidi="cs-CZ"/>
        </w:rPr>
        <w:t>Příloha V</w:t>
      </w:r>
      <w:r w:rsidRPr="00DB7465">
        <w:rPr>
          <w:rFonts w:eastAsia="Times New Roman"/>
          <w:szCs w:val="24"/>
          <w:lang w:bidi="cs-CZ"/>
        </w:rPr>
        <w:tab/>
        <w:t xml:space="preserve">Vzory následujících smluvních dokumentů mezi příjemcem a účastníky mobilit – ke stažení na webu </w:t>
      </w:r>
      <w:hyperlink r:id="rId17" w:history="1">
        <w:r w:rsidRPr="00DB7465">
          <w:rPr>
            <w:rStyle w:val="Hypertextovodkaz"/>
            <w:rFonts w:eastAsia="Times New Roman"/>
            <w:szCs w:val="24"/>
            <w:lang w:bidi="cs-CZ"/>
          </w:rPr>
          <w:t>www.naerasmusplus.cz</w:t>
        </w:r>
      </w:hyperlink>
      <w:r w:rsidRPr="00DB7465">
        <w:rPr>
          <w:rFonts w:eastAsia="Times New Roman"/>
          <w:szCs w:val="24"/>
          <w:lang w:bidi="cs-CZ"/>
        </w:rPr>
        <w:t xml:space="preserve">: </w:t>
      </w:r>
    </w:p>
    <w:p w:rsidR="00475D6D" w:rsidRPr="00DB7465" w:rsidRDefault="00475D6D" w:rsidP="00AB0533">
      <w:pPr>
        <w:pStyle w:val="Odstavecseseznamem"/>
        <w:numPr>
          <w:ilvl w:val="0"/>
          <w:numId w:val="45"/>
        </w:numPr>
        <w:rPr>
          <w:szCs w:val="24"/>
        </w:rPr>
      </w:pPr>
      <w:r w:rsidRPr="00DB7465">
        <w:rPr>
          <w:rFonts w:eastAsia="Times New Roman"/>
          <w:szCs w:val="24"/>
          <w:lang w:bidi="cs-CZ"/>
        </w:rPr>
        <w:t>Účastnická smlouva</w:t>
      </w:r>
    </w:p>
    <w:p w:rsidR="00475D6D" w:rsidRPr="00DB7465" w:rsidRDefault="00475D6D" w:rsidP="00AB0533">
      <w:pPr>
        <w:pStyle w:val="Odstavecseseznamem"/>
        <w:numPr>
          <w:ilvl w:val="0"/>
          <w:numId w:val="45"/>
        </w:numPr>
        <w:rPr>
          <w:szCs w:val="24"/>
        </w:rPr>
      </w:pPr>
      <w:r w:rsidRPr="00DB7465">
        <w:rPr>
          <w:rFonts w:eastAsia="Times New Roman"/>
          <w:szCs w:val="24"/>
          <w:lang w:bidi="cs-CZ"/>
        </w:rPr>
        <w:t>Dohoda o mobilitě pracovníků ve školním vz</w:t>
      </w:r>
      <w:r>
        <w:rPr>
          <w:rFonts w:eastAsia="Times New Roman"/>
          <w:szCs w:val="24"/>
          <w:lang w:bidi="cs-CZ"/>
        </w:rPr>
        <w:t>d</w:t>
      </w:r>
      <w:r w:rsidRPr="00DB7465">
        <w:rPr>
          <w:rFonts w:eastAsia="Times New Roman"/>
          <w:szCs w:val="24"/>
          <w:lang w:bidi="cs-CZ"/>
        </w:rPr>
        <w:t>ělá</w:t>
      </w:r>
      <w:r>
        <w:rPr>
          <w:rFonts w:eastAsia="Times New Roman"/>
          <w:szCs w:val="24"/>
          <w:lang w:bidi="cs-CZ"/>
        </w:rPr>
        <w:t>v</w:t>
      </w:r>
      <w:r w:rsidRPr="00DB7465">
        <w:rPr>
          <w:rFonts w:eastAsia="Times New Roman"/>
          <w:szCs w:val="24"/>
          <w:lang w:bidi="cs-CZ"/>
        </w:rPr>
        <w:t>ání</w:t>
      </w:r>
    </w:p>
    <w:p w:rsidR="00475D6D" w:rsidRPr="00DB7465" w:rsidRDefault="00475D6D" w:rsidP="00AB0533">
      <w:pPr>
        <w:pStyle w:val="Odstavecseseznamem"/>
        <w:numPr>
          <w:ilvl w:val="0"/>
          <w:numId w:val="45"/>
        </w:numPr>
        <w:rPr>
          <w:szCs w:val="24"/>
        </w:rPr>
      </w:pPr>
      <w:r w:rsidRPr="00DB7465">
        <w:rPr>
          <w:rFonts w:eastAsia="Times New Roman"/>
          <w:szCs w:val="24"/>
          <w:lang w:bidi="cs-CZ"/>
        </w:rPr>
        <w:t>Závazek kvality</w:t>
      </w:r>
    </w:p>
    <w:p w:rsidR="00475D6D" w:rsidRPr="000C6974" w:rsidRDefault="00475D6D">
      <w:pPr>
        <w:jc w:val="both"/>
        <w:rPr>
          <w:szCs w:val="24"/>
        </w:rPr>
      </w:pPr>
      <w:r w:rsidRPr="000C6974">
        <w:rPr>
          <w:rFonts w:eastAsia="Times New Roman"/>
          <w:szCs w:val="24"/>
          <w:lang w:bidi="cs-CZ"/>
        </w:rPr>
        <w:t>které tvoří nedílnou součást této smlouvy.</w:t>
      </w:r>
    </w:p>
    <w:p w:rsidR="00475D6D" w:rsidRPr="000C6974" w:rsidRDefault="00475D6D" w:rsidP="00AD48E1">
      <w:pPr>
        <w:suppressAutoHyphens w:val="0"/>
        <w:spacing w:before="100" w:beforeAutospacing="1" w:after="100" w:afterAutospacing="1"/>
        <w:jc w:val="both"/>
        <w:rPr>
          <w:rFonts w:eastAsia="Times New Roman"/>
          <w:szCs w:val="24"/>
          <w:lang w:eastAsia="en-GB"/>
        </w:rPr>
      </w:pPr>
      <w:r w:rsidRPr="000C6974">
        <w:rPr>
          <w:rFonts w:eastAsia="Times New Roman"/>
          <w:szCs w:val="24"/>
          <w:lang w:bidi="cs-CZ"/>
        </w:rPr>
        <w:t>Ustanovení zvláštních podmínek této smlouvy mají přednost před jejími přílohami.</w:t>
      </w:r>
    </w:p>
    <w:p w:rsidR="00475D6D" w:rsidRPr="000C6974" w:rsidRDefault="00475D6D" w:rsidP="003F692F">
      <w:pPr>
        <w:jc w:val="both"/>
        <w:rPr>
          <w:szCs w:val="24"/>
        </w:rPr>
      </w:pPr>
      <w:r w:rsidRPr="000C6974">
        <w:rPr>
          <w:rFonts w:eastAsia="Times New Roman"/>
          <w:szCs w:val="24"/>
          <w:lang w:bidi="cs-CZ"/>
        </w:rPr>
        <w:t xml:space="preserve">Ustanovení přílohy I „Všeobecné podmínky“ mají přednost před ostatními přílohami. Ustanovení přílohy III mají přednost před ostatními přílohami, vyjma přílohy I. </w:t>
      </w:r>
    </w:p>
    <w:p w:rsidR="00475D6D" w:rsidRPr="007A5F39" w:rsidRDefault="00475D6D" w:rsidP="0090025C">
      <w:pPr>
        <w:jc w:val="both"/>
        <w:rPr>
          <w:szCs w:val="24"/>
        </w:rPr>
      </w:pPr>
      <w:r w:rsidRPr="00320683">
        <w:rPr>
          <w:rFonts w:eastAsia="Times New Roman"/>
          <w:szCs w:val="24"/>
          <w:lang w:bidi="cs-CZ"/>
        </w:rPr>
        <w:t xml:space="preserve">V rámci Přílohy II má </w:t>
      </w:r>
      <w:r w:rsidRPr="007A5F39">
        <w:rPr>
          <w:rFonts w:eastAsia="Times New Roman"/>
          <w:szCs w:val="24"/>
          <w:lang w:bidi="cs-CZ"/>
        </w:rPr>
        <w:t xml:space="preserve">část Podrobnosti o rozpočtu přednost před částí Podrobnosti o aktivitách.  </w:t>
      </w:r>
    </w:p>
    <w:p w:rsidR="00475D6D" w:rsidRPr="000C6974" w:rsidRDefault="00475D6D">
      <w:pPr>
        <w:jc w:val="both"/>
        <w:rPr>
          <w:szCs w:val="24"/>
        </w:rPr>
      </w:pPr>
    </w:p>
    <w:p w:rsidR="00475D6D" w:rsidRPr="000C6974" w:rsidRDefault="00475D6D">
      <w:pPr>
        <w:suppressAutoHyphens w:val="0"/>
        <w:spacing w:after="0"/>
        <w:rPr>
          <w:b/>
          <w:szCs w:val="24"/>
        </w:rPr>
      </w:pPr>
      <w:r w:rsidRPr="000C6974">
        <w:rPr>
          <w:rFonts w:eastAsia="Times New Roman"/>
          <w:b/>
          <w:szCs w:val="24"/>
          <w:lang w:bidi="cs-CZ"/>
        </w:rPr>
        <w:br w:type="page"/>
      </w:r>
    </w:p>
    <w:p w:rsidR="00475D6D" w:rsidRPr="00564057" w:rsidRDefault="00475D6D" w:rsidP="00564057">
      <w:pPr>
        <w:jc w:val="center"/>
        <w:rPr>
          <w:b/>
        </w:rPr>
      </w:pPr>
      <w:r w:rsidRPr="00564057">
        <w:rPr>
          <w:b/>
          <w:lang w:bidi="cs-CZ"/>
        </w:rPr>
        <w:lastRenderedPageBreak/>
        <w:t>ZVLÁŠTNÍ PODMÍNKY</w:t>
      </w:r>
    </w:p>
    <w:p w:rsidR="00475D6D" w:rsidRPr="000C6974" w:rsidRDefault="00475D6D" w:rsidP="00C115B1">
      <w:pPr>
        <w:suppressAutoHyphens w:val="0"/>
        <w:spacing w:after="0"/>
        <w:jc w:val="center"/>
        <w:outlineLvl w:val="0"/>
        <w:rPr>
          <w:b/>
          <w:szCs w:val="24"/>
        </w:rPr>
      </w:pPr>
    </w:p>
    <w:p w:rsidR="00475D6D" w:rsidRDefault="00475D6D">
      <w:pPr>
        <w:rPr>
          <w:rFonts w:eastAsia="Times New Roman"/>
          <w:b/>
          <w:szCs w:val="24"/>
          <w:lang w:bidi="cs-CZ"/>
        </w:rPr>
      </w:pPr>
    </w:p>
    <w:sdt>
      <w:sdtPr>
        <w:rPr>
          <w:rFonts w:eastAsia="Calibri"/>
          <w:b w:val="0"/>
          <w:szCs w:val="22"/>
          <w:lang w:bidi="ar-SA"/>
        </w:rPr>
        <w:id w:val="1060674353"/>
        <w:docPartObj>
          <w:docPartGallery w:val="Table of Contents"/>
          <w:docPartUnique/>
        </w:docPartObj>
      </w:sdtPr>
      <w:sdtEndPr>
        <w:rPr>
          <w:bCs/>
        </w:rPr>
      </w:sdtEndPr>
      <w:sdtContent>
        <w:p w:rsidR="007C5635" w:rsidRDefault="007C5635">
          <w:pPr>
            <w:pStyle w:val="Nadpisobsahu"/>
          </w:pPr>
          <w:r>
            <w:t>Obsah</w:t>
          </w:r>
        </w:p>
        <w:p w:rsidR="007C5635" w:rsidRDefault="007C5635">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456794782" w:history="1">
            <w:r w:rsidRPr="00410C0A">
              <w:rPr>
                <w:rStyle w:val="Hypertextovodkaz"/>
                <w:noProof/>
                <w:lang w:bidi="cs-CZ"/>
              </w:rPr>
              <w:t>ČLÁNEK I.1 – PŘEDMĚT SMLOUVY</w:t>
            </w:r>
            <w:r>
              <w:rPr>
                <w:noProof/>
                <w:webHidden/>
              </w:rPr>
              <w:tab/>
            </w:r>
            <w:r>
              <w:rPr>
                <w:noProof/>
                <w:webHidden/>
              </w:rPr>
              <w:fldChar w:fldCharType="begin"/>
            </w:r>
            <w:r>
              <w:rPr>
                <w:noProof/>
                <w:webHidden/>
              </w:rPr>
              <w:instrText xml:space="preserve"> PAGEREF _Toc456794782 \h </w:instrText>
            </w:r>
            <w:r>
              <w:rPr>
                <w:noProof/>
                <w:webHidden/>
              </w:rPr>
            </w:r>
            <w:r>
              <w:rPr>
                <w:noProof/>
                <w:webHidden/>
              </w:rPr>
              <w:fldChar w:fldCharType="separate"/>
            </w:r>
            <w:r>
              <w:rPr>
                <w:noProof/>
                <w:webHidden/>
              </w:rPr>
              <w:t>4</w:t>
            </w:r>
            <w:r>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3" w:history="1">
            <w:r w:rsidR="007C5635" w:rsidRPr="00410C0A">
              <w:rPr>
                <w:rStyle w:val="Hypertextovodkaz"/>
                <w:noProof/>
                <w:lang w:bidi="cs-CZ"/>
              </w:rPr>
              <w:t>ČLÁNEK I.2 – PLATNOST A TRVÁNÍ SMLOUVY</w:t>
            </w:r>
            <w:r w:rsidR="007C5635">
              <w:rPr>
                <w:noProof/>
                <w:webHidden/>
              </w:rPr>
              <w:tab/>
            </w:r>
            <w:r w:rsidR="007C5635">
              <w:rPr>
                <w:noProof/>
                <w:webHidden/>
              </w:rPr>
              <w:fldChar w:fldCharType="begin"/>
            </w:r>
            <w:r w:rsidR="007C5635">
              <w:rPr>
                <w:noProof/>
                <w:webHidden/>
              </w:rPr>
              <w:instrText xml:space="preserve"> PAGEREF _Toc456794783 \h </w:instrText>
            </w:r>
            <w:r w:rsidR="007C5635">
              <w:rPr>
                <w:noProof/>
                <w:webHidden/>
              </w:rPr>
            </w:r>
            <w:r w:rsidR="007C5635">
              <w:rPr>
                <w:noProof/>
                <w:webHidden/>
              </w:rPr>
              <w:fldChar w:fldCharType="separate"/>
            </w:r>
            <w:r w:rsidR="007C5635">
              <w:rPr>
                <w:noProof/>
                <w:webHidden/>
              </w:rPr>
              <w:t>4</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4" w:history="1">
            <w:r w:rsidR="007C5635" w:rsidRPr="00410C0A">
              <w:rPr>
                <w:rStyle w:val="Hypertextovodkaz"/>
                <w:noProof/>
                <w:lang w:bidi="cs-CZ"/>
              </w:rPr>
              <w:t>ČLÁNEK I.3 – MAXIMÁLNÍ VÝŠE GRANTU A FORMA GRANTU</w:t>
            </w:r>
            <w:r w:rsidR="007C5635">
              <w:rPr>
                <w:noProof/>
                <w:webHidden/>
              </w:rPr>
              <w:tab/>
            </w:r>
            <w:r w:rsidR="007C5635">
              <w:rPr>
                <w:noProof/>
                <w:webHidden/>
              </w:rPr>
              <w:fldChar w:fldCharType="begin"/>
            </w:r>
            <w:r w:rsidR="007C5635">
              <w:rPr>
                <w:noProof/>
                <w:webHidden/>
              </w:rPr>
              <w:instrText xml:space="preserve"> PAGEREF _Toc456794784 \h </w:instrText>
            </w:r>
            <w:r w:rsidR="007C5635">
              <w:rPr>
                <w:noProof/>
                <w:webHidden/>
              </w:rPr>
            </w:r>
            <w:r w:rsidR="007C5635">
              <w:rPr>
                <w:noProof/>
                <w:webHidden/>
              </w:rPr>
              <w:fldChar w:fldCharType="separate"/>
            </w:r>
            <w:r w:rsidR="007C5635">
              <w:rPr>
                <w:noProof/>
                <w:webHidden/>
              </w:rPr>
              <w:t>4</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5" w:history="1">
            <w:r w:rsidR="007C5635" w:rsidRPr="00410C0A">
              <w:rPr>
                <w:rStyle w:val="Hypertextovodkaz"/>
                <w:noProof/>
                <w:lang w:bidi="cs-CZ"/>
              </w:rPr>
              <w:t>ČLÁNEK I.4 – PŘEDKLÁDÁNÍ ZPRÁV A PLATEBNÍ PODMÍNKY</w:t>
            </w:r>
            <w:r w:rsidR="007C5635">
              <w:rPr>
                <w:noProof/>
                <w:webHidden/>
              </w:rPr>
              <w:tab/>
            </w:r>
            <w:r w:rsidR="007C5635">
              <w:rPr>
                <w:noProof/>
                <w:webHidden/>
              </w:rPr>
              <w:fldChar w:fldCharType="begin"/>
            </w:r>
            <w:r w:rsidR="007C5635">
              <w:rPr>
                <w:noProof/>
                <w:webHidden/>
              </w:rPr>
              <w:instrText xml:space="preserve"> PAGEREF _Toc456794785 \h </w:instrText>
            </w:r>
            <w:r w:rsidR="007C5635">
              <w:rPr>
                <w:noProof/>
                <w:webHidden/>
              </w:rPr>
            </w:r>
            <w:r w:rsidR="007C5635">
              <w:rPr>
                <w:noProof/>
                <w:webHidden/>
              </w:rPr>
              <w:fldChar w:fldCharType="separate"/>
            </w:r>
            <w:r w:rsidR="007C5635">
              <w:rPr>
                <w:noProof/>
                <w:webHidden/>
              </w:rPr>
              <w:t>5</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6" w:history="1">
            <w:r w:rsidR="007C5635" w:rsidRPr="00410C0A">
              <w:rPr>
                <w:rStyle w:val="Hypertextovodkaz"/>
                <w:noProof/>
                <w:lang w:bidi="cs-CZ"/>
              </w:rPr>
              <w:t>ČLÁNEK I.5 – BANKOVNÍ ÚČET PRO PLATBY</w:t>
            </w:r>
            <w:r w:rsidR="007C5635">
              <w:rPr>
                <w:noProof/>
                <w:webHidden/>
              </w:rPr>
              <w:tab/>
            </w:r>
            <w:r w:rsidR="007C5635">
              <w:rPr>
                <w:noProof/>
                <w:webHidden/>
              </w:rPr>
              <w:fldChar w:fldCharType="begin"/>
            </w:r>
            <w:r w:rsidR="007C5635">
              <w:rPr>
                <w:noProof/>
                <w:webHidden/>
              </w:rPr>
              <w:instrText xml:space="preserve"> PAGEREF _Toc456794786 \h </w:instrText>
            </w:r>
            <w:r w:rsidR="007C5635">
              <w:rPr>
                <w:noProof/>
                <w:webHidden/>
              </w:rPr>
            </w:r>
            <w:r w:rsidR="007C5635">
              <w:rPr>
                <w:noProof/>
                <w:webHidden/>
              </w:rPr>
              <w:fldChar w:fldCharType="separate"/>
            </w:r>
            <w:r w:rsidR="007C5635">
              <w:rPr>
                <w:noProof/>
                <w:webHidden/>
              </w:rPr>
              <w:t>7</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7" w:history="1">
            <w:r w:rsidR="007C5635" w:rsidRPr="00410C0A">
              <w:rPr>
                <w:rStyle w:val="Hypertextovodkaz"/>
                <w:noProof/>
                <w:lang w:bidi="cs-CZ"/>
              </w:rPr>
              <w:t>ČLÁNEK I.6 – SPRÁVCE ÚDAJŮ A KONTAKTNÍ ÚDAJE SMLUVNÍCH STRAN</w:t>
            </w:r>
            <w:r w:rsidR="007C5635">
              <w:rPr>
                <w:noProof/>
                <w:webHidden/>
              </w:rPr>
              <w:tab/>
            </w:r>
            <w:r w:rsidR="007C5635">
              <w:rPr>
                <w:noProof/>
                <w:webHidden/>
              </w:rPr>
              <w:fldChar w:fldCharType="begin"/>
            </w:r>
            <w:r w:rsidR="007C5635">
              <w:rPr>
                <w:noProof/>
                <w:webHidden/>
              </w:rPr>
              <w:instrText xml:space="preserve"> PAGEREF _Toc456794787 \h </w:instrText>
            </w:r>
            <w:r w:rsidR="007C5635">
              <w:rPr>
                <w:noProof/>
                <w:webHidden/>
              </w:rPr>
            </w:r>
            <w:r w:rsidR="007C5635">
              <w:rPr>
                <w:noProof/>
                <w:webHidden/>
              </w:rPr>
              <w:fldChar w:fldCharType="separate"/>
            </w:r>
            <w:r w:rsidR="007C5635">
              <w:rPr>
                <w:noProof/>
                <w:webHidden/>
              </w:rPr>
              <w:t>8</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8" w:history="1">
            <w:r w:rsidR="007C5635" w:rsidRPr="00410C0A">
              <w:rPr>
                <w:rStyle w:val="Hypertextovodkaz"/>
                <w:noProof/>
                <w:lang w:bidi="cs-CZ"/>
              </w:rPr>
              <w:t>ČLÁNEK I.7 – OCHRANA A BEZPEČNOST ÚČASTNÍKŮ</w:t>
            </w:r>
            <w:r w:rsidR="007C5635">
              <w:rPr>
                <w:noProof/>
                <w:webHidden/>
              </w:rPr>
              <w:tab/>
            </w:r>
            <w:r w:rsidR="007C5635">
              <w:rPr>
                <w:noProof/>
                <w:webHidden/>
              </w:rPr>
              <w:fldChar w:fldCharType="begin"/>
            </w:r>
            <w:r w:rsidR="007C5635">
              <w:rPr>
                <w:noProof/>
                <w:webHidden/>
              </w:rPr>
              <w:instrText xml:space="preserve"> PAGEREF _Toc456794788 \h </w:instrText>
            </w:r>
            <w:r w:rsidR="007C5635">
              <w:rPr>
                <w:noProof/>
                <w:webHidden/>
              </w:rPr>
            </w:r>
            <w:r w:rsidR="007C5635">
              <w:rPr>
                <w:noProof/>
                <w:webHidden/>
              </w:rPr>
              <w:fldChar w:fldCharType="separate"/>
            </w:r>
            <w:r w:rsidR="007C5635">
              <w:rPr>
                <w:noProof/>
                <w:webHidden/>
              </w:rPr>
              <w:t>8</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89" w:history="1">
            <w:r w:rsidR="007C5635" w:rsidRPr="00410C0A">
              <w:rPr>
                <w:rStyle w:val="Hypertextovodkaz"/>
                <w:noProof/>
                <w:lang w:bidi="cs-CZ"/>
              </w:rPr>
              <w:t>ČLÁNEK I.8 – DALŠÍ USTANOVENÍ O VYUŽITÍ VÝSLEDKŮ (VČETNĚ DUŠEVNÍHO A PRŮMYSLOVÉHO VLASTNICTVÍ)</w:t>
            </w:r>
            <w:r w:rsidR="007C5635">
              <w:rPr>
                <w:noProof/>
                <w:webHidden/>
              </w:rPr>
              <w:tab/>
            </w:r>
            <w:r w:rsidR="007C5635">
              <w:rPr>
                <w:noProof/>
                <w:webHidden/>
              </w:rPr>
              <w:fldChar w:fldCharType="begin"/>
            </w:r>
            <w:r w:rsidR="007C5635">
              <w:rPr>
                <w:noProof/>
                <w:webHidden/>
              </w:rPr>
              <w:instrText xml:space="preserve"> PAGEREF _Toc456794789 \h </w:instrText>
            </w:r>
            <w:r w:rsidR="007C5635">
              <w:rPr>
                <w:noProof/>
                <w:webHidden/>
              </w:rPr>
            </w:r>
            <w:r w:rsidR="007C5635">
              <w:rPr>
                <w:noProof/>
                <w:webHidden/>
              </w:rPr>
              <w:fldChar w:fldCharType="separate"/>
            </w:r>
            <w:r w:rsidR="007C5635">
              <w:rPr>
                <w:noProof/>
                <w:webHidden/>
              </w:rPr>
              <w:t>8</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90" w:history="1">
            <w:r w:rsidR="007C5635" w:rsidRPr="00410C0A">
              <w:rPr>
                <w:rStyle w:val="Hypertextovodkaz"/>
                <w:noProof/>
                <w:lang w:bidi="cs-CZ"/>
              </w:rPr>
              <w:t>ČLÁNEK I.9 – VYUŽÍVÁNÍ IT NÁSTROJŮ</w:t>
            </w:r>
            <w:r w:rsidR="007C5635">
              <w:rPr>
                <w:noProof/>
                <w:webHidden/>
              </w:rPr>
              <w:tab/>
            </w:r>
            <w:r w:rsidR="007C5635">
              <w:rPr>
                <w:noProof/>
                <w:webHidden/>
              </w:rPr>
              <w:fldChar w:fldCharType="begin"/>
            </w:r>
            <w:r w:rsidR="007C5635">
              <w:rPr>
                <w:noProof/>
                <w:webHidden/>
              </w:rPr>
              <w:instrText xml:space="preserve"> PAGEREF _Toc456794790 \h </w:instrText>
            </w:r>
            <w:r w:rsidR="007C5635">
              <w:rPr>
                <w:noProof/>
                <w:webHidden/>
              </w:rPr>
            </w:r>
            <w:r w:rsidR="007C5635">
              <w:rPr>
                <w:noProof/>
                <w:webHidden/>
              </w:rPr>
              <w:fldChar w:fldCharType="separate"/>
            </w:r>
            <w:r w:rsidR="007C5635">
              <w:rPr>
                <w:noProof/>
                <w:webHidden/>
              </w:rPr>
              <w:t>9</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91" w:history="1">
            <w:r w:rsidR="007C5635" w:rsidRPr="00410C0A">
              <w:rPr>
                <w:rStyle w:val="Hypertextovodkaz"/>
                <w:noProof/>
                <w:lang w:bidi="cs-CZ"/>
              </w:rPr>
              <w:t>ČLÁNEK I.10 – DODATEČNÁ USTANOVENÍ O SUBDODÁVKÁCH</w:t>
            </w:r>
            <w:r w:rsidR="007C5635">
              <w:rPr>
                <w:noProof/>
                <w:webHidden/>
              </w:rPr>
              <w:tab/>
            </w:r>
            <w:r w:rsidR="007C5635">
              <w:rPr>
                <w:noProof/>
                <w:webHidden/>
              </w:rPr>
              <w:fldChar w:fldCharType="begin"/>
            </w:r>
            <w:r w:rsidR="007C5635">
              <w:rPr>
                <w:noProof/>
                <w:webHidden/>
              </w:rPr>
              <w:instrText xml:space="preserve"> PAGEREF _Toc456794791 \h </w:instrText>
            </w:r>
            <w:r w:rsidR="007C5635">
              <w:rPr>
                <w:noProof/>
                <w:webHidden/>
              </w:rPr>
            </w:r>
            <w:r w:rsidR="007C5635">
              <w:rPr>
                <w:noProof/>
                <w:webHidden/>
              </w:rPr>
              <w:fldChar w:fldCharType="separate"/>
            </w:r>
            <w:r w:rsidR="007C5635">
              <w:rPr>
                <w:noProof/>
                <w:webHidden/>
              </w:rPr>
              <w:t>9</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92" w:history="1">
            <w:r w:rsidR="007C5635" w:rsidRPr="00410C0A">
              <w:rPr>
                <w:rStyle w:val="Hypertextovodkaz"/>
                <w:noProof/>
                <w:lang w:bidi="cs-CZ"/>
              </w:rPr>
              <w:t>ČLÁNEK I.11 – DODATEČNÁ USTANOVENÍ O VIDITELNOSTI FINANCOVÁNÍ EVROPSKOU UNIÍ</w:t>
            </w:r>
            <w:r w:rsidR="007C5635">
              <w:rPr>
                <w:noProof/>
                <w:webHidden/>
              </w:rPr>
              <w:tab/>
            </w:r>
            <w:r w:rsidR="007C5635">
              <w:rPr>
                <w:noProof/>
                <w:webHidden/>
              </w:rPr>
              <w:fldChar w:fldCharType="begin"/>
            </w:r>
            <w:r w:rsidR="007C5635">
              <w:rPr>
                <w:noProof/>
                <w:webHidden/>
              </w:rPr>
              <w:instrText xml:space="preserve"> PAGEREF _Toc456794792 \h </w:instrText>
            </w:r>
            <w:r w:rsidR="007C5635">
              <w:rPr>
                <w:noProof/>
                <w:webHidden/>
              </w:rPr>
            </w:r>
            <w:r w:rsidR="007C5635">
              <w:rPr>
                <w:noProof/>
                <w:webHidden/>
              </w:rPr>
              <w:fldChar w:fldCharType="separate"/>
            </w:r>
            <w:r w:rsidR="007C5635">
              <w:rPr>
                <w:noProof/>
                <w:webHidden/>
              </w:rPr>
              <w:t>9</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93" w:history="1">
            <w:r w:rsidR="007C5635" w:rsidRPr="00410C0A">
              <w:rPr>
                <w:rStyle w:val="Hypertextovodkaz"/>
                <w:noProof/>
                <w:lang w:bidi="cs-CZ"/>
              </w:rPr>
              <w:t>ČLÁNEK I.12 – PODPORA ÚČASTNÍKŮ</w:t>
            </w:r>
            <w:r w:rsidR="007C5635">
              <w:rPr>
                <w:noProof/>
                <w:webHidden/>
              </w:rPr>
              <w:tab/>
            </w:r>
            <w:r w:rsidR="007C5635">
              <w:rPr>
                <w:noProof/>
                <w:webHidden/>
              </w:rPr>
              <w:fldChar w:fldCharType="begin"/>
            </w:r>
            <w:r w:rsidR="007C5635">
              <w:rPr>
                <w:noProof/>
                <w:webHidden/>
              </w:rPr>
              <w:instrText xml:space="preserve"> PAGEREF _Toc456794793 \h </w:instrText>
            </w:r>
            <w:r w:rsidR="007C5635">
              <w:rPr>
                <w:noProof/>
                <w:webHidden/>
              </w:rPr>
            </w:r>
            <w:r w:rsidR="007C5635">
              <w:rPr>
                <w:noProof/>
                <w:webHidden/>
              </w:rPr>
              <w:fldChar w:fldCharType="separate"/>
            </w:r>
            <w:r w:rsidR="007C5635">
              <w:rPr>
                <w:noProof/>
                <w:webHidden/>
              </w:rPr>
              <w:t>9</w:t>
            </w:r>
            <w:r w:rsidR="007C5635">
              <w:rPr>
                <w:noProof/>
                <w:webHidden/>
              </w:rPr>
              <w:fldChar w:fldCharType="end"/>
            </w:r>
          </w:hyperlink>
        </w:p>
        <w:p w:rsidR="007C5635" w:rsidRDefault="00B829F3">
          <w:pPr>
            <w:pStyle w:val="Obsah1"/>
            <w:rPr>
              <w:rFonts w:asciiTheme="minorHAnsi" w:eastAsiaTheme="minorEastAsia" w:hAnsiTheme="minorHAnsi" w:cstheme="minorBidi"/>
              <w:noProof/>
              <w:sz w:val="22"/>
              <w:lang w:eastAsia="cs-CZ"/>
            </w:rPr>
          </w:pPr>
          <w:hyperlink w:anchor="_Toc456794794" w:history="1">
            <w:r w:rsidR="007C5635" w:rsidRPr="00410C0A">
              <w:rPr>
                <w:rStyle w:val="Hypertextovodkaz"/>
                <w:noProof/>
                <w:lang w:bidi="cs-CZ"/>
              </w:rPr>
              <w:t>ČLÁNEK I.13 – SPECIFICKÉ ODCHYLKY OD PŘÍLOHY I - VŠEOBECNÉ PODMÍNKY</w:t>
            </w:r>
            <w:r w:rsidR="007C5635">
              <w:rPr>
                <w:noProof/>
                <w:webHidden/>
              </w:rPr>
              <w:tab/>
            </w:r>
            <w:r w:rsidR="007C5635">
              <w:rPr>
                <w:noProof/>
                <w:webHidden/>
              </w:rPr>
              <w:fldChar w:fldCharType="begin"/>
            </w:r>
            <w:r w:rsidR="007C5635">
              <w:rPr>
                <w:noProof/>
                <w:webHidden/>
              </w:rPr>
              <w:instrText xml:space="preserve"> PAGEREF _Toc456794794 \h </w:instrText>
            </w:r>
            <w:r w:rsidR="007C5635">
              <w:rPr>
                <w:noProof/>
                <w:webHidden/>
              </w:rPr>
            </w:r>
            <w:r w:rsidR="007C5635">
              <w:rPr>
                <w:noProof/>
                <w:webHidden/>
              </w:rPr>
              <w:fldChar w:fldCharType="separate"/>
            </w:r>
            <w:r w:rsidR="007C5635">
              <w:rPr>
                <w:noProof/>
                <w:webHidden/>
              </w:rPr>
              <w:t>10</w:t>
            </w:r>
            <w:r w:rsidR="007C5635">
              <w:rPr>
                <w:noProof/>
                <w:webHidden/>
              </w:rPr>
              <w:fldChar w:fldCharType="end"/>
            </w:r>
          </w:hyperlink>
        </w:p>
        <w:p w:rsidR="007C5635" w:rsidRDefault="007C5635">
          <w:r>
            <w:rPr>
              <w:b/>
              <w:bCs/>
            </w:rPr>
            <w:fldChar w:fldCharType="end"/>
          </w:r>
        </w:p>
      </w:sdtContent>
    </w:sdt>
    <w:p w:rsidR="00475D6D" w:rsidRDefault="00475D6D">
      <w:pPr>
        <w:rPr>
          <w:rFonts w:eastAsia="Times New Roman"/>
          <w:b/>
          <w:szCs w:val="24"/>
          <w:lang w:bidi="cs-CZ"/>
        </w:rPr>
      </w:pPr>
    </w:p>
    <w:p w:rsidR="00475D6D" w:rsidRDefault="00475D6D">
      <w:pPr>
        <w:rPr>
          <w:rFonts w:eastAsia="Times New Roman"/>
          <w:b/>
          <w:szCs w:val="24"/>
          <w:lang w:bidi="cs-CZ"/>
        </w:rPr>
      </w:pPr>
    </w:p>
    <w:p w:rsidR="00475D6D" w:rsidRDefault="00475D6D">
      <w:pPr>
        <w:rPr>
          <w:rFonts w:eastAsia="Times New Roman"/>
          <w:b/>
          <w:szCs w:val="24"/>
          <w:lang w:bidi="cs-CZ"/>
        </w:rPr>
      </w:pPr>
    </w:p>
    <w:p w:rsidR="00475D6D" w:rsidRDefault="00475D6D">
      <w:pPr>
        <w:suppressAutoHyphens w:val="0"/>
        <w:spacing w:after="0"/>
        <w:rPr>
          <w:rFonts w:eastAsia="Times New Roman"/>
          <w:b/>
          <w:szCs w:val="24"/>
          <w:lang w:bidi="cs-CZ"/>
        </w:rPr>
      </w:pPr>
      <w:r>
        <w:rPr>
          <w:rFonts w:eastAsia="Times New Roman"/>
          <w:b/>
          <w:szCs w:val="24"/>
          <w:lang w:bidi="cs-CZ"/>
        </w:rPr>
        <w:br w:type="page"/>
      </w:r>
    </w:p>
    <w:p w:rsidR="00475D6D" w:rsidRPr="00A62FAC" w:rsidRDefault="00475D6D" w:rsidP="00251110">
      <w:pPr>
        <w:pStyle w:val="Nadpis1"/>
      </w:pPr>
      <w:bookmarkStart w:id="0" w:name="_Toc456794782"/>
      <w:r w:rsidRPr="000C6974">
        <w:lastRenderedPageBreak/>
        <w:t>ČLÁNEK I.1 – PŘEDMĚT SMLOUVY</w:t>
      </w:r>
      <w:bookmarkEnd w:id="0"/>
      <w:r w:rsidRPr="000C6974">
        <w:t xml:space="preserve"> </w:t>
      </w:r>
    </w:p>
    <w:p w:rsidR="00475D6D" w:rsidRPr="000C6974" w:rsidRDefault="00475D6D" w:rsidP="00924083">
      <w:pPr>
        <w:suppressAutoHyphens w:val="0"/>
        <w:spacing w:after="0"/>
        <w:ind w:left="567" w:hanging="567"/>
        <w:jc w:val="both"/>
        <w:rPr>
          <w:rFonts w:eastAsia="Times New Roman"/>
          <w:snapToGrid w:val="0"/>
          <w:szCs w:val="24"/>
          <w:lang w:eastAsia="en-GB"/>
        </w:rPr>
      </w:pPr>
      <w:r w:rsidRPr="000C6974">
        <w:rPr>
          <w:rFonts w:eastAsia="Times New Roman"/>
          <w:b/>
          <w:snapToGrid w:val="0"/>
          <w:szCs w:val="24"/>
          <w:lang w:bidi="cs-CZ"/>
        </w:rPr>
        <w:t>I.1.1</w:t>
      </w:r>
      <w:r w:rsidRPr="000C6974">
        <w:rPr>
          <w:rFonts w:eastAsia="Times New Roman"/>
          <w:b/>
          <w:snapToGrid w:val="0"/>
          <w:szCs w:val="24"/>
          <w:lang w:bidi="cs-CZ"/>
        </w:rPr>
        <w:tab/>
      </w:r>
      <w:r w:rsidRPr="000C6974">
        <w:rPr>
          <w:rFonts w:eastAsia="Times New Roman"/>
          <w:snapToGrid w:val="0"/>
          <w:szCs w:val="24"/>
          <w:lang w:bidi="cs-CZ"/>
        </w:rPr>
        <w:t xml:space="preserve">Národní agentura se za podmínek stanovených ve zvláštních podmínkách, všeobecných podmínkách a ostatních přílohách smlouvy rozhodla udělit grant na projekt s názvem </w:t>
      </w:r>
      <w:r w:rsidRPr="00256D51">
        <w:rPr>
          <w:rFonts w:eastAsia="Times New Roman"/>
          <w:b/>
          <w:noProof/>
          <w:snapToGrid w:val="0"/>
          <w:szCs w:val="24"/>
          <w:lang w:bidi="cs-CZ"/>
        </w:rPr>
        <w:t>Studium v Evropě</w:t>
      </w:r>
      <w:r>
        <w:rPr>
          <w:rFonts w:eastAsia="Times New Roman"/>
          <w:snapToGrid w:val="0"/>
          <w:szCs w:val="24"/>
          <w:lang w:bidi="cs-CZ"/>
        </w:rPr>
        <w:t xml:space="preserve"> </w:t>
      </w:r>
      <w:r w:rsidRPr="000C6974">
        <w:rPr>
          <w:rFonts w:eastAsia="Times New Roman"/>
          <w:snapToGrid w:val="0"/>
          <w:szCs w:val="24"/>
          <w:lang w:bidi="cs-CZ"/>
        </w:rPr>
        <w:t xml:space="preserve">(dále jen „projekt“) v rámci programu Erasmus+, </w:t>
      </w:r>
      <w:r w:rsidRPr="00DB7465">
        <w:rPr>
          <w:rFonts w:eastAsia="Times New Roman"/>
          <w:snapToGrid w:val="0"/>
          <w:szCs w:val="24"/>
          <w:lang w:bidi="cs-CZ"/>
        </w:rPr>
        <w:t>Klíčová akce 1: Vzdělávací mobilita jednotlivců</w:t>
      </w:r>
      <w:r w:rsidRPr="000C6974">
        <w:rPr>
          <w:rFonts w:eastAsia="Times New Roman"/>
          <w:snapToGrid w:val="0"/>
          <w:szCs w:val="24"/>
          <w:lang w:bidi="cs-CZ"/>
        </w:rPr>
        <w:t>, jak je uvedeno v příloze I</w:t>
      </w:r>
      <w:r>
        <w:rPr>
          <w:rFonts w:eastAsia="Times New Roman"/>
          <w:snapToGrid w:val="0"/>
          <w:szCs w:val="24"/>
          <w:lang w:bidi="cs-CZ"/>
        </w:rPr>
        <w:t>I</w:t>
      </w:r>
      <w:r w:rsidRPr="000C6974">
        <w:rPr>
          <w:rFonts w:eastAsia="Times New Roman"/>
          <w:snapToGrid w:val="0"/>
          <w:szCs w:val="24"/>
          <w:lang w:bidi="cs-CZ"/>
        </w:rPr>
        <w:t xml:space="preserve">. </w:t>
      </w:r>
    </w:p>
    <w:p w:rsidR="00475D6D" w:rsidRPr="000C6974" w:rsidRDefault="00475D6D" w:rsidP="00924083">
      <w:pPr>
        <w:suppressAutoHyphens w:val="0"/>
        <w:spacing w:after="0"/>
        <w:ind w:left="567" w:hanging="567"/>
        <w:jc w:val="both"/>
        <w:rPr>
          <w:rFonts w:eastAsia="Times New Roman"/>
          <w:snapToGrid w:val="0"/>
          <w:szCs w:val="24"/>
          <w:lang w:eastAsia="en-GB"/>
        </w:rPr>
      </w:pPr>
    </w:p>
    <w:p w:rsidR="00475D6D" w:rsidRPr="000C6974" w:rsidRDefault="00475D6D" w:rsidP="00924083">
      <w:pPr>
        <w:suppressAutoHyphens w:val="0"/>
        <w:spacing w:after="0"/>
        <w:ind w:left="567" w:hanging="567"/>
        <w:jc w:val="both"/>
        <w:rPr>
          <w:rFonts w:eastAsia="Times New Roman"/>
          <w:snapToGrid w:val="0"/>
          <w:szCs w:val="24"/>
          <w:lang w:eastAsia="en-GB"/>
        </w:rPr>
      </w:pPr>
      <w:r w:rsidRPr="000C6974">
        <w:rPr>
          <w:rFonts w:eastAsia="Times New Roman"/>
          <w:b/>
          <w:snapToGrid w:val="0"/>
          <w:szCs w:val="24"/>
          <w:lang w:bidi="cs-CZ"/>
        </w:rPr>
        <w:t>I.1.2</w:t>
      </w:r>
      <w:r w:rsidRPr="000C6974">
        <w:rPr>
          <w:rFonts w:eastAsia="Times New Roman"/>
          <w:b/>
          <w:snapToGrid w:val="0"/>
          <w:szCs w:val="24"/>
          <w:lang w:bidi="cs-CZ"/>
        </w:rPr>
        <w:tab/>
      </w:r>
      <w:r w:rsidRPr="000C6974">
        <w:rPr>
          <w:rFonts w:eastAsia="Times New Roman"/>
          <w:snapToGrid w:val="0"/>
          <w:szCs w:val="24"/>
          <w:lang w:bidi="cs-CZ"/>
        </w:rPr>
        <w:t>Podpisem této smlouvy příjemc</w:t>
      </w:r>
      <w:r>
        <w:rPr>
          <w:rFonts w:eastAsia="Times New Roman"/>
          <w:snapToGrid w:val="0"/>
          <w:szCs w:val="24"/>
          <w:lang w:bidi="cs-CZ"/>
        </w:rPr>
        <w:t>e</w:t>
      </w:r>
      <w:r w:rsidRPr="000C6974">
        <w:rPr>
          <w:rFonts w:eastAsia="Times New Roman"/>
          <w:snapToGrid w:val="0"/>
          <w:szCs w:val="24"/>
          <w:lang w:bidi="cs-CZ"/>
        </w:rPr>
        <w:t xml:space="preserve"> přijím</w:t>
      </w:r>
      <w:r>
        <w:rPr>
          <w:rFonts w:eastAsia="Times New Roman"/>
          <w:snapToGrid w:val="0"/>
          <w:szCs w:val="24"/>
          <w:lang w:bidi="cs-CZ"/>
        </w:rPr>
        <w:t>á</w:t>
      </w:r>
      <w:r w:rsidRPr="000C6974">
        <w:rPr>
          <w:rFonts w:eastAsia="Times New Roman"/>
          <w:snapToGrid w:val="0"/>
          <w:szCs w:val="24"/>
          <w:lang w:bidi="cs-CZ"/>
        </w:rPr>
        <w:t xml:space="preserve"> grant a souhlasí s tím, že bud</w:t>
      </w:r>
      <w:r>
        <w:rPr>
          <w:rFonts w:eastAsia="Times New Roman"/>
          <w:snapToGrid w:val="0"/>
          <w:szCs w:val="24"/>
          <w:lang w:bidi="cs-CZ"/>
        </w:rPr>
        <w:t>e</w:t>
      </w:r>
      <w:r w:rsidRPr="000C6974">
        <w:rPr>
          <w:rFonts w:eastAsia="Times New Roman"/>
          <w:snapToGrid w:val="0"/>
          <w:szCs w:val="24"/>
          <w:lang w:bidi="cs-CZ"/>
        </w:rPr>
        <w:t xml:space="preserve"> realizovat projekt, a to na vlastní odpovědnost. </w:t>
      </w:r>
    </w:p>
    <w:p w:rsidR="00475D6D" w:rsidRPr="000C6974" w:rsidRDefault="00475D6D">
      <w:pPr>
        <w:spacing w:after="0"/>
        <w:jc w:val="both"/>
        <w:rPr>
          <w:szCs w:val="24"/>
        </w:rPr>
      </w:pPr>
    </w:p>
    <w:p w:rsidR="00475D6D" w:rsidRPr="000C6974" w:rsidRDefault="00475D6D">
      <w:pPr>
        <w:rPr>
          <w:b/>
          <w:szCs w:val="24"/>
        </w:rPr>
      </w:pPr>
    </w:p>
    <w:p w:rsidR="00475D6D" w:rsidRPr="000C6974" w:rsidRDefault="00475D6D" w:rsidP="00251110">
      <w:pPr>
        <w:pStyle w:val="Nadpis1"/>
      </w:pPr>
      <w:bookmarkStart w:id="1" w:name="_Toc456794783"/>
      <w:r>
        <w:t xml:space="preserve">ČLÁNEK I.2 – PLATNOST A </w:t>
      </w:r>
      <w:r w:rsidRPr="000C6974">
        <w:t>TRVÁNÍ SMLOUVY</w:t>
      </w:r>
      <w:bookmarkEnd w:id="1"/>
    </w:p>
    <w:p w:rsidR="00475D6D" w:rsidRPr="000C6974" w:rsidRDefault="00475D6D">
      <w:pPr>
        <w:spacing w:after="0"/>
        <w:ind w:left="720" w:hanging="720"/>
        <w:jc w:val="both"/>
        <w:rPr>
          <w:szCs w:val="24"/>
        </w:rPr>
      </w:pPr>
      <w:r w:rsidRPr="000C6974">
        <w:rPr>
          <w:rFonts w:eastAsia="Times New Roman"/>
          <w:b/>
          <w:szCs w:val="24"/>
          <w:lang w:bidi="cs-CZ"/>
        </w:rPr>
        <w:t>I.2.1</w:t>
      </w:r>
      <w:r w:rsidRPr="000C6974">
        <w:rPr>
          <w:rFonts w:eastAsia="Times New Roman"/>
          <w:szCs w:val="24"/>
          <w:lang w:bidi="cs-CZ"/>
        </w:rPr>
        <w:tab/>
        <w:t>Smlouva vstupuje v platnost dnem jejího podpisu poslední smluvní stranou.</w:t>
      </w:r>
    </w:p>
    <w:p w:rsidR="00475D6D" w:rsidRPr="000C6974" w:rsidRDefault="00475D6D">
      <w:pPr>
        <w:spacing w:after="0"/>
        <w:ind w:left="720" w:hanging="720"/>
        <w:jc w:val="both"/>
        <w:rPr>
          <w:szCs w:val="24"/>
        </w:rPr>
      </w:pPr>
    </w:p>
    <w:p w:rsidR="00475D6D" w:rsidRDefault="00475D6D" w:rsidP="00A62FAC">
      <w:pPr>
        <w:spacing w:after="0"/>
        <w:ind w:left="720" w:hanging="720"/>
        <w:jc w:val="both"/>
        <w:rPr>
          <w:rFonts w:eastAsia="Times New Roman"/>
          <w:szCs w:val="24"/>
          <w:lang w:bidi="cs-CZ"/>
        </w:rPr>
      </w:pPr>
      <w:r w:rsidRPr="000C6974">
        <w:rPr>
          <w:rFonts w:eastAsia="Times New Roman"/>
          <w:b/>
          <w:szCs w:val="24"/>
          <w:lang w:bidi="cs-CZ"/>
        </w:rPr>
        <w:t>I.2.2</w:t>
      </w:r>
      <w:r w:rsidRPr="000C6974">
        <w:rPr>
          <w:rFonts w:eastAsia="Times New Roman"/>
          <w:szCs w:val="24"/>
          <w:lang w:bidi="cs-CZ"/>
        </w:rPr>
        <w:tab/>
        <w:t xml:space="preserve">Projekt </w:t>
      </w:r>
      <w:r>
        <w:rPr>
          <w:rFonts w:eastAsia="Times New Roman"/>
          <w:szCs w:val="24"/>
          <w:lang w:bidi="cs-CZ"/>
        </w:rPr>
        <w:t>bude realizován</w:t>
      </w:r>
      <w:r w:rsidRPr="000C6974">
        <w:rPr>
          <w:rFonts w:eastAsia="Times New Roman"/>
          <w:szCs w:val="24"/>
          <w:lang w:bidi="cs-CZ"/>
        </w:rPr>
        <w:t xml:space="preserve"> po dobu</w:t>
      </w:r>
      <w:r w:rsidRPr="000C6974">
        <w:rPr>
          <w:rFonts w:eastAsia="Times New Roman"/>
          <w:b/>
          <w:szCs w:val="24"/>
          <w:lang w:bidi="cs-CZ"/>
        </w:rPr>
        <w:t xml:space="preserve"> </w:t>
      </w:r>
      <w:r w:rsidRPr="00256D51">
        <w:rPr>
          <w:rFonts w:eastAsia="Times New Roman"/>
          <w:b/>
          <w:noProof/>
          <w:szCs w:val="24"/>
          <w:lang w:bidi="cs-CZ"/>
        </w:rPr>
        <w:t>14</w:t>
      </w:r>
      <w:r w:rsidRPr="000C6974">
        <w:rPr>
          <w:rFonts w:eastAsia="Times New Roman"/>
          <w:b/>
          <w:szCs w:val="24"/>
          <w:lang w:bidi="cs-CZ"/>
        </w:rPr>
        <w:t xml:space="preserve"> měsíců</w:t>
      </w:r>
      <w:r w:rsidRPr="000C6974">
        <w:rPr>
          <w:rFonts w:eastAsia="Times New Roman"/>
          <w:szCs w:val="24"/>
          <w:lang w:bidi="cs-CZ"/>
        </w:rPr>
        <w:t xml:space="preserve"> </w:t>
      </w:r>
      <w:r>
        <w:rPr>
          <w:rFonts w:eastAsia="Times New Roman"/>
          <w:szCs w:val="24"/>
          <w:lang w:bidi="cs-CZ"/>
        </w:rPr>
        <w:t>od</w:t>
      </w:r>
      <w:r w:rsidRPr="000C6974">
        <w:rPr>
          <w:rFonts w:eastAsia="Times New Roman"/>
          <w:szCs w:val="24"/>
          <w:lang w:bidi="cs-CZ"/>
        </w:rPr>
        <w:t xml:space="preserve"> </w:t>
      </w:r>
      <w:r>
        <w:rPr>
          <w:rFonts w:eastAsia="Times New Roman"/>
          <w:b/>
          <w:noProof/>
          <w:szCs w:val="24"/>
          <w:lang w:bidi="cs-CZ"/>
        </w:rPr>
        <w:t>01.10.2016</w:t>
      </w:r>
      <w:r>
        <w:rPr>
          <w:rFonts w:eastAsia="Times New Roman"/>
          <w:szCs w:val="24"/>
          <w:lang w:bidi="cs-CZ"/>
        </w:rPr>
        <w:t xml:space="preserve"> do</w:t>
      </w:r>
      <w:r w:rsidRPr="000C6974">
        <w:rPr>
          <w:rFonts w:eastAsia="Times New Roman"/>
          <w:szCs w:val="24"/>
          <w:lang w:bidi="cs-CZ"/>
        </w:rPr>
        <w:t xml:space="preserve"> </w:t>
      </w:r>
      <w:r>
        <w:rPr>
          <w:rFonts w:eastAsia="Times New Roman"/>
          <w:b/>
          <w:noProof/>
          <w:szCs w:val="24"/>
          <w:lang w:bidi="cs-CZ"/>
        </w:rPr>
        <w:t>30.11.2017</w:t>
      </w:r>
      <w:r>
        <w:rPr>
          <w:rFonts w:eastAsia="Times New Roman"/>
          <w:szCs w:val="24"/>
          <w:lang w:bidi="cs-CZ"/>
        </w:rPr>
        <w:t>, a to včetně těchto dnů</w:t>
      </w:r>
      <w:r w:rsidRPr="000C6974">
        <w:rPr>
          <w:rFonts w:eastAsia="Times New Roman"/>
          <w:szCs w:val="24"/>
          <w:lang w:bidi="cs-CZ"/>
        </w:rPr>
        <w:t xml:space="preserve">. </w:t>
      </w:r>
    </w:p>
    <w:p w:rsidR="00475D6D" w:rsidRDefault="00475D6D" w:rsidP="004771CF">
      <w:pPr>
        <w:spacing w:after="0"/>
        <w:ind w:left="720" w:hanging="720"/>
        <w:jc w:val="both"/>
        <w:rPr>
          <w:rFonts w:eastAsia="Times New Roman"/>
          <w:szCs w:val="24"/>
          <w:lang w:bidi="cs-CZ"/>
        </w:rPr>
      </w:pPr>
    </w:p>
    <w:p w:rsidR="00475D6D" w:rsidRPr="000C6974" w:rsidRDefault="00475D6D" w:rsidP="00C115B1">
      <w:pPr>
        <w:spacing w:after="0"/>
        <w:jc w:val="both"/>
        <w:rPr>
          <w:b/>
          <w:caps/>
          <w:szCs w:val="24"/>
        </w:rPr>
      </w:pPr>
      <w:r w:rsidRPr="000C6974">
        <w:rPr>
          <w:rFonts w:eastAsia="Times New Roman"/>
          <w:szCs w:val="24"/>
          <w:lang w:bidi="cs-CZ"/>
        </w:rPr>
        <w:t xml:space="preserve"> </w:t>
      </w:r>
    </w:p>
    <w:p w:rsidR="00475D6D" w:rsidRPr="000C6974" w:rsidRDefault="00475D6D" w:rsidP="00251110">
      <w:pPr>
        <w:pStyle w:val="Nadpis1"/>
      </w:pPr>
      <w:bookmarkStart w:id="2" w:name="_Toc456794784"/>
      <w:r w:rsidRPr="000C6974">
        <w:t xml:space="preserve">ČLÁNEK I.3 – MAXIMÁLNÍ VÝŠE GRANTU A FORMA </w:t>
      </w:r>
      <w:r>
        <w:t>GRANTU</w:t>
      </w:r>
      <w:bookmarkEnd w:id="2"/>
      <w:r w:rsidRPr="000C6974">
        <w:t xml:space="preserve"> </w:t>
      </w:r>
      <w:r w:rsidRPr="000C6974">
        <w:tab/>
      </w:r>
    </w:p>
    <w:p w:rsidR="00475D6D" w:rsidRPr="000C6974" w:rsidRDefault="00475D6D">
      <w:pPr>
        <w:spacing w:after="0"/>
        <w:jc w:val="both"/>
        <w:rPr>
          <w:szCs w:val="24"/>
        </w:rPr>
      </w:pPr>
    </w:p>
    <w:p w:rsidR="00475D6D" w:rsidRPr="00046B3F" w:rsidRDefault="00475D6D" w:rsidP="00A62FAC">
      <w:pPr>
        <w:pStyle w:val="Odstavecseseznamem"/>
        <w:spacing w:after="0" w:line="360" w:lineRule="auto"/>
        <w:ind w:left="0"/>
        <w:jc w:val="both"/>
        <w:rPr>
          <w:rFonts w:eastAsia="Times New Roman"/>
          <w:b/>
          <w:szCs w:val="24"/>
          <w:lang w:val="cs-CZ" w:bidi="cs-CZ"/>
        </w:rPr>
      </w:pPr>
      <w:r w:rsidRPr="000C6974">
        <w:rPr>
          <w:rFonts w:eastAsia="Times New Roman"/>
          <w:b/>
          <w:szCs w:val="24"/>
          <w:lang w:val="cs-CZ" w:bidi="cs-CZ"/>
        </w:rPr>
        <w:t xml:space="preserve">I.3.1 Maximální výše </w:t>
      </w:r>
      <w:r>
        <w:rPr>
          <w:rFonts w:eastAsia="Times New Roman"/>
          <w:b/>
          <w:szCs w:val="24"/>
          <w:lang w:val="cs-CZ" w:bidi="cs-CZ"/>
        </w:rPr>
        <w:t xml:space="preserve">přiděleného </w:t>
      </w:r>
      <w:r w:rsidRPr="000C6974">
        <w:rPr>
          <w:rFonts w:eastAsia="Times New Roman"/>
          <w:b/>
          <w:szCs w:val="24"/>
          <w:lang w:val="cs-CZ" w:bidi="cs-CZ"/>
        </w:rPr>
        <w:t xml:space="preserve">grantu </w:t>
      </w:r>
      <w:r w:rsidRPr="003217D9">
        <w:rPr>
          <w:rFonts w:eastAsia="Times New Roman"/>
          <w:b/>
          <w:szCs w:val="24"/>
          <w:lang w:val="cs-CZ" w:bidi="cs-CZ"/>
        </w:rPr>
        <w:t xml:space="preserve">činí </w:t>
      </w:r>
      <w:r w:rsidRPr="00256D51">
        <w:rPr>
          <w:rFonts w:eastAsia="Times New Roman"/>
          <w:b/>
          <w:noProof/>
          <w:szCs w:val="24"/>
          <w:lang w:bidi="cs-CZ"/>
        </w:rPr>
        <w:t>7996,00</w:t>
      </w:r>
      <w:r w:rsidRPr="003217D9">
        <w:rPr>
          <w:rFonts w:eastAsia="Times New Roman"/>
          <w:b/>
          <w:szCs w:val="24"/>
          <w:lang w:val="cs-CZ" w:bidi="cs-CZ"/>
        </w:rPr>
        <w:t xml:space="preserve"> EUR.</w:t>
      </w:r>
    </w:p>
    <w:p w:rsidR="00475D6D" w:rsidRPr="000C6974" w:rsidRDefault="00475D6D" w:rsidP="00F23A9A">
      <w:pPr>
        <w:pStyle w:val="Odstavecseseznamem"/>
        <w:spacing w:after="0"/>
        <w:ind w:left="0"/>
        <w:jc w:val="both"/>
        <w:rPr>
          <w:szCs w:val="24"/>
          <w:lang w:val="cs-CZ"/>
        </w:rPr>
      </w:pPr>
      <w:r w:rsidRPr="000C6974">
        <w:rPr>
          <w:rFonts w:eastAsia="Times New Roman"/>
          <w:b/>
          <w:szCs w:val="24"/>
          <w:lang w:val="cs-CZ" w:bidi="cs-CZ"/>
        </w:rPr>
        <w:t>I.3.2</w:t>
      </w:r>
      <w:r w:rsidRPr="000C6974">
        <w:rPr>
          <w:rFonts w:eastAsia="Times New Roman"/>
          <w:szCs w:val="24"/>
          <w:lang w:val="cs-CZ" w:bidi="cs-CZ"/>
        </w:rPr>
        <w:t xml:space="preserve"> Grant </w:t>
      </w:r>
      <w:r>
        <w:rPr>
          <w:rFonts w:eastAsia="Times New Roman"/>
          <w:szCs w:val="24"/>
          <w:lang w:val="cs-CZ" w:bidi="cs-CZ"/>
        </w:rPr>
        <w:t>bude poskytnut</w:t>
      </w:r>
      <w:r w:rsidRPr="000C6974">
        <w:rPr>
          <w:rFonts w:eastAsia="Times New Roman"/>
          <w:szCs w:val="24"/>
          <w:lang w:val="cs-CZ" w:bidi="cs-CZ"/>
        </w:rPr>
        <w:t xml:space="preserve"> </w:t>
      </w:r>
      <w:r w:rsidRPr="007B262C">
        <w:rPr>
          <w:rFonts w:eastAsia="Times New Roman"/>
          <w:szCs w:val="24"/>
          <w:lang w:val="cs-CZ" w:bidi="cs-CZ"/>
        </w:rPr>
        <w:t>formou</w:t>
      </w:r>
      <w:r w:rsidRPr="000C6974">
        <w:rPr>
          <w:rFonts w:eastAsia="Times New Roman"/>
          <w:szCs w:val="24"/>
          <w:lang w:val="cs-CZ" w:bidi="cs-CZ"/>
        </w:rPr>
        <w:t xml:space="preserve"> jednotkových příspěvků a náhrad </w:t>
      </w:r>
      <w:r>
        <w:rPr>
          <w:rFonts w:eastAsia="Times New Roman"/>
          <w:szCs w:val="24"/>
          <w:lang w:val="cs-CZ" w:bidi="cs-CZ"/>
        </w:rPr>
        <w:t xml:space="preserve">způsobilých </w:t>
      </w:r>
      <w:r w:rsidRPr="000C6974">
        <w:rPr>
          <w:rFonts w:eastAsia="Times New Roman"/>
          <w:szCs w:val="24"/>
          <w:lang w:val="cs-CZ" w:bidi="cs-CZ"/>
        </w:rPr>
        <w:t>sk</w:t>
      </w:r>
      <w:r>
        <w:rPr>
          <w:rFonts w:eastAsia="Times New Roman"/>
          <w:szCs w:val="24"/>
          <w:lang w:val="cs-CZ" w:bidi="cs-CZ"/>
        </w:rPr>
        <w:t>utečně vynaložených nákladů, a to</w:t>
      </w:r>
      <w:r w:rsidRPr="000C6974">
        <w:rPr>
          <w:rFonts w:eastAsia="Times New Roman"/>
          <w:szCs w:val="24"/>
          <w:lang w:val="cs-CZ" w:bidi="cs-CZ"/>
        </w:rPr>
        <w:t xml:space="preserve"> v souladu s těmito </w:t>
      </w:r>
      <w:r>
        <w:rPr>
          <w:rFonts w:eastAsia="Times New Roman"/>
          <w:szCs w:val="24"/>
          <w:lang w:val="cs-CZ" w:bidi="cs-CZ"/>
        </w:rPr>
        <w:t>ustanoveními</w:t>
      </w:r>
      <w:r w:rsidRPr="000C6974">
        <w:rPr>
          <w:rFonts w:eastAsia="Times New Roman"/>
          <w:szCs w:val="24"/>
          <w:lang w:val="cs-CZ" w:bidi="cs-CZ"/>
        </w:rPr>
        <w:t>:</w:t>
      </w:r>
    </w:p>
    <w:p w:rsidR="00475D6D" w:rsidRPr="000C6974" w:rsidRDefault="00475D6D" w:rsidP="00F23A9A">
      <w:pPr>
        <w:pStyle w:val="Odstavecseseznamem"/>
        <w:spacing w:after="0"/>
        <w:ind w:left="0"/>
        <w:jc w:val="both"/>
        <w:rPr>
          <w:szCs w:val="24"/>
          <w:lang w:val="cs-CZ"/>
        </w:rPr>
      </w:pPr>
    </w:p>
    <w:p w:rsidR="00475D6D" w:rsidRPr="000C6974" w:rsidRDefault="00475D6D" w:rsidP="00DB4951">
      <w:pPr>
        <w:pStyle w:val="Odstavecseseznamem"/>
        <w:numPr>
          <w:ilvl w:val="0"/>
          <w:numId w:val="7"/>
        </w:numPr>
        <w:spacing w:after="0"/>
        <w:jc w:val="both"/>
        <w:rPr>
          <w:szCs w:val="24"/>
          <w:lang w:val="cs-CZ"/>
        </w:rPr>
      </w:pPr>
      <w:r w:rsidRPr="000C6974">
        <w:rPr>
          <w:rFonts w:eastAsia="Times New Roman"/>
          <w:szCs w:val="24"/>
          <w:lang w:val="cs-CZ" w:bidi="cs-CZ"/>
        </w:rPr>
        <w:t>způsobilé náklady specifikované v příloze III;</w:t>
      </w:r>
    </w:p>
    <w:p w:rsidR="00475D6D" w:rsidRPr="000C6974" w:rsidRDefault="00475D6D" w:rsidP="00DB4951">
      <w:pPr>
        <w:pStyle w:val="Odstavecseseznamem"/>
        <w:numPr>
          <w:ilvl w:val="0"/>
          <w:numId w:val="7"/>
        </w:numPr>
        <w:spacing w:after="0"/>
        <w:jc w:val="both"/>
        <w:rPr>
          <w:szCs w:val="24"/>
          <w:lang w:val="cs-CZ"/>
        </w:rPr>
      </w:pPr>
      <w:r>
        <w:rPr>
          <w:rFonts w:eastAsia="Times New Roman"/>
          <w:szCs w:val="24"/>
          <w:lang w:val="cs-CZ" w:bidi="cs-CZ"/>
        </w:rPr>
        <w:t>přidělený</w:t>
      </w:r>
      <w:r w:rsidRPr="000C6974">
        <w:rPr>
          <w:rFonts w:eastAsia="Times New Roman"/>
          <w:szCs w:val="24"/>
          <w:lang w:val="cs-CZ" w:bidi="cs-CZ"/>
        </w:rPr>
        <w:t xml:space="preserve"> rozpočet </w:t>
      </w:r>
      <w:r>
        <w:rPr>
          <w:rFonts w:eastAsia="Times New Roman"/>
          <w:szCs w:val="24"/>
          <w:lang w:val="cs-CZ" w:bidi="cs-CZ"/>
        </w:rPr>
        <w:t>specifikovaný v</w:t>
      </w:r>
      <w:r w:rsidRPr="000C6974">
        <w:rPr>
          <w:rFonts w:eastAsia="Times New Roman"/>
          <w:szCs w:val="24"/>
          <w:lang w:val="cs-CZ" w:bidi="cs-CZ"/>
        </w:rPr>
        <w:t xml:space="preserve"> přílo</w:t>
      </w:r>
      <w:r>
        <w:rPr>
          <w:rFonts w:eastAsia="Times New Roman"/>
          <w:szCs w:val="24"/>
          <w:lang w:val="cs-CZ" w:bidi="cs-CZ"/>
        </w:rPr>
        <w:t>ze I</w:t>
      </w:r>
      <w:r w:rsidRPr="000C6974">
        <w:rPr>
          <w:rFonts w:eastAsia="Times New Roman"/>
          <w:szCs w:val="24"/>
          <w:lang w:val="cs-CZ" w:bidi="cs-CZ"/>
        </w:rPr>
        <w:t>I;</w:t>
      </w:r>
    </w:p>
    <w:p w:rsidR="00475D6D" w:rsidRPr="000C6974" w:rsidRDefault="00475D6D" w:rsidP="00DB4951">
      <w:pPr>
        <w:pStyle w:val="Odstavecseseznamem"/>
        <w:numPr>
          <w:ilvl w:val="0"/>
          <w:numId w:val="7"/>
        </w:numPr>
        <w:spacing w:after="0"/>
        <w:jc w:val="both"/>
        <w:rPr>
          <w:szCs w:val="24"/>
          <w:lang w:val="cs-CZ"/>
        </w:rPr>
      </w:pPr>
      <w:r w:rsidRPr="000C6974">
        <w:rPr>
          <w:rFonts w:eastAsia="Times New Roman"/>
          <w:szCs w:val="24"/>
          <w:lang w:val="cs-CZ" w:bidi="cs-CZ"/>
        </w:rPr>
        <w:t xml:space="preserve">finanční pravidla </w:t>
      </w:r>
      <w:r>
        <w:rPr>
          <w:rFonts w:eastAsia="Times New Roman"/>
          <w:szCs w:val="24"/>
          <w:lang w:val="cs-CZ" w:bidi="cs-CZ"/>
        </w:rPr>
        <w:t>specifikovaná v příloze</w:t>
      </w:r>
      <w:r w:rsidRPr="000C6974">
        <w:rPr>
          <w:rFonts w:eastAsia="Times New Roman"/>
          <w:szCs w:val="24"/>
          <w:lang w:val="cs-CZ" w:bidi="cs-CZ"/>
        </w:rPr>
        <w:t xml:space="preserve"> III.</w:t>
      </w:r>
    </w:p>
    <w:p w:rsidR="00475D6D" w:rsidRPr="000C6974" w:rsidRDefault="00475D6D" w:rsidP="00F23A9A">
      <w:pPr>
        <w:spacing w:after="0"/>
        <w:jc w:val="both"/>
        <w:rPr>
          <w:rFonts w:eastAsia="Times New Roman"/>
          <w:szCs w:val="24"/>
        </w:rPr>
      </w:pPr>
    </w:p>
    <w:p w:rsidR="00475D6D" w:rsidRPr="007B262C" w:rsidRDefault="00475D6D">
      <w:pPr>
        <w:spacing w:after="0"/>
        <w:jc w:val="both"/>
        <w:rPr>
          <w:b/>
          <w:szCs w:val="24"/>
        </w:rPr>
      </w:pPr>
      <w:r w:rsidRPr="007B262C">
        <w:rPr>
          <w:rFonts w:eastAsia="Times New Roman"/>
          <w:b/>
          <w:szCs w:val="24"/>
          <w:lang w:bidi="cs-CZ"/>
        </w:rPr>
        <w:t>I.3.3</w:t>
      </w:r>
      <w:r w:rsidRPr="007B262C">
        <w:rPr>
          <w:rFonts w:eastAsia="Times New Roman"/>
          <w:b/>
          <w:szCs w:val="24"/>
          <w:lang w:bidi="cs-CZ"/>
        </w:rPr>
        <w:tab/>
        <w:t>Převody v rámci rozpočtu bez povinnosti uzavřít dodatek ke smlouvě</w:t>
      </w:r>
    </w:p>
    <w:p w:rsidR="00475D6D" w:rsidRPr="000C6974" w:rsidRDefault="00475D6D">
      <w:pPr>
        <w:spacing w:after="0"/>
        <w:jc w:val="both"/>
        <w:rPr>
          <w:b/>
          <w:szCs w:val="24"/>
        </w:rPr>
      </w:pPr>
    </w:p>
    <w:p w:rsidR="00475D6D" w:rsidRPr="000C6974" w:rsidRDefault="00475D6D" w:rsidP="00DB7465">
      <w:pPr>
        <w:jc w:val="both"/>
        <w:rPr>
          <w:bCs/>
        </w:rPr>
      </w:pPr>
      <w:r w:rsidRPr="000C6974">
        <w:rPr>
          <w:lang w:bidi="cs-CZ"/>
        </w:rPr>
        <w:t>Za podmínky, že nebude dotčen článek II.1</w:t>
      </w:r>
      <w:r>
        <w:rPr>
          <w:lang w:bidi="cs-CZ"/>
        </w:rPr>
        <w:t xml:space="preserve">3 </w:t>
      </w:r>
      <w:r w:rsidRPr="000C6974">
        <w:rPr>
          <w:lang w:bidi="cs-CZ"/>
        </w:rPr>
        <w:t>a že projekt bude realizován tak, jak je popsáno v příloze I</w:t>
      </w:r>
      <w:r>
        <w:rPr>
          <w:lang w:bidi="cs-CZ"/>
        </w:rPr>
        <w:t>I</w:t>
      </w:r>
      <w:r w:rsidRPr="000C6974">
        <w:rPr>
          <w:lang w:bidi="cs-CZ"/>
        </w:rPr>
        <w:t>, je příjemc</w:t>
      </w:r>
      <w:r>
        <w:rPr>
          <w:lang w:bidi="cs-CZ"/>
        </w:rPr>
        <w:t>i</w:t>
      </w:r>
      <w:r w:rsidRPr="000C6974">
        <w:rPr>
          <w:lang w:bidi="cs-CZ"/>
        </w:rPr>
        <w:t xml:space="preserve"> grantu </w:t>
      </w:r>
      <w:r>
        <w:rPr>
          <w:lang w:bidi="cs-CZ"/>
        </w:rPr>
        <w:t xml:space="preserve"> </w:t>
      </w:r>
      <w:r w:rsidRPr="000C6974">
        <w:rPr>
          <w:lang w:bidi="cs-CZ"/>
        </w:rPr>
        <w:t>povoleno provádět úpravy v přiděleném rozpočtu stanoveném v p</w:t>
      </w:r>
      <w:r>
        <w:rPr>
          <w:lang w:bidi="cs-CZ"/>
        </w:rPr>
        <w:t>říloze I</w:t>
      </w:r>
      <w:r w:rsidRPr="000C6974">
        <w:rPr>
          <w:lang w:bidi="cs-CZ"/>
        </w:rPr>
        <w:t>I, a to prostřednictvím převodů mezi jednotlivými rozpočtovými kategoriemi. Tyto změny nebudou považovány za změnu smlouvy ve smyslu článku II.1</w:t>
      </w:r>
      <w:r>
        <w:rPr>
          <w:lang w:bidi="cs-CZ"/>
        </w:rPr>
        <w:t>3</w:t>
      </w:r>
      <w:r w:rsidRPr="000C6974">
        <w:rPr>
          <w:lang w:bidi="cs-CZ"/>
        </w:rPr>
        <w:t>, pokud budou dodržena tato pravidla:</w:t>
      </w:r>
    </w:p>
    <w:p w:rsidR="00475D6D" w:rsidRPr="000C6974" w:rsidRDefault="00475D6D" w:rsidP="00B97881">
      <w:pPr>
        <w:spacing w:after="0"/>
        <w:jc w:val="both"/>
        <w:rPr>
          <w:i/>
          <w:szCs w:val="24"/>
        </w:rPr>
      </w:pPr>
    </w:p>
    <w:p w:rsidR="00475D6D" w:rsidRPr="000C6974" w:rsidRDefault="00475D6D" w:rsidP="004848CC">
      <w:pPr>
        <w:numPr>
          <w:ilvl w:val="0"/>
          <w:numId w:val="4"/>
        </w:numPr>
        <w:spacing w:after="240"/>
        <w:jc w:val="both"/>
        <w:rPr>
          <w:szCs w:val="24"/>
        </w:rPr>
      </w:pPr>
      <w:r w:rsidRPr="000C6974">
        <w:rPr>
          <w:rFonts w:eastAsia="Times New Roman"/>
          <w:szCs w:val="24"/>
          <w:lang w:bidi="cs-CZ"/>
        </w:rPr>
        <w:t>Příjemc</w:t>
      </w:r>
      <w:r>
        <w:rPr>
          <w:rFonts w:eastAsia="Times New Roman"/>
          <w:szCs w:val="24"/>
          <w:lang w:bidi="cs-CZ"/>
        </w:rPr>
        <w:t>i</w:t>
      </w:r>
      <w:r w:rsidRPr="000C6974">
        <w:rPr>
          <w:rFonts w:eastAsia="Times New Roman"/>
          <w:szCs w:val="24"/>
          <w:lang w:bidi="cs-CZ"/>
        </w:rPr>
        <w:t xml:space="preserve"> grantu je povoleno až 100 % finančních prostředků přidělených do rozpočtové kategorie </w:t>
      </w:r>
      <w:r>
        <w:rPr>
          <w:rFonts w:eastAsia="Times New Roman"/>
          <w:szCs w:val="24"/>
          <w:lang w:bidi="cs-CZ"/>
        </w:rPr>
        <w:t>náklady na organizaci mobilit</w:t>
      </w:r>
      <w:r w:rsidRPr="000C6974">
        <w:rPr>
          <w:rFonts w:eastAsia="Times New Roman"/>
          <w:szCs w:val="24"/>
          <w:lang w:bidi="cs-CZ"/>
        </w:rPr>
        <w:t xml:space="preserve"> převést do rozpočtov</w:t>
      </w:r>
      <w:r>
        <w:rPr>
          <w:rFonts w:eastAsia="Times New Roman"/>
          <w:szCs w:val="24"/>
          <w:lang w:bidi="cs-CZ"/>
        </w:rPr>
        <w:t>ých</w:t>
      </w:r>
      <w:r w:rsidRPr="000C6974">
        <w:rPr>
          <w:rFonts w:eastAsia="Times New Roman"/>
          <w:szCs w:val="24"/>
          <w:lang w:bidi="cs-CZ"/>
        </w:rPr>
        <w:t xml:space="preserve"> kategori</w:t>
      </w:r>
      <w:r>
        <w:rPr>
          <w:rFonts w:eastAsia="Times New Roman"/>
          <w:szCs w:val="24"/>
          <w:lang w:bidi="cs-CZ"/>
        </w:rPr>
        <w:t>í</w:t>
      </w:r>
      <w:r w:rsidRPr="000C6974">
        <w:rPr>
          <w:rFonts w:eastAsia="Times New Roman"/>
          <w:szCs w:val="24"/>
          <w:lang w:bidi="cs-CZ"/>
        </w:rPr>
        <w:t xml:space="preserve"> </w:t>
      </w:r>
      <w:r>
        <w:rPr>
          <w:rFonts w:eastAsia="Times New Roman"/>
          <w:szCs w:val="24"/>
          <w:lang w:bidi="cs-CZ"/>
        </w:rPr>
        <w:t>cestovní náklady, pobytové náklady a kurzovné</w:t>
      </w:r>
      <w:r w:rsidRPr="000C6974">
        <w:rPr>
          <w:rFonts w:eastAsia="Times New Roman"/>
          <w:szCs w:val="24"/>
          <w:lang w:bidi="cs-CZ"/>
        </w:rPr>
        <w:t xml:space="preserve">; </w:t>
      </w:r>
    </w:p>
    <w:p w:rsidR="00475D6D" w:rsidRPr="00A23745" w:rsidRDefault="00475D6D" w:rsidP="004848CC">
      <w:pPr>
        <w:numPr>
          <w:ilvl w:val="0"/>
          <w:numId w:val="4"/>
        </w:numPr>
        <w:spacing w:after="0"/>
        <w:jc w:val="both"/>
        <w:rPr>
          <w:szCs w:val="24"/>
        </w:rPr>
      </w:pPr>
      <w:r>
        <w:rPr>
          <w:rFonts w:eastAsia="Times New Roman"/>
          <w:szCs w:val="24"/>
          <w:lang w:bidi="cs-CZ"/>
        </w:rPr>
        <w:t>příjemce</w:t>
      </w:r>
      <w:r w:rsidRPr="000C6974">
        <w:rPr>
          <w:rFonts w:eastAsia="Times New Roman"/>
          <w:szCs w:val="24"/>
          <w:lang w:bidi="cs-CZ"/>
        </w:rPr>
        <w:t xml:space="preserve"> m</w:t>
      </w:r>
      <w:r>
        <w:rPr>
          <w:rFonts w:eastAsia="Times New Roman"/>
          <w:szCs w:val="24"/>
          <w:lang w:bidi="cs-CZ"/>
        </w:rPr>
        <w:t>ůže</w:t>
      </w:r>
      <w:r w:rsidRPr="000C6974">
        <w:rPr>
          <w:rFonts w:eastAsia="Times New Roman"/>
          <w:szCs w:val="24"/>
          <w:lang w:bidi="cs-CZ"/>
        </w:rPr>
        <w:t xml:space="preserve"> </w:t>
      </w:r>
      <w:r>
        <w:rPr>
          <w:rFonts w:eastAsia="Times New Roman"/>
          <w:szCs w:val="24"/>
          <w:lang w:bidi="cs-CZ"/>
        </w:rPr>
        <w:t>převádět prostředky z</w:t>
      </w:r>
      <w:r w:rsidRPr="000C6974">
        <w:rPr>
          <w:rFonts w:eastAsia="Times New Roman"/>
          <w:szCs w:val="24"/>
          <w:lang w:bidi="cs-CZ"/>
        </w:rPr>
        <w:t xml:space="preserve"> jakékoli rozpočtové kategorie do rozpočtové kategorie </w:t>
      </w:r>
      <w:r>
        <w:rPr>
          <w:rFonts w:eastAsia="Times New Roman"/>
          <w:szCs w:val="24"/>
          <w:lang w:bidi="cs-CZ"/>
        </w:rPr>
        <w:t xml:space="preserve">náklady na účastníky se specifickými </w:t>
      </w:r>
      <w:r w:rsidRPr="000C6974">
        <w:rPr>
          <w:rFonts w:eastAsia="Times New Roman"/>
          <w:szCs w:val="24"/>
          <w:lang w:bidi="cs-CZ"/>
        </w:rPr>
        <w:t>potřeb</w:t>
      </w:r>
      <w:r>
        <w:rPr>
          <w:rFonts w:eastAsia="Times New Roman"/>
          <w:szCs w:val="24"/>
          <w:lang w:bidi="cs-CZ"/>
        </w:rPr>
        <w:t>ami</w:t>
      </w:r>
      <w:r w:rsidRPr="000C6974">
        <w:rPr>
          <w:rFonts w:eastAsia="Times New Roman"/>
          <w:szCs w:val="24"/>
          <w:lang w:bidi="cs-CZ"/>
        </w:rPr>
        <w:t xml:space="preserve">, a to i v případě, </w:t>
      </w:r>
      <w:r>
        <w:rPr>
          <w:rFonts w:eastAsia="Times New Roman"/>
          <w:szCs w:val="24"/>
          <w:lang w:bidi="cs-CZ"/>
        </w:rPr>
        <w:t>že</w:t>
      </w:r>
      <w:r w:rsidRPr="000C6974">
        <w:rPr>
          <w:rFonts w:eastAsia="Times New Roman"/>
          <w:szCs w:val="24"/>
          <w:lang w:bidi="cs-CZ"/>
        </w:rPr>
        <w:t xml:space="preserve"> do rozpočtové </w:t>
      </w:r>
      <w:r>
        <w:rPr>
          <w:rFonts w:eastAsia="Times New Roman"/>
          <w:szCs w:val="24"/>
          <w:lang w:bidi="cs-CZ"/>
        </w:rPr>
        <w:t xml:space="preserve">kategorie náklady na účastníky se specifickými </w:t>
      </w:r>
      <w:r w:rsidRPr="000C6974">
        <w:rPr>
          <w:rFonts w:eastAsia="Times New Roman"/>
          <w:szCs w:val="24"/>
          <w:lang w:bidi="cs-CZ"/>
        </w:rPr>
        <w:t>potřeb</w:t>
      </w:r>
      <w:r>
        <w:rPr>
          <w:rFonts w:eastAsia="Times New Roman"/>
          <w:szCs w:val="24"/>
          <w:lang w:bidi="cs-CZ"/>
        </w:rPr>
        <w:t>ami podle přílohy II nebyly původně</w:t>
      </w:r>
      <w:r w:rsidRPr="000C6974">
        <w:rPr>
          <w:rFonts w:eastAsia="Times New Roman"/>
          <w:szCs w:val="24"/>
          <w:lang w:bidi="cs-CZ"/>
        </w:rPr>
        <w:t xml:space="preserve"> při</w:t>
      </w:r>
      <w:r>
        <w:rPr>
          <w:rFonts w:eastAsia="Times New Roman"/>
          <w:szCs w:val="24"/>
          <w:lang w:bidi="cs-CZ"/>
        </w:rPr>
        <w:t>děleny žádné prostředky.</w:t>
      </w:r>
    </w:p>
    <w:p w:rsidR="00475D6D" w:rsidRDefault="00475D6D" w:rsidP="00A23745">
      <w:pPr>
        <w:spacing w:after="0"/>
        <w:jc w:val="both"/>
        <w:rPr>
          <w:rFonts w:eastAsia="Times New Roman"/>
          <w:szCs w:val="24"/>
          <w:lang w:bidi="cs-CZ"/>
        </w:rPr>
      </w:pPr>
    </w:p>
    <w:p w:rsidR="00475D6D" w:rsidRDefault="00475D6D" w:rsidP="00A23745">
      <w:pPr>
        <w:spacing w:after="0"/>
        <w:jc w:val="both"/>
        <w:rPr>
          <w:rFonts w:eastAsia="Times New Roman"/>
          <w:szCs w:val="24"/>
          <w:lang w:bidi="cs-CZ"/>
        </w:rPr>
      </w:pPr>
    </w:p>
    <w:p w:rsidR="00475D6D" w:rsidRDefault="00475D6D" w:rsidP="00A23745">
      <w:pPr>
        <w:spacing w:after="0"/>
        <w:jc w:val="both"/>
        <w:rPr>
          <w:rFonts w:eastAsia="Times New Roman"/>
          <w:szCs w:val="24"/>
          <w:lang w:bidi="cs-CZ"/>
        </w:rPr>
      </w:pPr>
    </w:p>
    <w:p w:rsidR="00475D6D" w:rsidRPr="000C6974" w:rsidRDefault="00475D6D" w:rsidP="00A23745">
      <w:pPr>
        <w:spacing w:after="0"/>
        <w:jc w:val="both"/>
        <w:rPr>
          <w:szCs w:val="24"/>
        </w:rPr>
      </w:pPr>
    </w:p>
    <w:p w:rsidR="00475D6D" w:rsidRPr="000C6974" w:rsidRDefault="00475D6D" w:rsidP="00251110">
      <w:pPr>
        <w:pStyle w:val="Nadpis1"/>
      </w:pPr>
      <w:bookmarkStart w:id="3" w:name="_Toc456794785"/>
      <w:r w:rsidRPr="000C6974">
        <w:lastRenderedPageBreak/>
        <w:t>ČLÁNEK I.4 – PŘEDKLÁDÁNÍ ZPRÁV A PLATEBNÍ PODMÍNKY</w:t>
      </w:r>
      <w:bookmarkEnd w:id="3"/>
      <w:r w:rsidRPr="000C6974">
        <w:t xml:space="preserve"> </w:t>
      </w:r>
    </w:p>
    <w:p w:rsidR="00475D6D" w:rsidRPr="000C6974" w:rsidRDefault="00475D6D" w:rsidP="00E3012E">
      <w:pPr>
        <w:spacing w:after="0"/>
        <w:jc w:val="both"/>
        <w:rPr>
          <w:szCs w:val="24"/>
        </w:rPr>
      </w:pPr>
      <w:r w:rsidRPr="000C6974">
        <w:rPr>
          <w:rFonts w:eastAsia="Times New Roman"/>
          <w:szCs w:val="24"/>
          <w:lang w:bidi="cs-CZ"/>
        </w:rPr>
        <w:t>Pro předkládání zpráv a platby platí následující ustanovení</w:t>
      </w:r>
      <w:r>
        <w:rPr>
          <w:rFonts w:eastAsia="Times New Roman"/>
          <w:szCs w:val="24"/>
          <w:lang w:bidi="cs-CZ"/>
        </w:rPr>
        <w:t>:</w:t>
      </w:r>
    </w:p>
    <w:p w:rsidR="00475D6D" w:rsidRDefault="00475D6D" w:rsidP="006C653F">
      <w:pPr>
        <w:spacing w:after="0"/>
        <w:jc w:val="both"/>
        <w:rPr>
          <w:rFonts w:eastAsia="Times New Roman"/>
          <w:b/>
          <w:szCs w:val="24"/>
          <w:lang w:bidi="cs-CZ"/>
        </w:rPr>
      </w:pPr>
    </w:p>
    <w:p w:rsidR="00475D6D" w:rsidRPr="006C653F" w:rsidRDefault="00475D6D" w:rsidP="006C653F">
      <w:pPr>
        <w:spacing w:after="0"/>
        <w:jc w:val="both"/>
        <w:rPr>
          <w:rFonts w:eastAsia="Times New Roman"/>
          <w:b/>
          <w:szCs w:val="24"/>
          <w:lang w:bidi="cs-CZ"/>
        </w:rPr>
      </w:pPr>
      <w:r>
        <w:rPr>
          <w:rFonts w:eastAsia="Times New Roman"/>
          <w:b/>
          <w:szCs w:val="24"/>
          <w:lang w:bidi="cs-CZ"/>
        </w:rPr>
        <w:t xml:space="preserve">I.4.1 </w:t>
      </w:r>
      <w:r w:rsidRPr="006C653F">
        <w:rPr>
          <w:rFonts w:eastAsia="Times New Roman"/>
          <w:b/>
          <w:szCs w:val="24"/>
          <w:lang w:bidi="cs-CZ"/>
        </w:rPr>
        <w:t>Platby</w:t>
      </w:r>
    </w:p>
    <w:p w:rsidR="00475D6D" w:rsidRPr="000C6974" w:rsidRDefault="00475D6D" w:rsidP="001F49B6">
      <w:pPr>
        <w:suppressAutoHyphens w:val="0"/>
        <w:spacing w:before="100" w:beforeAutospacing="1" w:after="0" w:afterAutospacing="1"/>
        <w:jc w:val="both"/>
        <w:rPr>
          <w:rFonts w:eastAsia="Times New Roman"/>
          <w:szCs w:val="24"/>
          <w:lang w:eastAsia="en-GB"/>
        </w:rPr>
      </w:pPr>
      <w:r w:rsidRPr="000C6974">
        <w:rPr>
          <w:rFonts w:eastAsia="Times New Roman"/>
          <w:szCs w:val="24"/>
          <w:lang w:bidi="cs-CZ"/>
        </w:rPr>
        <w:t xml:space="preserve">NA musí </w:t>
      </w:r>
      <w:r>
        <w:rPr>
          <w:rFonts w:eastAsia="Times New Roman"/>
          <w:szCs w:val="24"/>
          <w:lang w:bidi="cs-CZ"/>
        </w:rPr>
        <w:t>příjemci</w:t>
      </w:r>
      <w:r w:rsidRPr="000C6974">
        <w:rPr>
          <w:rFonts w:eastAsia="Times New Roman"/>
          <w:szCs w:val="24"/>
          <w:lang w:bidi="cs-CZ"/>
        </w:rPr>
        <w:t xml:space="preserve"> poukázat následující platby:</w:t>
      </w:r>
    </w:p>
    <w:p w:rsidR="00475D6D" w:rsidRPr="000C6974" w:rsidRDefault="00475D6D" w:rsidP="00C86890">
      <w:pPr>
        <w:suppressAutoHyphens w:val="0"/>
        <w:spacing w:before="100" w:beforeAutospacing="1" w:after="100" w:afterAutospacing="1"/>
        <w:ind w:left="238" w:hanging="238"/>
        <w:jc w:val="both"/>
        <w:rPr>
          <w:rFonts w:eastAsia="Times New Roman"/>
          <w:szCs w:val="24"/>
          <w:lang w:eastAsia="en-GB"/>
        </w:rPr>
      </w:pPr>
      <w:r w:rsidRPr="000C6974">
        <w:rPr>
          <w:rFonts w:eastAsia="Times New Roman"/>
          <w:szCs w:val="24"/>
          <w:lang w:bidi="cs-CZ"/>
        </w:rPr>
        <w:t xml:space="preserve">- </w:t>
      </w:r>
      <w:r w:rsidRPr="000C6974">
        <w:rPr>
          <w:rFonts w:eastAsia="Times New Roman"/>
          <w:szCs w:val="24"/>
          <w:lang w:bidi="cs-CZ"/>
        </w:rPr>
        <w:tab/>
        <w:t xml:space="preserve">první </w:t>
      </w:r>
      <w:r>
        <w:rPr>
          <w:rFonts w:eastAsia="Times New Roman"/>
          <w:szCs w:val="24"/>
          <w:lang w:bidi="cs-CZ"/>
        </w:rPr>
        <w:t>zálohu</w:t>
      </w:r>
      <w:r w:rsidRPr="000C6974">
        <w:rPr>
          <w:rFonts w:eastAsia="Times New Roman"/>
          <w:szCs w:val="24"/>
          <w:lang w:bidi="cs-CZ"/>
        </w:rPr>
        <w:t>;</w:t>
      </w:r>
    </w:p>
    <w:p w:rsidR="00475D6D" w:rsidRPr="000C6974" w:rsidRDefault="00475D6D" w:rsidP="001F49B6">
      <w:pPr>
        <w:suppressAutoHyphens w:val="0"/>
        <w:spacing w:before="100" w:beforeAutospacing="1" w:after="100" w:afterAutospacing="1"/>
        <w:ind w:left="238" w:hanging="238"/>
        <w:jc w:val="both"/>
        <w:rPr>
          <w:rFonts w:eastAsia="Times New Roman"/>
          <w:szCs w:val="24"/>
          <w:lang w:eastAsia="en-GB"/>
        </w:rPr>
      </w:pPr>
      <w:r w:rsidRPr="000C6974">
        <w:rPr>
          <w:rFonts w:eastAsia="Times New Roman"/>
          <w:szCs w:val="24"/>
          <w:lang w:bidi="cs-CZ"/>
        </w:rPr>
        <w:t xml:space="preserve">- </w:t>
      </w:r>
      <w:r w:rsidRPr="000C6974">
        <w:rPr>
          <w:rFonts w:eastAsia="Times New Roman"/>
          <w:szCs w:val="24"/>
          <w:lang w:bidi="cs-CZ"/>
        </w:rPr>
        <w:tab/>
      </w:r>
      <w:r>
        <w:rPr>
          <w:rFonts w:eastAsia="Times New Roman"/>
          <w:szCs w:val="24"/>
          <w:lang w:bidi="cs-CZ"/>
        </w:rPr>
        <w:t>doplatek</w:t>
      </w:r>
      <w:r w:rsidRPr="000C6974">
        <w:rPr>
          <w:rFonts w:eastAsia="Times New Roman"/>
          <w:szCs w:val="24"/>
          <w:lang w:bidi="cs-CZ"/>
        </w:rPr>
        <w:t xml:space="preserve"> na základě žádosti o doplatek </w:t>
      </w:r>
      <w:r>
        <w:rPr>
          <w:rFonts w:eastAsia="Times New Roman"/>
          <w:szCs w:val="24"/>
          <w:lang w:bidi="cs-CZ"/>
        </w:rPr>
        <w:t>v souladu s</w:t>
      </w:r>
      <w:r w:rsidRPr="000C6974">
        <w:rPr>
          <w:rFonts w:eastAsia="Times New Roman"/>
          <w:szCs w:val="24"/>
          <w:lang w:bidi="cs-CZ"/>
        </w:rPr>
        <w:t xml:space="preserve"> </w:t>
      </w:r>
      <w:r>
        <w:rPr>
          <w:rFonts w:eastAsia="Times New Roman"/>
          <w:szCs w:val="24"/>
          <w:lang w:bidi="cs-CZ"/>
        </w:rPr>
        <w:t>člán</w:t>
      </w:r>
      <w:r w:rsidRPr="0028333C">
        <w:rPr>
          <w:rFonts w:eastAsia="Times New Roman"/>
          <w:szCs w:val="24"/>
          <w:lang w:bidi="cs-CZ"/>
        </w:rPr>
        <w:t>k</w:t>
      </w:r>
      <w:r>
        <w:rPr>
          <w:rFonts w:eastAsia="Times New Roman"/>
          <w:szCs w:val="24"/>
          <w:lang w:bidi="cs-CZ"/>
        </w:rPr>
        <w:t>em</w:t>
      </w:r>
      <w:r w:rsidRPr="0028333C">
        <w:rPr>
          <w:rFonts w:eastAsia="Times New Roman"/>
          <w:szCs w:val="24"/>
          <w:lang w:bidi="cs-CZ"/>
        </w:rPr>
        <w:t xml:space="preserve"> I.4.4.</w:t>
      </w:r>
    </w:p>
    <w:p w:rsidR="00475D6D" w:rsidRPr="000C6974" w:rsidRDefault="00475D6D">
      <w:pPr>
        <w:spacing w:after="0"/>
        <w:jc w:val="both"/>
        <w:rPr>
          <w:b/>
        </w:rPr>
      </w:pPr>
      <w:r w:rsidRPr="000C6974">
        <w:rPr>
          <w:rFonts w:eastAsia="Times New Roman"/>
          <w:b/>
          <w:szCs w:val="24"/>
          <w:lang w:bidi="cs-CZ"/>
        </w:rPr>
        <w:t xml:space="preserve">I.4.2 První </w:t>
      </w:r>
      <w:r>
        <w:rPr>
          <w:rFonts w:eastAsia="Times New Roman"/>
          <w:b/>
          <w:szCs w:val="24"/>
          <w:lang w:bidi="cs-CZ"/>
        </w:rPr>
        <w:t>záloha</w:t>
      </w:r>
    </w:p>
    <w:p w:rsidR="00475D6D" w:rsidRPr="000C6974" w:rsidRDefault="00475D6D" w:rsidP="00DF2C6E">
      <w:pPr>
        <w:spacing w:after="0"/>
        <w:jc w:val="both"/>
        <w:rPr>
          <w:b/>
        </w:rPr>
      </w:pPr>
    </w:p>
    <w:p w:rsidR="00475D6D" w:rsidRPr="0028333C" w:rsidRDefault="00475D6D" w:rsidP="00DF2C6E">
      <w:pPr>
        <w:spacing w:after="0"/>
        <w:jc w:val="both"/>
        <w:rPr>
          <w:b/>
        </w:rPr>
      </w:pPr>
      <w:r w:rsidRPr="000F1D41">
        <w:t>Účelem zálohových plateb je poskytnout příjemci grantu počáteční finanční prostředky.</w:t>
      </w:r>
      <w:r>
        <w:rPr>
          <w:b/>
        </w:rPr>
        <w:t xml:space="preserve"> </w:t>
      </w:r>
      <w:r>
        <w:rPr>
          <w:rFonts w:eastAsia="Times New Roman"/>
          <w:szCs w:val="24"/>
          <w:lang w:bidi="cs-CZ"/>
        </w:rPr>
        <w:t xml:space="preserve">Tyto </w:t>
      </w:r>
      <w:r w:rsidRPr="00921673">
        <w:rPr>
          <w:rFonts w:eastAsia="Times New Roman"/>
          <w:szCs w:val="24"/>
          <w:lang w:bidi="cs-CZ"/>
        </w:rPr>
        <w:t xml:space="preserve">prostředky zůstávají majetkem NA </w:t>
      </w:r>
      <w:r w:rsidRPr="000C6974">
        <w:rPr>
          <w:rFonts w:eastAsia="Times New Roman"/>
          <w:szCs w:val="24"/>
          <w:lang w:bidi="cs-CZ"/>
        </w:rPr>
        <w:t xml:space="preserve">až do vyplacení doplatku. </w:t>
      </w:r>
    </w:p>
    <w:p w:rsidR="00475D6D" w:rsidRPr="000C6974" w:rsidRDefault="00475D6D" w:rsidP="00F17161">
      <w:pPr>
        <w:spacing w:after="0"/>
        <w:jc w:val="both"/>
        <w:rPr>
          <w:szCs w:val="24"/>
        </w:rPr>
      </w:pPr>
    </w:p>
    <w:p w:rsidR="00475D6D" w:rsidRPr="000C6974" w:rsidRDefault="00475D6D" w:rsidP="00F17161">
      <w:pPr>
        <w:spacing w:after="0"/>
        <w:jc w:val="both"/>
        <w:rPr>
          <w:szCs w:val="24"/>
        </w:rPr>
      </w:pPr>
      <w:r w:rsidRPr="000C6974">
        <w:rPr>
          <w:rFonts w:eastAsia="Times New Roman"/>
          <w:szCs w:val="24"/>
          <w:lang w:bidi="cs-CZ"/>
        </w:rPr>
        <w:t xml:space="preserve">NA </w:t>
      </w:r>
      <w:r>
        <w:rPr>
          <w:rFonts w:eastAsia="Times New Roman"/>
          <w:szCs w:val="24"/>
          <w:lang w:bidi="cs-CZ"/>
        </w:rPr>
        <w:t>vyplatí příjemci první zálohu v</w:t>
      </w:r>
      <w:r w:rsidRPr="000C6974">
        <w:rPr>
          <w:rFonts w:eastAsia="Times New Roman"/>
          <w:szCs w:val="24"/>
          <w:lang w:bidi="cs-CZ"/>
        </w:rPr>
        <w:t>e dvou splátkách následovně:</w:t>
      </w:r>
    </w:p>
    <w:p w:rsidR="00475D6D" w:rsidRPr="000C6974" w:rsidRDefault="00475D6D" w:rsidP="00F17161">
      <w:pPr>
        <w:spacing w:after="0"/>
        <w:jc w:val="both"/>
        <w:rPr>
          <w:szCs w:val="24"/>
        </w:rPr>
      </w:pPr>
    </w:p>
    <w:p w:rsidR="00475D6D" w:rsidRPr="000C6974" w:rsidRDefault="00475D6D" w:rsidP="00DB4951">
      <w:pPr>
        <w:numPr>
          <w:ilvl w:val="0"/>
          <w:numId w:val="14"/>
        </w:numPr>
        <w:spacing w:after="0"/>
        <w:jc w:val="both"/>
        <w:rPr>
          <w:szCs w:val="24"/>
        </w:rPr>
      </w:pPr>
      <w:r w:rsidRPr="000C6974">
        <w:rPr>
          <w:rFonts w:eastAsia="Times New Roman"/>
          <w:szCs w:val="24"/>
          <w:lang w:bidi="cs-CZ"/>
        </w:rPr>
        <w:t xml:space="preserve">Do 30 dnů </w:t>
      </w:r>
      <w:r>
        <w:rPr>
          <w:rFonts w:eastAsia="Times New Roman"/>
          <w:szCs w:val="24"/>
          <w:lang w:bidi="cs-CZ"/>
        </w:rPr>
        <w:t>po nabytí platnosti smlouvy</w:t>
      </w:r>
      <w:r w:rsidRPr="000C6974">
        <w:rPr>
          <w:rFonts w:eastAsia="Times New Roman"/>
          <w:szCs w:val="24"/>
          <w:lang w:bidi="cs-CZ"/>
        </w:rPr>
        <w:t xml:space="preserve"> první </w:t>
      </w:r>
      <w:r>
        <w:rPr>
          <w:rFonts w:eastAsia="Times New Roman"/>
          <w:szCs w:val="24"/>
          <w:lang w:bidi="cs-CZ"/>
        </w:rPr>
        <w:t>splátku zálohy</w:t>
      </w:r>
      <w:r w:rsidRPr="000C6974">
        <w:rPr>
          <w:rFonts w:eastAsia="Times New Roman"/>
          <w:szCs w:val="24"/>
          <w:lang w:bidi="cs-CZ"/>
        </w:rPr>
        <w:t xml:space="preserve"> ve výši </w:t>
      </w:r>
      <w:r w:rsidRPr="00256D51">
        <w:rPr>
          <w:rFonts w:eastAsia="Times New Roman"/>
          <w:b/>
          <w:noProof/>
          <w:szCs w:val="24"/>
          <w:lang w:bidi="cs-CZ"/>
        </w:rPr>
        <w:t>4797,60</w:t>
      </w:r>
      <w:r w:rsidRPr="000C6974">
        <w:rPr>
          <w:rFonts w:eastAsia="Times New Roman"/>
          <w:szCs w:val="24"/>
          <w:lang w:bidi="cs-CZ"/>
        </w:rPr>
        <w:t xml:space="preserve">  EUR odpovídající </w:t>
      </w:r>
      <w:r w:rsidRPr="00255EF1">
        <w:rPr>
          <w:rFonts w:eastAsia="Times New Roman"/>
          <w:szCs w:val="24"/>
          <w:lang w:bidi="cs-CZ"/>
        </w:rPr>
        <w:t xml:space="preserve">60 % </w:t>
      </w:r>
      <w:r w:rsidRPr="000C6974">
        <w:rPr>
          <w:rFonts w:eastAsia="Times New Roman"/>
          <w:szCs w:val="24"/>
          <w:lang w:bidi="cs-CZ"/>
        </w:rPr>
        <w:t>maximální částky grantu stanovené v článku I.3.1;</w:t>
      </w:r>
    </w:p>
    <w:p w:rsidR="00475D6D" w:rsidRPr="000C6974" w:rsidRDefault="00475D6D" w:rsidP="00DB4951">
      <w:pPr>
        <w:numPr>
          <w:ilvl w:val="0"/>
          <w:numId w:val="14"/>
        </w:numPr>
        <w:spacing w:after="0"/>
        <w:jc w:val="both"/>
        <w:rPr>
          <w:szCs w:val="24"/>
        </w:rPr>
      </w:pPr>
      <w:r w:rsidRPr="000C6974">
        <w:rPr>
          <w:rFonts w:eastAsia="Times New Roman"/>
          <w:szCs w:val="24"/>
          <w:lang w:bidi="cs-CZ"/>
        </w:rPr>
        <w:t xml:space="preserve">Do </w:t>
      </w:r>
      <w:r w:rsidRPr="0013106E">
        <w:rPr>
          <w:rFonts w:eastAsia="Times New Roman"/>
          <w:szCs w:val="24"/>
          <w:lang w:bidi="cs-CZ"/>
        </w:rPr>
        <w:t xml:space="preserve">31. 3. 2017 </w:t>
      </w:r>
      <w:r w:rsidRPr="000C6974">
        <w:rPr>
          <w:rFonts w:eastAsia="Times New Roman"/>
          <w:szCs w:val="24"/>
          <w:lang w:bidi="cs-CZ"/>
        </w:rPr>
        <w:t>druhou splátku</w:t>
      </w:r>
      <w:r>
        <w:rPr>
          <w:rFonts w:eastAsia="Times New Roman"/>
          <w:szCs w:val="24"/>
          <w:lang w:bidi="cs-CZ"/>
        </w:rPr>
        <w:t xml:space="preserve"> zálohy</w:t>
      </w:r>
      <w:r w:rsidRPr="000C6974">
        <w:rPr>
          <w:rFonts w:eastAsia="Times New Roman"/>
          <w:szCs w:val="24"/>
          <w:lang w:bidi="cs-CZ"/>
        </w:rPr>
        <w:t xml:space="preserve"> ve výši </w:t>
      </w:r>
      <w:r w:rsidRPr="00256D51">
        <w:rPr>
          <w:rFonts w:eastAsia="Times New Roman"/>
          <w:b/>
          <w:noProof/>
          <w:szCs w:val="24"/>
          <w:lang w:bidi="cs-CZ"/>
        </w:rPr>
        <w:t>1599,20</w:t>
      </w:r>
      <w:r w:rsidRPr="000C6974">
        <w:rPr>
          <w:rFonts w:eastAsia="Times New Roman"/>
          <w:szCs w:val="24"/>
          <w:lang w:bidi="cs-CZ"/>
        </w:rPr>
        <w:t xml:space="preserve"> EUR odpovídající </w:t>
      </w:r>
      <w:r w:rsidRPr="00255EF1">
        <w:rPr>
          <w:rFonts w:eastAsia="Times New Roman"/>
          <w:szCs w:val="24"/>
          <w:lang w:bidi="cs-CZ"/>
        </w:rPr>
        <w:t xml:space="preserve">20 % </w:t>
      </w:r>
      <w:r w:rsidRPr="000C6974">
        <w:rPr>
          <w:rFonts w:eastAsia="Times New Roman"/>
          <w:szCs w:val="24"/>
          <w:lang w:bidi="cs-CZ"/>
        </w:rPr>
        <w:t>maximální částky grantu stanovené v článku I.3.1.</w:t>
      </w:r>
    </w:p>
    <w:p w:rsidR="00475D6D" w:rsidRPr="000C6974" w:rsidRDefault="00475D6D" w:rsidP="00F17161">
      <w:pPr>
        <w:spacing w:after="0"/>
        <w:jc w:val="both"/>
        <w:rPr>
          <w:szCs w:val="24"/>
        </w:rPr>
      </w:pPr>
    </w:p>
    <w:p w:rsidR="00475D6D" w:rsidRPr="000C6974" w:rsidRDefault="00475D6D">
      <w:pPr>
        <w:spacing w:after="0"/>
        <w:jc w:val="both"/>
        <w:rPr>
          <w:b/>
          <w:szCs w:val="24"/>
        </w:rPr>
      </w:pPr>
      <w:r w:rsidRPr="000C6974">
        <w:rPr>
          <w:rFonts w:eastAsia="Times New Roman"/>
          <w:b/>
          <w:szCs w:val="24"/>
          <w:lang w:bidi="cs-CZ"/>
        </w:rPr>
        <w:t xml:space="preserve">I.4.3 </w:t>
      </w:r>
      <w:r w:rsidRPr="00286C80">
        <w:rPr>
          <w:rFonts w:eastAsia="Times New Roman"/>
          <w:b/>
          <w:szCs w:val="24"/>
          <w:lang w:bidi="cs-CZ"/>
        </w:rPr>
        <w:t>Průběžné</w:t>
      </w:r>
      <w:r w:rsidRPr="000C6974">
        <w:rPr>
          <w:rFonts w:eastAsia="Times New Roman"/>
          <w:b/>
          <w:szCs w:val="24"/>
          <w:lang w:bidi="cs-CZ"/>
        </w:rPr>
        <w:t xml:space="preserve"> zprávy a další </w:t>
      </w:r>
      <w:r>
        <w:rPr>
          <w:rFonts w:eastAsia="Times New Roman"/>
          <w:b/>
          <w:szCs w:val="24"/>
          <w:lang w:bidi="cs-CZ"/>
        </w:rPr>
        <w:t>zálohy</w:t>
      </w:r>
    </w:p>
    <w:p w:rsidR="00475D6D" w:rsidRPr="000C6974" w:rsidRDefault="00475D6D" w:rsidP="00F034C9">
      <w:pPr>
        <w:spacing w:after="0"/>
        <w:jc w:val="both"/>
        <w:rPr>
          <w:szCs w:val="24"/>
          <w:shd w:val="clear" w:color="auto" w:fill="00FFFF"/>
        </w:rPr>
      </w:pPr>
    </w:p>
    <w:p w:rsidR="00475D6D" w:rsidRPr="000C6974" w:rsidRDefault="00475D6D" w:rsidP="00F034C9">
      <w:pPr>
        <w:spacing w:after="0"/>
        <w:jc w:val="both"/>
        <w:rPr>
          <w:szCs w:val="24"/>
        </w:rPr>
      </w:pPr>
      <w:r>
        <w:rPr>
          <w:rFonts w:eastAsia="Times New Roman"/>
          <w:szCs w:val="24"/>
          <w:lang w:bidi="cs-CZ"/>
        </w:rPr>
        <w:t>Netýká se.</w:t>
      </w:r>
    </w:p>
    <w:p w:rsidR="00475D6D" w:rsidRPr="000C6974" w:rsidRDefault="00475D6D" w:rsidP="00F034C9">
      <w:pPr>
        <w:spacing w:after="0"/>
        <w:jc w:val="both"/>
        <w:rPr>
          <w:i/>
          <w:szCs w:val="24"/>
        </w:rPr>
      </w:pPr>
    </w:p>
    <w:p w:rsidR="00475D6D" w:rsidRPr="000C6974" w:rsidRDefault="00475D6D">
      <w:pPr>
        <w:spacing w:after="0"/>
        <w:jc w:val="both"/>
        <w:rPr>
          <w:szCs w:val="24"/>
        </w:rPr>
      </w:pPr>
      <w:r w:rsidRPr="000C6974">
        <w:rPr>
          <w:rFonts w:eastAsia="Times New Roman"/>
          <w:b/>
          <w:szCs w:val="24"/>
          <w:lang w:bidi="cs-CZ"/>
        </w:rPr>
        <w:t xml:space="preserve">I.4.4 Závěrečná zpráva a žádost o doplatek </w:t>
      </w:r>
    </w:p>
    <w:p w:rsidR="00475D6D" w:rsidRPr="000C6974" w:rsidRDefault="00475D6D">
      <w:pPr>
        <w:spacing w:after="0"/>
        <w:jc w:val="both"/>
        <w:rPr>
          <w:szCs w:val="24"/>
        </w:rPr>
      </w:pPr>
    </w:p>
    <w:p w:rsidR="00475D6D" w:rsidRPr="000C6974" w:rsidRDefault="00475D6D" w:rsidP="0041557C">
      <w:pPr>
        <w:spacing w:after="0"/>
        <w:jc w:val="both"/>
        <w:rPr>
          <w:szCs w:val="24"/>
        </w:rPr>
      </w:pPr>
      <w:r w:rsidRPr="000C6974">
        <w:rPr>
          <w:rFonts w:eastAsia="Times New Roman"/>
          <w:szCs w:val="24"/>
          <w:lang w:bidi="cs-CZ"/>
        </w:rPr>
        <w:t xml:space="preserve">Do </w:t>
      </w:r>
      <w:r>
        <w:rPr>
          <w:rFonts w:eastAsia="Times New Roman"/>
          <w:szCs w:val="24"/>
          <w:lang w:bidi="cs-CZ"/>
        </w:rPr>
        <w:t>30</w:t>
      </w:r>
      <w:r w:rsidRPr="000C6974">
        <w:rPr>
          <w:rFonts w:eastAsia="Times New Roman"/>
          <w:szCs w:val="24"/>
          <w:lang w:bidi="cs-CZ"/>
        </w:rPr>
        <w:t xml:space="preserve"> dnů od data ukončení projektu uvedeného v článku I.2.2 musí </w:t>
      </w:r>
      <w:r>
        <w:rPr>
          <w:rFonts w:eastAsia="Times New Roman"/>
          <w:szCs w:val="24"/>
          <w:lang w:bidi="cs-CZ"/>
        </w:rPr>
        <w:t>příjemce</w:t>
      </w:r>
      <w:r w:rsidRPr="000C6974">
        <w:rPr>
          <w:rFonts w:eastAsia="Times New Roman"/>
          <w:szCs w:val="24"/>
          <w:lang w:bidi="cs-CZ"/>
        </w:rPr>
        <w:t xml:space="preserve"> </w:t>
      </w:r>
      <w:r>
        <w:rPr>
          <w:rFonts w:eastAsia="Times New Roman"/>
          <w:szCs w:val="24"/>
          <w:lang w:bidi="cs-CZ"/>
        </w:rPr>
        <w:t>předložit</w:t>
      </w:r>
      <w:r w:rsidRPr="000C6974">
        <w:rPr>
          <w:rFonts w:eastAsia="Times New Roman"/>
          <w:szCs w:val="24"/>
          <w:lang w:bidi="cs-CZ"/>
        </w:rPr>
        <w:t xml:space="preserve"> závěrečnou zprávu o realizaci projektu</w:t>
      </w:r>
      <w:r>
        <w:rPr>
          <w:rFonts w:eastAsia="Times New Roman"/>
          <w:szCs w:val="24"/>
          <w:lang w:bidi="cs-CZ"/>
        </w:rPr>
        <w:t>.</w:t>
      </w:r>
      <w:r w:rsidRPr="000C6974">
        <w:rPr>
          <w:rFonts w:eastAsia="Times New Roman"/>
          <w:szCs w:val="24"/>
          <w:lang w:bidi="cs-CZ"/>
        </w:rPr>
        <w:t xml:space="preserve"> </w:t>
      </w:r>
      <w:r w:rsidRPr="00C958DC">
        <w:rPr>
          <w:rFonts w:eastAsia="Times New Roman"/>
          <w:szCs w:val="24"/>
          <w:lang w:bidi="cs-CZ"/>
        </w:rPr>
        <w:t>Tato zpráv</w:t>
      </w:r>
      <w:r w:rsidRPr="000C6974">
        <w:rPr>
          <w:rFonts w:eastAsia="Times New Roman"/>
          <w:szCs w:val="24"/>
          <w:lang w:bidi="cs-CZ"/>
        </w:rPr>
        <w:t>a musí obsahovat informace potřebné pro odůvodnění požadované</w:t>
      </w:r>
      <w:r>
        <w:rPr>
          <w:rFonts w:eastAsia="Times New Roman"/>
          <w:szCs w:val="24"/>
          <w:lang w:bidi="cs-CZ"/>
        </w:rPr>
        <w:t>ho grantového příspěvku</w:t>
      </w:r>
      <w:r w:rsidRPr="000C6974">
        <w:rPr>
          <w:rFonts w:eastAsia="Times New Roman"/>
          <w:szCs w:val="24"/>
          <w:lang w:bidi="cs-CZ"/>
        </w:rPr>
        <w:t xml:space="preserve"> na základě jednotkových příspěvků, má-li grant formu náhrady jednotkov</w:t>
      </w:r>
      <w:r>
        <w:rPr>
          <w:rFonts w:eastAsia="Times New Roman"/>
          <w:szCs w:val="24"/>
          <w:lang w:bidi="cs-CZ"/>
        </w:rPr>
        <w:t>ých</w:t>
      </w:r>
      <w:r w:rsidRPr="000C6974">
        <w:rPr>
          <w:rFonts w:eastAsia="Times New Roman"/>
          <w:szCs w:val="24"/>
          <w:lang w:bidi="cs-CZ"/>
        </w:rPr>
        <w:t xml:space="preserve"> příspěvk</w:t>
      </w:r>
      <w:r>
        <w:rPr>
          <w:rFonts w:eastAsia="Times New Roman"/>
          <w:szCs w:val="24"/>
          <w:lang w:bidi="cs-CZ"/>
        </w:rPr>
        <w:t>ů</w:t>
      </w:r>
      <w:r w:rsidRPr="000C6974">
        <w:rPr>
          <w:rFonts w:eastAsia="Times New Roman"/>
          <w:szCs w:val="24"/>
          <w:lang w:bidi="cs-CZ"/>
        </w:rPr>
        <w:t xml:space="preserve"> nebo </w:t>
      </w:r>
      <w:r>
        <w:rPr>
          <w:rFonts w:cs="Arial"/>
          <w:szCs w:val="24"/>
        </w:rPr>
        <w:t>na základě náhrad</w:t>
      </w:r>
      <w:r w:rsidRPr="00471F66">
        <w:rPr>
          <w:rFonts w:cs="Arial"/>
          <w:szCs w:val="24"/>
        </w:rPr>
        <w:t xml:space="preserve"> </w:t>
      </w:r>
      <w:r w:rsidRPr="000C6974">
        <w:rPr>
          <w:rFonts w:eastAsia="Times New Roman"/>
          <w:szCs w:val="24"/>
          <w:lang w:bidi="cs-CZ"/>
        </w:rPr>
        <w:t>způsobilých skutečně vynaložených nákladů v souladu s přílohou I</w:t>
      </w:r>
      <w:r>
        <w:rPr>
          <w:rFonts w:eastAsia="Times New Roman"/>
          <w:szCs w:val="24"/>
          <w:lang w:bidi="cs-CZ"/>
        </w:rPr>
        <w:t>II</w:t>
      </w:r>
      <w:r w:rsidRPr="000C6974">
        <w:rPr>
          <w:rFonts w:eastAsia="Times New Roman"/>
          <w:szCs w:val="24"/>
          <w:lang w:bidi="cs-CZ"/>
        </w:rPr>
        <w:t xml:space="preserve">. </w:t>
      </w:r>
    </w:p>
    <w:p w:rsidR="00475D6D" w:rsidRDefault="00475D6D" w:rsidP="00A23745">
      <w:pPr>
        <w:spacing w:after="0"/>
        <w:rPr>
          <w:rFonts w:eastAsia="Times New Roman"/>
          <w:lang w:bidi="cs-CZ"/>
        </w:rPr>
      </w:pPr>
    </w:p>
    <w:p w:rsidR="00475D6D" w:rsidRPr="000C6974" w:rsidRDefault="00475D6D" w:rsidP="00A23745">
      <w:pPr>
        <w:spacing w:after="0"/>
        <w:rPr>
          <w:bCs/>
        </w:rPr>
      </w:pPr>
      <w:r w:rsidRPr="000C6974">
        <w:rPr>
          <w:rFonts w:eastAsia="Times New Roman"/>
          <w:lang w:bidi="cs-CZ"/>
        </w:rPr>
        <w:t xml:space="preserve">Závěrečná zpráva </w:t>
      </w:r>
      <w:r>
        <w:rPr>
          <w:rFonts w:eastAsia="Times New Roman"/>
          <w:lang w:bidi="cs-CZ"/>
        </w:rPr>
        <w:t>je považována</w:t>
      </w:r>
      <w:r w:rsidRPr="000C6974">
        <w:rPr>
          <w:rFonts w:eastAsia="Times New Roman"/>
          <w:lang w:bidi="cs-CZ"/>
        </w:rPr>
        <w:t xml:space="preserve"> za žádost </w:t>
      </w:r>
      <w:r>
        <w:rPr>
          <w:rFonts w:eastAsia="Times New Roman"/>
          <w:lang w:bidi="cs-CZ"/>
        </w:rPr>
        <w:t>příjemce</w:t>
      </w:r>
      <w:r w:rsidRPr="000C6974">
        <w:rPr>
          <w:rFonts w:eastAsia="Times New Roman"/>
          <w:lang w:bidi="cs-CZ"/>
        </w:rPr>
        <w:t xml:space="preserve"> o vyplacení doplatku grantu.</w:t>
      </w:r>
      <w:r>
        <w:rPr>
          <w:rFonts w:eastAsia="Times New Roman"/>
          <w:lang w:bidi="cs-CZ"/>
        </w:rPr>
        <w:t xml:space="preserve"> </w:t>
      </w:r>
    </w:p>
    <w:p w:rsidR="00475D6D" w:rsidRPr="000C6974" w:rsidRDefault="00475D6D" w:rsidP="00517626">
      <w:pPr>
        <w:tabs>
          <w:tab w:val="left" w:pos="3709"/>
        </w:tabs>
        <w:spacing w:after="0"/>
        <w:jc w:val="both"/>
        <w:rPr>
          <w:szCs w:val="24"/>
        </w:rPr>
      </w:pPr>
    </w:p>
    <w:p w:rsidR="00475D6D" w:rsidRDefault="00475D6D">
      <w:pPr>
        <w:spacing w:after="0"/>
        <w:jc w:val="both"/>
        <w:rPr>
          <w:rFonts w:eastAsia="Times New Roman"/>
          <w:szCs w:val="24"/>
          <w:lang w:bidi="cs-CZ"/>
        </w:rPr>
      </w:pPr>
      <w:r>
        <w:rPr>
          <w:rFonts w:eastAsia="Times New Roman"/>
          <w:szCs w:val="24"/>
          <w:lang w:bidi="cs-CZ"/>
        </w:rPr>
        <w:t>Příjemce</w:t>
      </w:r>
      <w:r w:rsidRPr="000C6974">
        <w:rPr>
          <w:rFonts w:eastAsia="Times New Roman"/>
          <w:szCs w:val="24"/>
          <w:lang w:bidi="cs-CZ"/>
        </w:rPr>
        <w:t xml:space="preserve"> </w:t>
      </w:r>
      <w:r>
        <w:rPr>
          <w:rFonts w:eastAsia="Times New Roman"/>
          <w:szCs w:val="24"/>
          <w:lang w:bidi="cs-CZ"/>
        </w:rPr>
        <w:t>ručí za to</w:t>
      </w:r>
      <w:r w:rsidRPr="000C6974">
        <w:rPr>
          <w:rFonts w:eastAsia="Times New Roman"/>
          <w:szCs w:val="24"/>
          <w:lang w:bidi="cs-CZ"/>
        </w:rPr>
        <w:t>, že informace uvedené v</w:t>
      </w:r>
      <w:r>
        <w:rPr>
          <w:rFonts w:eastAsia="Times New Roman"/>
          <w:szCs w:val="24"/>
          <w:lang w:bidi="cs-CZ"/>
        </w:rPr>
        <w:t> žádosti o doplatek</w:t>
      </w:r>
      <w:r w:rsidRPr="000C6974">
        <w:rPr>
          <w:rFonts w:eastAsia="Times New Roman"/>
          <w:szCs w:val="24"/>
          <w:lang w:bidi="cs-CZ"/>
        </w:rPr>
        <w:t xml:space="preserve"> jsou úplné, spolehlivé a pravdivé. </w:t>
      </w:r>
      <w:r>
        <w:rPr>
          <w:rFonts w:eastAsia="Times New Roman"/>
          <w:szCs w:val="24"/>
          <w:lang w:bidi="cs-CZ"/>
        </w:rPr>
        <w:t>Dále ručí za to</w:t>
      </w:r>
      <w:r w:rsidRPr="000C6974">
        <w:rPr>
          <w:rFonts w:eastAsia="Times New Roman"/>
          <w:szCs w:val="24"/>
          <w:lang w:bidi="cs-CZ"/>
        </w:rPr>
        <w:t xml:space="preserve">, že </w:t>
      </w:r>
      <w:r>
        <w:rPr>
          <w:rFonts w:eastAsia="Times New Roman"/>
          <w:szCs w:val="24"/>
          <w:lang w:bidi="cs-CZ"/>
        </w:rPr>
        <w:t>vynaložené</w:t>
      </w:r>
      <w:r w:rsidRPr="000C6974">
        <w:rPr>
          <w:rFonts w:eastAsia="Times New Roman"/>
          <w:szCs w:val="24"/>
          <w:lang w:bidi="cs-CZ"/>
        </w:rPr>
        <w:t xml:space="preserve"> náklady lze považovat za způsobilé podle této smlouvy a že žádost o </w:t>
      </w:r>
      <w:r>
        <w:rPr>
          <w:rFonts w:eastAsia="Times New Roman"/>
          <w:szCs w:val="24"/>
          <w:lang w:bidi="cs-CZ"/>
        </w:rPr>
        <w:t>doplatek</w:t>
      </w:r>
      <w:r w:rsidRPr="000C6974">
        <w:rPr>
          <w:rFonts w:eastAsia="Times New Roman"/>
          <w:szCs w:val="24"/>
          <w:lang w:bidi="cs-CZ"/>
        </w:rPr>
        <w:t xml:space="preserve"> je </w:t>
      </w:r>
      <w:r>
        <w:rPr>
          <w:rFonts w:eastAsia="Times New Roman"/>
          <w:szCs w:val="24"/>
          <w:lang w:bidi="cs-CZ"/>
        </w:rPr>
        <w:t>podložena</w:t>
      </w:r>
      <w:r w:rsidRPr="000C6974">
        <w:rPr>
          <w:rFonts w:eastAsia="Times New Roman"/>
          <w:szCs w:val="24"/>
          <w:lang w:bidi="cs-CZ"/>
        </w:rPr>
        <w:t xml:space="preserve"> náležitými podklady, které mohou být posouzeny v rámci kontrol nebo auditů popsaných v článku II.27. </w:t>
      </w:r>
    </w:p>
    <w:p w:rsidR="00475D6D" w:rsidRDefault="00475D6D">
      <w:pPr>
        <w:spacing w:after="0"/>
        <w:jc w:val="both"/>
        <w:rPr>
          <w:szCs w:val="24"/>
        </w:rPr>
      </w:pPr>
    </w:p>
    <w:p w:rsidR="00475D6D" w:rsidRPr="000C6974" w:rsidRDefault="00475D6D">
      <w:pPr>
        <w:spacing w:after="0"/>
        <w:jc w:val="both"/>
        <w:rPr>
          <w:b/>
          <w:szCs w:val="24"/>
        </w:rPr>
      </w:pPr>
      <w:r>
        <w:rPr>
          <w:rFonts w:eastAsia="Times New Roman"/>
          <w:b/>
          <w:szCs w:val="24"/>
          <w:lang w:bidi="cs-CZ"/>
        </w:rPr>
        <w:t>I.4.5 Platba</w:t>
      </w:r>
      <w:r w:rsidRPr="000C6974">
        <w:rPr>
          <w:rFonts w:eastAsia="Times New Roman"/>
          <w:b/>
          <w:szCs w:val="24"/>
          <w:lang w:bidi="cs-CZ"/>
        </w:rPr>
        <w:t xml:space="preserve"> doplatku</w:t>
      </w:r>
    </w:p>
    <w:p w:rsidR="00475D6D" w:rsidRPr="000C6974" w:rsidRDefault="00475D6D">
      <w:pPr>
        <w:spacing w:after="0"/>
        <w:jc w:val="both"/>
      </w:pPr>
    </w:p>
    <w:p w:rsidR="00475D6D" w:rsidRPr="000F1D41" w:rsidRDefault="00475D6D" w:rsidP="003834E7">
      <w:pPr>
        <w:spacing w:after="0"/>
        <w:jc w:val="both"/>
      </w:pPr>
      <w:r w:rsidRPr="000F1D41">
        <w:t xml:space="preserve">Účelem jednorázové platby doplatku je uhradit zbývající část </w:t>
      </w:r>
      <w:r w:rsidRPr="000F1D41">
        <w:rPr>
          <w:szCs w:val="24"/>
        </w:rPr>
        <w:t>způsobilých</w:t>
      </w:r>
      <w:r w:rsidRPr="000F1D41">
        <w:t xml:space="preserve"> nákladů vynaložených </w:t>
      </w:r>
      <w:r w:rsidRPr="000F1D41">
        <w:rPr>
          <w:szCs w:val="24"/>
        </w:rPr>
        <w:t>příjemc</w:t>
      </w:r>
      <w:r>
        <w:rPr>
          <w:szCs w:val="24"/>
        </w:rPr>
        <w:t>em</w:t>
      </w:r>
      <w:r w:rsidRPr="000F1D41">
        <w:t xml:space="preserve"> grantu na realizaci projektu. </w:t>
      </w:r>
    </w:p>
    <w:p w:rsidR="00475D6D" w:rsidRPr="000C6974" w:rsidRDefault="00475D6D" w:rsidP="001B374D">
      <w:pPr>
        <w:spacing w:after="0"/>
        <w:jc w:val="both"/>
        <w:rPr>
          <w:szCs w:val="24"/>
        </w:rPr>
      </w:pPr>
    </w:p>
    <w:p w:rsidR="00475D6D" w:rsidRDefault="00475D6D" w:rsidP="003834E7">
      <w:pPr>
        <w:spacing w:after="0"/>
        <w:jc w:val="both"/>
        <w:rPr>
          <w:rFonts w:eastAsia="Times New Roman"/>
          <w:szCs w:val="24"/>
          <w:lang w:bidi="cs-CZ"/>
        </w:rPr>
      </w:pPr>
      <w:r w:rsidRPr="000C6974">
        <w:rPr>
          <w:rFonts w:eastAsia="Times New Roman"/>
          <w:szCs w:val="24"/>
          <w:lang w:bidi="cs-CZ"/>
        </w:rPr>
        <w:t xml:space="preserve">NA stanoví </w:t>
      </w:r>
      <w:r>
        <w:rPr>
          <w:rFonts w:eastAsia="Times New Roman"/>
          <w:szCs w:val="24"/>
          <w:lang w:bidi="cs-CZ"/>
        </w:rPr>
        <w:t>výši doplatku</w:t>
      </w:r>
      <w:r w:rsidRPr="000C6974">
        <w:rPr>
          <w:rFonts w:eastAsia="Times New Roman"/>
          <w:szCs w:val="24"/>
          <w:lang w:bidi="cs-CZ"/>
        </w:rPr>
        <w:t xml:space="preserve"> odečtením celkové </w:t>
      </w:r>
      <w:r>
        <w:rPr>
          <w:rFonts w:eastAsia="Times New Roman"/>
          <w:szCs w:val="24"/>
          <w:lang w:bidi="cs-CZ"/>
        </w:rPr>
        <w:t>výše</w:t>
      </w:r>
      <w:r w:rsidRPr="000C6974">
        <w:rPr>
          <w:rFonts w:eastAsia="Times New Roman"/>
          <w:szCs w:val="24"/>
          <w:lang w:bidi="cs-CZ"/>
        </w:rPr>
        <w:t xml:space="preserve"> již poskytnutého předběžného financování od </w:t>
      </w:r>
      <w:r>
        <w:rPr>
          <w:rFonts w:eastAsia="Times New Roman"/>
          <w:szCs w:val="24"/>
          <w:lang w:bidi="cs-CZ"/>
        </w:rPr>
        <w:t xml:space="preserve">konečné </w:t>
      </w:r>
      <w:r w:rsidRPr="000C6974">
        <w:rPr>
          <w:rFonts w:eastAsia="Times New Roman"/>
          <w:szCs w:val="24"/>
          <w:lang w:bidi="cs-CZ"/>
        </w:rPr>
        <w:t xml:space="preserve">celkové výše grantu </w:t>
      </w:r>
      <w:r>
        <w:rPr>
          <w:rFonts w:eastAsia="Times New Roman"/>
          <w:szCs w:val="24"/>
          <w:lang w:bidi="cs-CZ"/>
        </w:rPr>
        <w:t>v souladu s</w:t>
      </w:r>
      <w:r w:rsidRPr="000C6974">
        <w:rPr>
          <w:rFonts w:eastAsia="Times New Roman"/>
          <w:szCs w:val="24"/>
          <w:lang w:bidi="cs-CZ"/>
        </w:rPr>
        <w:t xml:space="preserve"> </w:t>
      </w:r>
      <w:r w:rsidRPr="003834E7">
        <w:rPr>
          <w:rFonts w:eastAsia="Times New Roman"/>
          <w:szCs w:val="24"/>
          <w:lang w:bidi="cs-CZ"/>
        </w:rPr>
        <w:t>článk</w:t>
      </w:r>
      <w:r>
        <w:rPr>
          <w:rFonts w:eastAsia="Times New Roman"/>
          <w:szCs w:val="24"/>
          <w:lang w:bidi="cs-CZ"/>
        </w:rPr>
        <w:t>em</w:t>
      </w:r>
      <w:r w:rsidRPr="003834E7">
        <w:rPr>
          <w:rFonts w:eastAsia="Times New Roman"/>
          <w:szCs w:val="24"/>
          <w:lang w:bidi="cs-CZ"/>
        </w:rPr>
        <w:t xml:space="preserve"> II.25.</w:t>
      </w:r>
    </w:p>
    <w:p w:rsidR="00475D6D" w:rsidRPr="000C6974" w:rsidRDefault="00475D6D" w:rsidP="003834E7">
      <w:pPr>
        <w:spacing w:after="0"/>
        <w:jc w:val="both"/>
        <w:rPr>
          <w:bCs/>
          <w:szCs w:val="24"/>
        </w:rPr>
      </w:pPr>
    </w:p>
    <w:p w:rsidR="00475D6D" w:rsidRPr="000C6974" w:rsidRDefault="00475D6D" w:rsidP="001B374D">
      <w:pPr>
        <w:spacing w:after="0"/>
        <w:jc w:val="both"/>
        <w:rPr>
          <w:bCs/>
          <w:szCs w:val="24"/>
        </w:rPr>
      </w:pPr>
      <w:r w:rsidRPr="000C6974">
        <w:rPr>
          <w:rFonts w:eastAsia="Times New Roman"/>
          <w:szCs w:val="24"/>
          <w:lang w:bidi="cs-CZ"/>
        </w:rPr>
        <w:lastRenderedPageBreak/>
        <w:t xml:space="preserve">Je-li celková výše </w:t>
      </w:r>
      <w:r>
        <w:rPr>
          <w:rFonts w:eastAsia="Times New Roman"/>
          <w:szCs w:val="24"/>
          <w:lang w:bidi="cs-CZ"/>
        </w:rPr>
        <w:t>dosud vyplacených záloh</w:t>
      </w:r>
      <w:r w:rsidRPr="000C6974">
        <w:rPr>
          <w:rFonts w:eastAsia="Times New Roman"/>
          <w:szCs w:val="24"/>
          <w:lang w:bidi="cs-CZ"/>
        </w:rPr>
        <w:t xml:space="preserve"> </w:t>
      </w:r>
      <w:r>
        <w:rPr>
          <w:rFonts w:eastAsia="Times New Roman"/>
          <w:szCs w:val="24"/>
          <w:lang w:bidi="cs-CZ"/>
        </w:rPr>
        <w:t>vyšší</w:t>
      </w:r>
      <w:r w:rsidRPr="000C6974">
        <w:rPr>
          <w:rFonts w:eastAsia="Times New Roman"/>
          <w:szCs w:val="24"/>
          <w:lang w:bidi="cs-CZ"/>
        </w:rPr>
        <w:t>, než je konečná celková výše grantu stanovená v</w:t>
      </w:r>
      <w:r>
        <w:rPr>
          <w:rFonts w:eastAsia="Times New Roman"/>
          <w:szCs w:val="24"/>
          <w:lang w:bidi="cs-CZ"/>
        </w:rPr>
        <w:t> souladu s</w:t>
      </w:r>
      <w:r w:rsidRPr="000C6974">
        <w:rPr>
          <w:rFonts w:eastAsia="Times New Roman"/>
          <w:szCs w:val="24"/>
          <w:lang w:bidi="cs-CZ"/>
        </w:rPr>
        <w:t xml:space="preserve"> článk</w:t>
      </w:r>
      <w:r>
        <w:rPr>
          <w:rFonts w:eastAsia="Times New Roman"/>
          <w:szCs w:val="24"/>
          <w:lang w:bidi="cs-CZ"/>
        </w:rPr>
        <w:t>em</w:t>
      </w:r>
      <w:r w:rsidRPr="000C6974">
        <w:rPr>
          <w:rFonts w:eastAsia="Times New Roman"/>
          <w:szCs w:val="24"/>
          <w:lang w:bidi="cs-CZ"/>
        </w:rPr>
        <w:t xml:space="preserve"> </w:t>
      </w:r>
      <w:r w:rsidRPr="0054498F">
        <w:rPr>
          <w:rFonts w:eastAsia="Times New Roman"/>
          <w:szCs w:val="24"/>
          <w:lang w:bidi="cs-CZ"/>
        </w:rPr>
        <w:t>II.25</w:t>
      </w:r>
      <w:r w:rsidRPr="000C6974">
        <w:rPr>
          <w:rFonts w:eastAsia="Times New Roman"/>
          <w:szCs w:val="24"/>
          <w:lang w:bidi="cs-CZ"/>
        </w:rPr>
        <w:t xml:space="preserve">, bude mít </w:t>
      </w:r>
      <w:r>
        <w:rPr>
          <w:rFonts w:eastAsia="Times New Roman"/>
          <w:szCs w:val="24"/>
          <w:lang w:bidi="cs-CZ"/>
        </w:rPr>
        <w:t>závěrečná platba</w:t>
      </w:r>
      <w:r w:rsidRPr="000C6974">
        <w:rPr>
          <w:rFonts w:eastAsia="Times New Roman"/>
          <w:szCs w:val="24"/>
          <w:lang w:bidi="cs-CZ"/>
        </w:rPr>
        <w:t xml:space="preserve"> formu </w:t>
      </w:r>
      <w:r>
        <w:rPr>
          <w:rFonts w:eastAsia="Times New Roman"/>
          <w:szCs w:val="24"/>
          <w:lang w:bidi="cs-CZ"/>
        </w:rPr>
        <w:t xml:space="preserve">vratky </w:t>
      </w:r>
      <w:r w:rsidRPr="000C6974">
        <w:rPr>
          <w:rFonts w:eastAsia="Times New Roman"/>
          <w:szCs w:val="24"/>
          <w:lang w:bidi="cs-CZ"/>
        </w:rPr>
        <w:t>v</w:t>
      </w:r>
      <w:r>
        <w:rPr>
          <w:rFonts w:eastAsia="Times New Roman"/>
          <w:szCs w:val="24"/>
          <w:lang w:bidi="cs-CZ"/>
        </w:rPr>
        <w:t xml:space="preserve"> souladu</w:t>
      </w:r>
      <w:r w:rsidRPr="000C6974">
        <w:rPr>
          <w:rFonts w:eastAsia="Times New Roman"/>
          <w:szCs w:val="24"/>
          <w:lang w:bidi="cs-CZ"/>
        </w:rPr>
        <w:t xml:space="preserve"> </w:t>
      </w:r>
      <w:r>
        <w:rPr>
          <w:rFonts w:eastAsia="Times New Roman"/>
          <w:szCs w:val="24"/>
          <w:lang w:bidi="cs-CZ"/>
        </w:rPr>
        <w:t xml:space="preserve">s </w:t>
      </w:r>
      <w:r w:rsidRPr="000C6974">
        <w:rPr>
          <w:rFonts w:eastAsia="Times New Roman"/>
          <w:szCs w:val="24"/>
          <w:lang w:bidi="cs-CZ"/>
        </w:rPr>
        <w:t>článk</w:t>
      </w:r>
      <w:r>
        <w:rPr>
          <w:rFonts w:eastAsia="Times New Roman"/>
          <w:szCs w:val="24"/>
          <w:lang w:bidi="cs-CZ"/>
        </w:rPr>
        <w:t>em</w:t>
      </w:r>
      <w:r w:rsidRPr="000C6974">
        <w:rPr>
          <w:rFonts w:eastAsia="Times New Roman"/>
          <w:szCs w:val="24"/>
          <w:lang w:bidi="cs-CZ"/>
        </w:rPr>
        <w:t xml:space="preserve"> </w:t>
      </w:r>
      <w:r w:rsidRPr="0054498F">
        <w:rPr>
          <w:rFonts w:eastAsia="Times New Roman"/>
          <w:szCs w:val="24"/>
          <w:lang w:bidi="cs-CZ"/>
        </w:rPr>
        <w:t>II.26</w:t>
      </w:r>
      <w:r w:rsidRPr="000C6974">
        <w:rPr>
          <w:rFonts w:eastAsia="Times New Roman"/>
          <w:szCs w:val="24"/>
          <w:lang w:bidi="cs-CZ"/>
        </w:rPr>
        <w:t xml:space="preserve">. </w:t>
      </w:r>
    </w:p>
    <w:p w:rsidR="00475D6D" w:rsidRDefault="00475D6D" w:rsidP="001B374D">
      <w:pPr>
        <w:spacing w:after="0"/>
        <w:jc w:val="both"/>
        <w:rPr>
          <w:rFonts w:eastAsia="Times New Roman"/>
          <w:szCs w:val="24"/>
          <w:lang w:bidi="cs-CZ"/>
        </w:rPr>
      </w:pPr>
    </w:p>
    <w:p w:rsidR="00475D6D" w:rsidRPr="000C6974" w:rsidRDefault="00475D6D" w:rsidP="001B374D">
      <w:pPr>
        <w:spacing w:after="0"/>
        <w:jc w:val="both"/>
        <w:rPr>
          <w:bCs/>
          <w:szCs w:val="24"/>
        </w:rPr>
      </w:pPr>
      <w:r w:rsidRPr="000C6974">
        <w:rPr>
          <w:rFonts w:eastAsia="Times New Roman"/>
          <w:szCs w:val="24"/>
          <w:lang w:bidi="cs-CZ"/>
        </w:rPr>
        <w:t xml:space="preserve">Je-li celková výše </w:t>
      </w:r>
      <w:r>
        <w:rPr>
          <w:rFonts w:eastAsia="Times New Roman"/>
          <w:szCs w:val="24"/>
          <w:lang w:bidi="cs-CZ"/>
        </w:rPr>
        <w:t>dosud vyplacených záloh</w:t>
      </w:r>
      <w:r w:rsidRPr="000C6974">
        <w:rPr>
          <w:rFonts w:eastAsia="Times New Roman"/>
          <w:szCs w:val="24"/>
          <w:lang w:bidi="cs-CZ"/>
        </w:rPr>
        <w:t xml:space="preserve"> </w:t>
      </w:r>
      <w:r>
        <w:rPr>
          <w:rFonts w:eastAsia="Times New Roman"/>
          <w:szCs w:val="24"/>
          <w:lang w:bidi="cs-CZ"/>
        </w:rPr>
        <w:t>nižší</w:t>
      </w:r>
      <w:r w:rsidRPr="000C6974">
        <w:rPr>
          <w:rFonts w:eastAsia="Times New Roman"/>
          <w:szCs w:val="24"/>
          <w:lang w:bidi="cs-CZ"/>
        </w:rPr>
        <w:t>, než je konečná celková výše grantu stanovená v</w:t>
      </w:r>
      <w:r>
        <w:rPr>
          <w:rFonts w:eastAsia="Times New Roman"/>
          <w:szCs w:val="24"/>
          <w:lang w:bidi="cs-CZ"/>
        </w:rPr>
        <w:t> souladu s</w:t>
      </w:r>
      <w:r w:rsidRPr="000C6974">
        <w:rPr>
          <w:rFonts w:eastAsia="Times New Roman"/>
          <w:szCs w:val="24"/>
          <w:lang w:bidi="cs-CZ"/>
        </w:rPr>
        <w:t xml:space="preserve"> článk</w:t>
      </w:r>
      <w:r>
        <w:rPr>
          <w:rFonts w:eastAsia="Times New Roman"/>
          <w:szCs w:val="24"/>
          <w:lang w:bidi="cs-CZ"/>
        </w:rPr>
        <w:t>em</w:t>
      </w:r>
      <w:r w:rsidRPr="000C6974">
        <w:rPr>
          <w:rFonts w:eastAsia="Times New Roman"/>
          <w:szCs w:val="24"/>
          <w:lang w:bidi="cs-CZ"/>
        </w:rPr>
        <w:t xml:space="preserve"> </w:t>
      </w:r>
      <w:r w:rsidRPr="0054498F">
        <w:rPr>
          <w:rFonts w:eastAsia="Times New Roman"/>
          <w:szCs w:val="24"/>
          <w:lang w:bidi="cs-CZ"/>
        </w:rPr>
        <w:t>II.25</w:t>
      </w:r>
      <w:r>
        <w:rPr>
          <w:rFonts w:eastAsia="Times New Roman"/>
          <w:szCs w:val="24"/>
          <w:lang w:bidi="cs-CZ"/>
        </w:rPr>
        <w:t xml:space="preserve">, vyplatí </w:t>
      </w:r>
      <w:r w:rsidRPr="000C6974">
        <w:rPr>
          <w:rFonts w:eastAsia="Times New Roman"/>
          <w:szCs w:val="24"/>
          <w:lang w:bidi="cs-CZ"/>
        </w:rPr>
        <w:t xml:space="preserve">NA doplatek do </w:t>
      </w:r>
      <w:r>
        <w:rPr>
          <w:rFonts w:eastAsia="Times New Roman"/>
          <w:szCs w:val="24"/>
          <w:lang w:bidi="cs-CZ"/>
        </w:rPr>
        <w:t>60</w:t>
      </w:r>
      <w:r w:rsidRPr="000C6974">
        <w:rPr>
          <w:rFonts w:eastAsia="Times New Roman"/>
          <w:szCs w:val="24"/>
          <w:lang w:bidi="cs-CZ"/>
        </w:rPr>
        <w:t xml:space="preserve"> kalendářních dnů od okamžiku, kdy obdrží </w:t>
      </w:r>
      <w:r>
        <w:rPr>
          <w:rFonts w:eastAsia="Times New Roman"/>
          <w:szCs w:val="24"/>
          <w:lang w:bidi="cs-CZ"/>
        </w:rPr>
        <w:t>podklady</w:t>
      </w:r>
      <w:r w:rsidRPr="000C6974">
        <w:rPr>
          <w:rFonts w:eastAsia="Times New Roman"/>
          <w:szCs w:val="24"/>
          <w:lang w:bidi="cs-CZ"/>
        </w:rPr>
        <w:t xml:space="preserve"> </w:t>
      </w:r>
      <w:r>
        <w:rPr>
          <w:rFonts w:eastAsia="Times New Roman"/>
          <w:szCs w:val="24"/>
          <w:lang w:bidi="cs-CZ"/>
        </w:rPr>
        <w:t xml:space="preserve">v souladu s </w:t>
      </w:r>
      <w:r w:rsidRPr="002255DE">
        <w:rPr>
          <w:rFonts w:eastAsia="Times New Roman"/>
          <w:szCs w:val="24"/>
          <w:lang w:bidi="cs-CZ"/>
        </w:rPr>
        <w:t>článkem I.4</w:t>
      </w:r>
      <w:r w:rsidRPr="00FA00B3">
        <w:rPr>
          <w:rFonts w:eastAsia="Times New Roman"/>
          <w:szCs w:val="24"/>
          <w:lang w:bidi="cs-CZ"/>
        </w:rPr>
        <w:t>.4, pokud</w:t>
      </w:r>
      <w:r w:rsidRPr="000C6974">
        <w:rPr>
          <w:rFonts w:eastAsia="Times New Roman"/>
          <w:szCs w:val="24"/>
          <w:lang w:bidi="cs-CZ"/>
        </w:rPr>
        <w:t xml:space="preserve"> články </w:t>
      </w:r>
      <w:r w:rsidRPr="00FA00B3">
        <w:rPr>
          <w:rFonts w:eastAsia="Times New Roman"/>
          <w:szCs w:val="24"/>
          <w:lang w:bidi="cs-CZ"/>
        </w:rPr>
        <w:t>II.24.1 nebo II.24.2 nestanoví</w:t>
      </w:r>
      <w:r w:rsidRPr="000C6974">
        <w:rPr>
          <w:rFonts w:eastAsia="Times New Roman"/>
          <w:szCs w:val="24"/>
          <w:lang w:bidi="cs-CZ"/>
        </w:rPr>
        <w:t xml:space="preserve"> jinak.</w:t>
      </w:r>
    </w:p>
    <w:p w:rsidR="00475D6D" w:rsidRPr="000C6974" w:rsidRDefault="00475D6D" w:rsidP="001B374D">
      <w:pPr>
        <w:spacing w:after="0"/>
        <w:jc w:val="both"/>
        <w:rPr>
          <w:bCs/>
          <w:szCs w:val="24"/>
        </w:rPr>
      </w:pPr>
    </w:p>
    <w:p w:rsidR="00475D6D" w:rsidRPr="000C6974" w:rsidRDefault="00475D6D" w:rsidP="001B374D">
      <w:pPr>
        <w:spacing w:after="0"/>
        <w:jc w:val="both"/>
        <w:rPr>
          <w:bCs/>
          <w:szCs w:val="24"/>
        </w:rPr>
      </w:pPr>
      <w:r>
        <w:rPr>
          <w:rFonts w:eastAsia="Times New Roman"/>
          <w:szCs w:val="24"/>
          <w:lang w:bidi="cs-CZ"/>
        </w:rPr>
        <w:t>Platba</w:t>
      </w:r>
      <w:r w:rsidRPr="000C6974">
        <w:rPr>
          <w:rFonts w:eastAsia="Times New Roman"/>
          <w:szCs w:val="24"/>
          <w:lang w:bidi="cs-CZ"/>
        </w:rPr>
        <w:t xml:space="preserve"> podléhá schválení žádosti o vyplacení doplatku a </w:t>
      </w:r>
      <w:r>
        <w:rPr>
          <w:rFonts w:eastAsia="Times New Roman"/>
          <w:szCs w:val="24"/>
          <w:lang w:bidi="cs-CZ"/>
        </w:rPr>
        <w:t>podpůrných</w:t>
      </w:r>
      <w:r w:rsidRPr="000C6974">
        <w:rPr>
          <w:rFonts w:eastAsia="Times New Roman"/>
          <w:szCs w:val="24"/>
          <w:lang w:bidi="cs-CZ"/>
        </w:rPr>
        <w:t xml:space="preserve"> </w:t>
      </w:r>
      <w:r>
        <w:rPr>
          <w:rFonts w:eastAsia="Times New Roman"/>
          <w:szCs w:val="24"/>
          <w:lang w:bidi="cs-CZ"/>
        </w:rPr>
        <w:t>pod</w:t>
      </w:r>
      <w:r w:rsidRPr="000C6974">
        <w:rPr>
          <w:rFonts w:eastAsia="Times New Roman"/>
          <w:szCs w:val="24"/>
          <w:lang w:bidi="cs-CZ"/>
        </w:rPr>
        <w:t xml:space="preserve">kladů. </w:t>
      </w:r>
      <w:r w:rsidRPr="000F1D41">
        <w:t>Schválení závěrečné zprávy neznamená uznání řádnosti nebo hodnověrnosti, úplnosti a správnosti prohlášení a informací v ní obsažených.</w:t>
      </w:r>
    </w:p>
    <w:p w:rsidR="00475D6D" w:rsidRPr="000C6974" w:rsidRDefault="00475D6D" w:rsidP="001B374D">
      <w:pPr>
        <w:spacing w:after="0"/>
        <w:jc w:val="both"/>
        <w:rPr>
          <w:bCs/>
          <w:szCs w:val="24"/>
        </w:rPr>
      </w:pPr>
    </w:p>
    <w:p w:rsidR="00475D6D" w:rsidRPr="000C6974" w:rsidRDefault="00475D6D" w:rsidP="00F23654">
      <w:pPr>
        <w:spacing w:after="0"/>
        <w:jc w:val="both"/>
        <w:rPr>
          <w:szCs w:val="24"/>
        </w:rPr>
      </w:pPr>
      <w:r>
        <w:rPr>
          <w:rFonts w:eastAsia="Times New Roman"/>
          <w:szCs w:val="24"/>
          <w:lang w:bidi="cs-CZ"/>
        </w:rPr>
        <w:t>Doplatek</w:t>
      </w:r>
      <w:r w:rsidRPr="000C6974">
        <w:rPr>
          <w:rFonts w:eastAsia="Times New Roman"/>
          <w:szCs w:val="24"/>
          <w:lang w:bidi="cs-CZ"/>
        </w:rPr>
        <w:t xml:space="preserve"> může být bez souhlasu příjemce snížen</w:t>
      </w:r>
      <w:r>
        <w:rPr>
          <w:rFonts w:eastAsia="Times New Roman"/>
          <w:szCs w:val="24"/>
          <w:lang w:bidi="cs-CZ"/>
        </w:rPr>
        <w:t xml:space="preserve"> </w:t>
      </w:r>
      <w:r w:rsidRPr="000C6974">
        <w:rPr>
          <w:rFonts w:eastAsia="Times New Roman"/>
          <w:szCs w:val="24"/>
          <w:lang w:bidi="cs-CZ"/>
        </w:rPr>
        <w:t xml:space="preserve">o jakoukoli částku, kterou příjemce dluží NA, a to až do maximální výše </w:t>
      </w:r>
      <w:r>
        <w:rPr>
          <w:rFonts w:eastAsia="Times New Roman"/>
          <w:szCs w:val="24"/>
          <w:lang w:bidi="cs-CZ"/>
        </w:rPr>
        <w:t>grantu</w:t>
      </w:r>
      <w:r w:rsidRPr="000C6974">
        <w:rPr>
          <w:rFonts w:eastAsia="Times New Roman"/>
          <w:szCs w:val="24"/>
          <w:lang w:bidi="cs-CZ"/>
        </w:rPr>
        <w:t>.</w:t>
      </w:r>
    </w:p>
    <w:p w:rsidR="00475D6D" w:rsidRPr="000C6974" w:rsidRDefault="00475D6D" w:rsidP="004D47AD">
      <w:pPr>
        <w:spacing w:after="0"/>
        <w:jc w:val="both"/>
        <w:rPr>
          <w:bCs/>
          <w:szCs w:val="24"/>
        </w:rPr>
      </w:pPr>
    </w:p>
    <w:p w:rsidR="00475D6D" w:rsidRPr="000C6974" w:rsidRDefault="00475D6D" w:rsidP="004D47AD">
      <w:pPr>
        <w:spacing w:after="0"/>
        <w:jc w:val="both"/>
        <w:rPr>
          <w:bCs/>
          <w:szCs w:val="24"/>
        </w:rPr>
      </w:pPr>
    </w:p>
    <w:p w:rsidR="00475D6D" w:rsidRPr="000C6974" w:rsidRDefault="00475D6D" w:rsidP="00DC313F">
      <w:pPr>
        <w:tabs>
          <w:tab w:val="left" w:pos="851"/>
        </w:tabs>
        <w:spacing w:after="0"/>
        <w:jc w:val="both"/>
        <w:rPr>
          <w:b/>
          <w:szCs w:val="24"/>
        </w:rPr>
      </w:pPr>
      <w:r w:rsidRPr="000C6974">
        <w:rPr>
          <w:rFonts w:eastAsia="Times New Roman"/>
          <w:b/>
          <w:szCs w:val="24"/>
          <w:lang w:bidi="cs-CZ"/>
        </w:rPr>
        <w:t xml:space="preserve">I.4.6 Oznámení o </w:t>
      </w:r>
      <w:r>
        <w:rPr>
          <w:rFonts w:eastAsia="Times New Roman"/>
          <w:b/>
          <w:szCs w:val="24"/>
          <w:lang w:bidi="cs-CZ"/>
        </w:rPr>
        <w:t>výši plateb</w:t>
      </w:r>
    </w:p>
    <w:p w:rsidR="00475D6D" w:rsidRPr="000C6974" w:rsidRDefault="00475D6D" w:rsidP="00DC313F">
      <w:pPr>
        <w:tabs>
          <w:tab w:val="left" w:pos="851"/>
        </w:tabs>
        <w:spacing w:after="0"/>
        <w:jc w:val="both"/>
        <w:rPr>
          <w:szCs w:val="24"/>
        </w:rPr>
      </w:pPr>
    </w:p>
    <w:p w:rsidR="00475D6D" w:rsidRDefault="00475D6D" w:rsidP="00F23654">
      <w:pPr>
        <w:tabs>
          <w:tab w:val="left" w:pos="851"/>
        </w:tabs>
        <w:spacing w:after="0"/>
        <w:jc w:val="both"/>
        <w:rPr>
          <w:rFonts w:eastAsia="Times New Roman"/>
          <w:szCs w:val="24"/>
          <w:lang w:bidi="cs-CZ"/>
        </w:rPr>
      </w:pPr>
      <w:r w:rsidRPr="000C6974">
        <w:rPr>
          <w:rFonts w:eastAsia="Times New Roman"/>
          <w:szCs w:val="24"/>
          <w:lang w:bidi="cs-CZ"/>
        </w:rPr>
        <w:t xml:space="preserve">NA </w:t>
      </w:r>
      <w:r>
        <w:rPr>
          <w:rFonts w:eastAsia="Times New Roman"/>
          <w:szCs w:val="24"/>
          <w:lang w:bidi="cs-CZ"/>
        </w:rPr>
        <w:t>příjemci</w:t>
      </w:r>
      <w:r w:rsidRPr="000C6974">
        <w:rPr>
          <w:rFonts w:eastAsia="Times New Roman"/>
          <w:szCs w:val="24"/>
          <w:lang w:bidi="cs-CZ"/>
        </w:rPr>
        <w:t xml:space="preserve"> </w:t>
      </w:r>
      <w:r>
        <w:rPr>
          <w:rFonts w:eastAsia="Times New Roman"/>
          <w:szCs w:val="24"/>
          <w:lang w:bidi="cs-CZ"/>
        </w:rPr>
        <w:t xml:space="preserve">zašle </w:t>
      </w:r>
      <w:r w:rsidRPr="000C6974">
        <w:rPr>
          <w:rFonts w:eastAsia="Times New Roman"/>
          <w:i/>
          <w:szCs w:val="24"/>
          <w:lang w:bidi="cs-CZ"/>
        </w:rPr>
        <w:t>formální oznámení</w:t>
      </w:r>
      <w:r w:rsidRPr="000C6974">
        <w:rPr>
          <w:rFonts w:eastAsia="Times New Roman"/>
          <w:szCs w:val="24"/>
          <w:lang w:bidi="cs-CZ"/>
        </w:rPr>
        <w:t>:</w:t>
      </w:r>
    </w:p>
    <w:p w:rsidR="00475D6D" w:rsidRPr="000C6974" w:rsidRDefault="00475D6D" w:rsidP="00F23654">
      <w:pPr>
        <w:tabs>
          <w:tab w:val="left" w:pos="851"/>
        </w:tabs>
        <w:spacing w:after="0"/>
        <w:jc w:val="both"/>
        <w:rPr>
          <w:szCs w:val="24"/>
        </w:rPr>
      </w:pPr>
    </w:p>
    <w:p w:rsidR="00475D6D" w:rsidRPr="000C6974" w:rsidRDefault="00475D6D" w:rsidP="00DB4951">
      <w:pPr>
        <w:numPr>
          <w:ilvl w:val="0"/>
          <w:numId w:val="19"/>
        </w:numPr>
        <w:tabs>
          <w:tab w:val="left" w:pos="851"/>
        </w:tabs>
        <w:spacing w:after="0"/>
        <w:jc w:val="both"/>
        <w:rPr>
          <w:szCs w:val="24"/>
        </w:rPr>
      </w:pPr>
      <w:r w:rsidRPr="000C6974">
        <w:rPr>
          <w:rFonts w:eastAsia="Times New Roman"/>
          <w:szCs w:val="24"/>
          <w:lang w:bidi="cs-CZ"/>
        </w:rPr>
        <w:t>inf</w:t>
      </w:r>
      <w:r>
        <w:rPr>
          <w:rFonts w:eastAsia="Times New Roman"/>
          <w:szCs w:val="24"/>
          <w:lang w:bidi="cs-CZ"/>
        </w:rPr>
        <w:t>ormující o výši platby,</w:t>
      </w:r>
    </w:p>
    <w:p w:rsidR="00475D6D" w:rsidRPr="000C6974" w:rsidRDefault="00475D6D" w:rsidP="00DB4951">
      <w:pPr>
        <w:numPr>
          <w:ilvl w:val="0"/>
          <w:numId w:val="19"/>
        </w:numPr>
        <w:tabs>
          <w:tab w:val="left" w:pos="851"/>
        </w:tabs>
        <w:spacing w:after="0"/>
        <w:jc w:val="both"/>
        <w:rPr>
          <w:szCs w:val="24"/>
        </w:rPr>
      </w:pPr>
      <w:r>
        <w:rPr>
          <w:rFonts w:eastAsia="Times New Roman"/>
          <w:szCs w:val="24"/>
          <w:lang w:bidi="cs-CZ"/>
        </w:rPr>
        <w:t xml:space="preserve">a </w:t>
      </w:r>
      <w:r w:rsidRPr="000C6974">
        <w:rPr>
          <w:rFonts w:eastAsia="Times New Roman"/>
          <w:szCs w:val="24"/>
          <w:lang w:bidi="cs-CZ"/>
        </w:rPr>
        <w:t>specifik</w:t>
      </w:r>
      <w:r>
        <w:rPr>
          <w:rFonts w:eastAsia="Times New Roman"/>
          <w:szCs w:val="24"/>
          <w:lang w:bidi="cs-CZ"/>
        </w:rPr>
        <w:t>aci, zda se oznámení týká další</w:t>
      </w:r>
      <w:r w:rsidRPr="000C6974">
        <w:rPr>
          <w:rFonts w:eastAsia="Times New Roman"/>
          <w:szCs w:val="24"/>
          <w:lang w:bidi="cs-CZ"/>
        </w:rPr>
        <w:t xml:space="preserve"> </w:t>
      </w:r>
      <w:r>
        <w:rPr>
          <w:rFonts w:eastAsia="Times New Roman"/>
          <w:szCs w:val="24"/>
          <w:lang w:bidi="cs-CZ"/>
        </w:rPr>
        <w:t>zálohy</w:t>
      </w:r>
      <w:r w:rsidRPr="000C6974">
        <w:rPr>
          <w:rFonts w:eastAsia="Times New Roman"/>
          <w:szCs w:val="24"/>
          <w:lang w:bidi="cs-CZ"/>
        </w:rPr>
        <w:t xml:space="preserve"> nebo vyplacení </w:t>
      </w:r>
      <w:r>
        <w:rPr>
          <w:rFonts w:eastAsia="Times New Roman"/>
          <w:szCs w:val="24"/>
          <w:lang w:bidi="cs-CZ"/>
        </w:rPr>
        <w:t>doplatku</w:t>
      </w:r>
      <w:r w:rsidRPr="000C6974">
        <w:rPr>
          <w:rFonts w:eastAsia="Times New Roman"/>
          <w:szCs w:val="24"/>
          <w:lang w:bidi="cs-CZ"/>
        </w:rPr>
        <w:t>.</w:t>
      </w:r>
    </w:p>
    <w:p w:rsidR="00475D6D" w:rsidRDefault="00475D6D" w:rsidP="00F23654">
      <w:pPr>
        <w:tabs>
          <w:tab w:val="left" w:pos="851"/>
        </w:tabs>
        <w:spacing w:after="0"/>
        <w:jc w:val="both"/>
        <w:rPr>
          <w:rFonts w:eastAsia="Times New Roman"/>
          <w:szCs w:val="24"/>
          <w:lang w:bidi="cs-CZ"/>
        </w:rPr>
      </w:pPr>
    </w:p>
    <w:p w:rsidR="00475D6D" w:rsidRPr="000C6974" w:rsidRDefault="00475D6D" w:rsidP="00F23654">
      <w:pPr>
        <w:tabs>
          <w:tab w:val="left" w:pos="851"/>
        </w:tabs>
        <w:spacing w:after="0"/>
        <w:jc w:val="both"/>
        <w:rPr>
          <w:szCs w:val="24"/>
        </w:rPr>
      </w:pPr>
      <w:r w:rsidRPr="000C6974">
        <w:rPr>
          <w:rFonts w:eastAsia="Times New Roman"/>
          <w:szCs w:val="24"/>
          <w:lang w:bidi="cs-CZ"/>
        </w:rPr>
        <w:t xml:space="preserve">Pro vyplacení </w:t>
      </w:r>
      <w:r>
        <w:rPr>
          <w:rFonts w:eastAsia="Times New Roman"/>
          <w:szCs w:val="24"/>
          <w:lang w:bidi="cs-CZ"/>
        </w:rPr>
        <w:t>doplatku</w:t>
      </w:r>
      <w:r w:rsidRPr="000C6974">
        <w:rPr>
          <w:rFonts w:eastAsia="Times New Roman"/>
          <w:szCs w:val="24"/>
          <w:lang w:bidi="cs-CZ"/>
        </w:rPr>
        <w:t xml:space="preserve"> musí NA rovněž určit konečnou celkovou výši grantu v souladu s </w:t>
      </w:r>
      <w:r w:rsidRPr="00AD685A">
        <w:rPr>
          <w:rFonts w:eastAsia="Times New Roman"/>
          <w:szCs w:val="24"/>
          <w:lang w:bidi="cs-CZ"/>
        </w:rPr>
        <w:t>článkem II.25.</w:t>
      </w:r>
    </w:p>
    <w:p w:rsidR="00475D6D" w:rsidRPr="000C6974" w:rsidRDefault="00475D6D" w:rsidP="00DC313F">
      <w:pPr>
        <w:tabs>
          <w:tab w:val="left" w:pos="851"/>
        </w:tabs>
        <w:spacing w:after="0"/>
        <w:jc w:val="both"/>
        <w:rPr>
          <w:szCs w:val="24"/>
        </w:rPr>
      </w:pPr>
    </w:p>
    <w:p w:rsidR="00475D6D" w:rsidRPr="000C6974" w:rsidRDefault="00475D6D" w:rsidP="00201713">
      <w:pPr>
        <w:tabs>
          <w:tab w:val="left" w:pos="851"/>
        </w:tabs>
        <w:spacing w:after="0"/>
        <w:jc w:val="both"/>
        <w:rPr>
          <w:b/>
          <w:szCs w:val="24"/>
        </w:rPr>
      </w:pPr>
      <w:r>
        <w:rPr>
          <w:rFonts w:eastAsia="Times New Roman"/>
          <w:b/>
          <w:szCs w:val="24"/>
          <w:lang w:bidi="cs-CZ"/>
        </w:rPr>
        <w:t xml:space="preserve">I.4.7 </w:t>
      </w:r>
      <w:r w:rsidRPr="000C6974">
        <w:rPr>
          <w:rFonts w:eastAsia="Times New Roman"/>
          <w:b/>
          <w:szCs w:val="24"/>
          <w:lang w:bidi="cs-CZ"/>
        </w:rPr>
        <w:t xml:space="preserve">Platby NA </w:t>
      </w:r>
      <w:r>
        <w:rPr>
          <w:rFonts w:eastAsia="Times New Roman"/>
          <w:b/>
          <w:szCs w:val="24"/>
          <w:lang w:bidi="cs-CZ"/>
        </w:rPr>
        <w:t>příjemci</w:t>
      </w:r>
    </w:p>
    <w:p w:rsidR="00475D6D" w:rsidRPr="000C6974" w:rsidRDefault="00475D6D" w:rsidP="00201713">
      <w:pPr>
        <w:tabs>
          <w:tab w:val="left" w:pos="851"/>
        </w:tabs>
        <w:spacing w:after="0"/>
        <w:jc w:val="both"/>
        <w:rPr>
          <w:b/>
          <w:szCs w:val="24"/>
        </w:rPr>
      </w:pPr>
    </w:p>
    <w:p w:rsidR="00475D6D" w:rsidRPr="000C6974" w:rsidRDefault="00475D6D" w:rsidP="00201713">
      <w:pPr>
        <w:tabs>
          <w:tab w:val="left" w:pos="851"/>
        </w:tabs>
        <w:spacing w:after="0"/>
        <w:jc w:val="both"/>
        <w:rPr>
          <w:szCs w:val="24"/>
        </w:rPr>
      </w:pPr>
      <w:r w:rsidRPr="000C6974">
        <w:rPr>
          <w:rFonts w:eastAsia="Times New Roman"/>
          <w:szCs w:val="24"/>
          <w:lang w:bidi="cs-CZ"/>
        </w:rPr>
        <w:t xml:space="preserve">NA </w:t>
      </w:r>
      <w:r>
        <w:rPr>
          <w:rFonts w:eastAsia="Times New Roman"/>
          <w:szCs w:val="24"/>
          <w:lang w:bidi="cs-CZ"/>
        </w:rPr>
        <w:t>vyplatí</w:t>
      </w:r>
      <w:r w:rsidRPr="000C6974">
        <w:rPr>
          <w:rFonts w:eastAsia="Times New Roman"/>
          <w:szCs w:val="24"/>
          <w:lang w:bidi="cs-CZ"/>
        </w:rPr>
        <w:t xml:space="preserve"> finanční částky </w:t>
      </w:r>
      <w:r>
        <w:rPr>
          <w:rFonts w:eastAsia="Times New Roman"/>
          <w:szCs w:val="24"/>
          <w:lang w:bidi="cs-CZ"/>
        </w:rPr>
        <w:t>příjemci</w:t>
      </w:r>
      <w:r w:rsidRPr="000C6974">
        <w:rPr>
          <w:rFonts w:eastAsia="Times New Roman"/>
          <w:szCs w:val="24"/>
          <w:lang w:bidi="cs-CZ"/>
        </w:rPr>
        <w:t>.</w:t>
      </w:r>
    </w:p>
    <w:p w:rsidR="00475D6D" w:rsidRDefault="00475D6D" w:rsidP="00201713">
      <w:pPr>
        <w:tabs>
          <w:tab w:val="left" w:pos="851"/>
        </w:tabs>
        <w:spacing w:after="0"/>
        <w:jc w:val="both"/>
        <w:rPr>
          <w:rFonts w:eastAsia="Times New Roman"/>
          <w:szCs w:val="24"/>
          <w:lang w:bidi="cs-CZ"/>
        </w:rPr>
      </w:pPr>
    </w:p>
    <w:p w:rsidR="00475D6D" w:rsidRPr="000C6974" w:rsidRDefault="00475D6D" w:rsidP="00201713">
      <w:pPr>
        <w:tabs>
          <w:tab w:val="left" w:pos="851"/>
        </w:tabs>
        <w:spacing w:after="0"/>
        <w:jc w:val="both"/>
        <w:rPr>
          <w:szCs w:val="24"/>
        </w:rPr>
      </w:pPr>
      <w:r w:rsidRPr="000C6974">
        <w:rPr>
          <w:rFonts w:eastAsia="Times New Roman"/>
          <w:szCs w:val="24"/>
          <w:lang w:bidi="cs-CZ"/>
        </w:rPr>
        <w:t xml:space="preserve">Platby </w:t>
      </w:r>
      <w:r>
        <w:rPr>
          <w:rFonts w:eastAsia="Times New Roman"/>
          <w:szCs w:val="24"/>
          <w:lang w:bidi="cs-CZ"/>
        </w:rPr>
        <w:t>příjemci</w:t>
      </w:r>
      <w:r w:rsidRPr="000C6974">
        <w:rPr>
          <w:rFonts w:eastAsia="Times New Roman"/>
          <w:szCs w:val="24"/>
          <w:lang w:bidi="cs-CZ"/>
        </w:rPr>
        <w:t xml:space="preserve"> odečte NA od </w:t>
      </w:r>
      <w:r>
        <w:rPr>
          <w:rFonts w:eastAsia="Times New Roman"/>
          <w:szCs w:val="24"/>
          <w:lang w:bidi="cs-CZ"/>
        </w:rPr>
        <w:t>svých platebních závazků</w:t>
      </w:r>
      <w:r w:rsidRPr="000C6974">
        <w:rPr>
          <w:rFonts w:eastAsia="Times New Roman"/>
          <w:szCs w:val="24"/>
          <w:lang w:bidi="cs-CZ"/>
        </w:rPr>
        <w:t>.</w:t>
      </w:r>
    </w:p>
    <w:p w:rsidR="00475D6D" w:rsidRPr="000C6974" w:rsidRDefault="00475D6D" w:rsidP="00DC313F">
      <w:pPr>
        <w:tabs>
          <w:tab w:val="left" w:pos="851"/>
        </w:tabs>
        <w:spacing w:after="0"/>
        <w:jc w:val="both"/>
        <w:rPr>
          <w:szCs w:val="24"/>
        </w:rPr>
      </w:pPr>
    </w:p>
    <w:p w:rsidR="00475D6D" w:rsidRPr="000C6974" w:rsidRDefault="00475D6D">
      <w:pPr>
        <w:spacing w:after="0"/>
        <w:jc w:val="both"/>
      </w:pPr>
    </w:p>
    <w:p w:rsidR="00475D6D" w:rsidRPr="000C6974" w:rsidRDefault="00475D6D" w:rsidP="00045604">
      <w:pPr>
        <w:spacing w:after="0"/>
        <w:jc w:val="both"/>
        <w:rPr>
          <w:b/>
          <w:szCs w:val="24"/>
        </w:rPr>
      </w:pPr>
      <w:r w:rsidRPr="000C6974">
        <w:rPr>
          <w:rFonts w:eastAsia="Times New Roman"/>
          <w:b/>
          <w:szCs w:val="24"/>
          <w:lang w:bidi="cs-CZ"/>
        </w:rPr>
        <w:t>I.4.</w:t>
      </w:r>
      <w:r>
        <w:rPr>
          <w:rFonts w:eastAsia="Times New Roman"/>
          <w:b/>
          <w:szCs w:val="24"/>
          <w:lang w:bidi="cs-CZ"/>
        </w:rPr>
        <w:t>8</w:t>
      </w:r>
      <w:r w:rsidRPr="000C6974">
        <w:rPr>
          <w:rFonts w:eastAsia="Times New Roman"/>
          <w:b/>
          <w:szCs w:val="24"/>
          <w:lang w:bidi="cs-CZ"/>
        </w:rPr>
        <w:t xml:space="preserve"> Jazyk žádostí o platby a zpráv </w:t>
      </w:r>
    </w:p>
    <w:p w:rsidR="00475D6D" w:rsidRDefault="00475D6D" w:rsidP="002D4018">
      <w:pPr>
        <w:spacing w:after="0"/>
        <w:jc w:val="both"/>
        <w:rPr>
          <w:b/>
          <w:szCs w:val="24"/>
        </w:rPr>
      </w:pPr>
    </w:p>
    <w:p w:rsidR="00475D6D" w:rsidRDefault="00475D6D" w:rsidP="002D4018">
      <w:pPr>
        <w:spacing w:after="0"/>
        <w:jc w:val="both"/>
        <w:rPr>
          <w:rFonts w:eastAsia="Times New Roman"/>
          <w:szCs w:val="24"/>
          <w:lang w:bidi="cs-CZ"/>
        </w:rPr>
      </w:pPr>
      <w:r>
        <w:rPr>
          <w:rFonts w:eastAsia="Times New Roman"/>
          <w:szCs w:val="24"/>
          <w:lang w:bidi="cs-CZ"/>
        </w:rPr>
        <w:t>Veškeré</w:t>
      </w:r>
      <w:r w:rsidRPr="000C6974">
        <w:rPr>
          <w:rFonts w:eastAsia="Times New Roman"/>
          <w:szCs w:val="24"/>
          <w:lang w:bidi="cs-CZ"/>
        </w:rPr>
        <w:t xml:space="preserve"> žádosti o platby a zprávy </w:t>
      </w:r>
      <w:r>
        <w:rPr>
          <w:rFonts w:eastAsia="Times New Roman"/>
          <w:szCs w:val="24"/>
          <w:lang w:bidi="cs-CZ"/>
        </w:rPr>
        <w:t xml:space="preserve">předloží </w:t>
      </w:r>
      <w:r w:rsidRPr="005E3353">
        <w:rPr>
          <w:rFonts w:eastAsia="Times New Roman"/>
          <w:szCs w:val="24"/>
          <w:lang w:bidi="cs-CZ"/>
        </w:rPr>
        <w:t>příjemce v českém jazyce.</w:t>
      </w:r>
    </w:p>
    <w:p w:rsidR="00475D6D" w:rsidRDefault="00475D6D" w:rsidP="005E3353">
      <w:pPr>
        <w:spacing w:after="0"/>
        <w:jc w:val="both"/>
        <w:rPr>
          <w:rFonts w:eastAsia="Times New Roman"/>
          <w:szCs w:val="24"/>
          <w:lang w:bidi="cs-CZ"/>
        </w:rPr>
      </w:pPr>
    </w:p>
    <w:p w:rsidR="00475D6D" w:rsidRDefault="00475D6D" w:rsidP="002D4018">
      <w:pPr>
        <w:spacing w:after="0"/>
        <w:jc w:val="both"/>
        <w:rPr>
          <w:rFonts w:eastAsia="Times New Roman"/>
          <w:szCs w:val="24"/>
          <w:lang w:bidi="cs-CZ"/>
        </w:rPr>
      </w:pPr>
    </w:p>
    <w:p w:rsidR="00475D6D" w:rsidRPr="00921673" w:rsidRDefault="00475D6D" w:rsidP="002D4018">
      <w:pPr>
        <w:spacing w:after="0"/>
        <w:jc w:val="both"/>
        <w:rPr>
          <w:szCs w:val="24"/>
        </w:rPr>
      </w:pPr>
      <w:r w:rsidRPr="000C6974">
        <w:rPr>
          <w:rFonts w:eastAsia="Times New Roman"/>
          <w:szCs w:val="24"/>
          <w:lang w:bidi="cs-CZ"/>
        </w:rPr>
        <w:t xml:space="preserve"> </w:t>
      </w:r>
      <w:r w:rsidRPr="00921673">
        <w:rPr>
          <w:rFonts w:eastAsia="Times New Roman"/>
          <w:b/>
          <w:szCs w:val="24"/>
          <w:lang w:bidi="cs-CZ"/>
        </w:rPr>
        <w:t>I.4.</w:t>
      </w:r>
      <w:r>
        <w:rPr>
          <w:rFonts w:eastAsia="Times New Roman"/>
          <w:b/>
          <w:szCs w:val="24"/>
          <w:lang w:bidi="cs-CZ"/>
        </w:rPr>
        <w:t>9</w:t>
      </w:r>
      <w:r w:rsidRPr="00921673">
        <w:rPr>
          <w:rFonts w:eastAsia="Times New Roman"/>
          <w:b/>
          <w:szCs w:val="24"/>
          <w:lang w:bidi="cs-CZ"/>
        </w:rPr>
        <w:t xml:space="preserve"> Měna pro žádosti o platby a přepočet na eura</w:t>
      </w:r>
    </w:p>
    <w:p w:rsidR="00475D6D" w:rsidRPr="000C6974" w:rsidRDefault="00475D6D" w:rsidP="002D4018">
      <w:pPr>
        <w:spacing w:after="0"/>
        <w:jc w:val="both"/>
        <w:rPr>
          <w:szCs w:val="24"/>
          <w:shd w:val="clear" w:color="auto" w:fill="00FFFF"/>
        </w:rPr>
      </w:pPr>
    </w:p>
    <w:p w:rsidR="00475D6D" w:rsidRPr="00104770" w:rsidRDefault="00475D6D" w:rsidP="00104770">
      <w:pPr>
        <w:rPr>
          <w:rFonts w:eastAsia="Times New Roman"/>
          <w:szCs w:val="24"/>
          <w:lang w:bidi="cs-CZ"/>
        </w:rPr>
      </w:pPr>
      <w:r w:rsidRPr="00104770">
        <w:rPr>
          <w:rFonts w:eastAsia="Times New Roman"/>
          <w:szCs w:val="24"/>
          <w:lang w:bidi="cs-CZ"/>
        </w:rPr>
        <w:t xml:space="preserve">Žádost o platbu musí být </w:t>
      </w:r>
      <w:r>
        <w:rPr>
          <w:rFonts w:eastAsia="Times New Roman"/>
          <w:szCs w:val="24"/>
          <w:lang w:bidi="cs-CZ"/>
        </w:rPr>
        <w:t>předložena</w:t>
      </w:r>
      <w:r w:rsidRPr="00104770">
        <w:rPr>
          <w:rFonts w:eastAsia="Times New Roman"/>
          <w:szCs w:val="24"/>
          <w:lang w:bidi="cs-CZ"/>
        </w:rPr>
        <w:t xml:space="preserve"> v EUR.</w:t>
      </w:r>
    </w:p>
    <w:p w:rsidR="00475D6D" w:rsidRDefault="00475D6D" w:rsidP="009F25E6">
      <w:pPr>
        <w:spacing w:after="0"/>
        <w:jc w:val="both"/>
        <w:rPr>
          <w:color w:val="000000"/>
          <w:szCs w:val="24"/>
        </w:rPr>
      </w:pPr>
      <w:r>
        <w:rPr>
          <w:color w:val="000000"/>
        </w:rPr>
        <w:t>V</w:t>
      </w:r>
      <w:r w:rsidRPr="001601EA">
        <w:rPr>
          <w:color w:val="000000"/>
        </w:rPr>
        <w:t xml:space="preserve">eškeré přepočty nákladů </w:t>
      </w:r>
      <w:r w:rsidRPr="00255EF1">
        <w:t>(v rámci rozpočtových kategorií stanovených na základě skutečně vynaložených nákladů) v</w:t>
      </w:r>
      <w:r w:rsidRPr="001601EA">
        <w:rPr>
          <w:color w:val="000000"/>
        </w:rPr>
        <w:t>ynaložených</w:t>
      </w:r>
      <w:r>
        <w:rPr>
          <w:color w:val="000000"/>
        </w:rPr>
        <w:t xml:space="preserve"> v </w:t>
      </w:r>
      <w:r w:rsidRPr="001601EA">
        <w:rPr>
          <w:color w:val="000000"/>
        </w:rPr>
        <w:t xml:space="preserve">jiné měně na euro </w:t>
      </w:r>
      <w:r>
        <w:rPr>
          <w:color w:val="000000"/>
          <w:szCs w:val="24"/>
        </w:rPr>
        <w:t>provede příjemce</w:t>
      </w:r>
      <w:r w:rsidRPr="001601EA">
        <w:rPr>
          <w:color w:val="000000"/>
        </w:rPr>
        <w:t xml:space="preserve"> grantu podle </w:t>
      </w:r>
      <w:r>
        <w:rPr>
          <w:color w:val="000000"/>
        </w:rPr>
        <w:t>měsíčního</w:t>
      </w:r>
      <w:r w:rsidRPr="001601EA">
        <w:rPr>
          <w:color w:val="000000"/>
        </w:rPr>
        <w:t xml:space="preserve"> </w:t>
      </w:r>
      <w:r>
        <w:rPr>
          <w:color w:val="000000"/>
        </w:rPr>
        <w:t>účetního</w:t>
      </w:r>
      <w:r w:rsidRPr="001601EA">
        <w:rPr>
          <w:color w:val="000000"/>
        </w:rPr>
        <w:t xml:space="preserve"> kurzu stanoveného Evropskou </w:t>
      </w:r>
      <w:r>
        <w:rPr>
          <w:color w:val="000000"/>
        </w:rPr>
        <w:t>komisí</w:t>
      </w:r>
      <w:r w:rsidRPr="001601EA">
        <w:rPr>
          <w:color w:val="000000"/>
        </w:rPr>
        <w:t xml:space="preserve"> a zveřejněného na jejích internetových stránkách</w:t>
      </w:r>
      <w:r w:rsidRPr="001601EA">
        <w:rPr>
          <w:rStyle w:val="Znakapoznpodarou"/>
          <w:color w:val="000000"/>
        </w:rPr>
        <w:footnoteReference w:id="3"/>
      </w:r>
      <w:r w:rsidRPr="001601EA">
        <w:rPr>
          <w:color w:val="000000"/>
        </w:rPr>
        <w:t>, který platil v den podpisu smlouvy poslední z obou smluvních stran</w:t>
      </w:r>
      <w:r w:rsidRPr="001601EA">
        <w:rPr>
          <w:color w:val="000000"/>
          <w:szCs w:val="24"/>
        </w:rPr>
        <w:t>.</w:t>
      </w:r>
    </w:p>
    <w:p w:rsidR="00475D6D" w:rsidRDefault="00475D6D" w:rsidP="009F25E6">
      <w:pPr>
        <w:spacing w:after="0"/>
        <w:jc w:val="both"/>
        <w:rPr>
          <w:color w:val="000000"/>
        </w:rPr>
      </w:pPr>
    </w:p>
    <w:p w:rsidR="007C5635" w:rsidRPr="001601EA" w:rsidRDefault="007C5635" w:rsidP="009F25E6">
      <w:pPr>
        <w:spacing w:after="0"/>
        <w:jc w:val="both"/>
        <w:rPr>
          <w:color w:val="000000"/>
        </w:rPr>
      </w:pPr>
    </w:p>
    <w:p w:rsidR="00475D6D" w:rsidRPr="00FB1246" w:rsidRDefault="00475D6D" w:rsidP="00FB1246">
      <w:pPr>
        <w:rPr>
          <w:b/>
          <w:bCs/>
        </w:rPr>
      </w:pPr>
      <w:r w:rsidRPr="00FB1246">
        <w:rPr>
          <w:b/>
          <w:lang w:bidi="cs-CZ"/>
        </w:rPr>
        <w:t xml:space="preserve">I.4.10 Měna pro platby </w:t>
      </w:r>
    </w:p>
    <w:p w:rsidR="00475D6D" w:rsidRPr="000C6974" w:rsidRDefault="00475D6D" w:rsidP="00C1296D">
      <w:pPr>
        <w:spacing w:after="0"/>
        <w:jc w:val="both"/>
        <w:rPr>
          <w:bCs/>
          <w:szCs w:val="24"/>
        </w:rPr>
      </w:pPr>
      <w:r w:rsidRPr="000C6974">
        <w:rPr>
          <w:rFonts w:eastAsia="Times New Roman"/>
          <w:szCs w:val="24"/>
          <w:lang w:bidi="cs-CZ"/>
        </w:rPr>
        <w:t xml:space="preserve">NA </w:t>
      </w:r>
      <w:r>
        <w:rPr>
          <w:rFonts w:eastAsia="Times New Roman"/>
          <w:szCs w:val="24"/>
          <w:lang w:bidi="cs-CZ"/>
        </w:rPr>
        <w:t>provádí veškeré platby</w:t>
      </w:r>
      <w:r w:rsidRPr="000C6974">
        <w:rPr>
          <w:rFonts w:eastAsia="Times New Roman"/>
          <w:szCs w:val="24"/>
          <w:lang w:bidi="cs-CZ"/>
        </w:rPr>
        <w:t xml:space="preserve"> v</w:t>
      </w:r>
      <w:r>
        <w:rPr>
          <w:rFonts w:eastAsia="Times New Roman"/>
          <w:szCs w:val="24"/>
          <w:lang w:bidi="cs-CZ"/>
        </w:rPr>
        <w:t> EUR.</w:t>
      </w:r>
    </w:p>
    <w:p w:rsidR="00475D6D" w:rsidRPr="000C6974" w:rsidRDefault="00475D6D" w:rsidP="00C1296D">
      <w:pPr>
        <w:spacing w:after="0"/>
        <w:jc w:val="both"/>
        <w:rPr>
          <w:bCs/>
          <w:szCs w:val="24"/>
        </w:rPr>
      </w:pPr>
    </w:p>
    <w:p w:rsidR="00475D6D" w:rsidRPr="000C6974" w:rsidRDefault="00475D6D" w:rsidP="00145D68">
      <w:pPr>
        <w:spacing w:after="120"/>
        <w:rPr>
          <w:b/>
          <w:bCs/>
          <w:szCs w:val="24"/>
        </w:rPr>
      </w:pPr>
      <w:r w:rsidRPr="000C6974">
        <w:rPr>
          <w:rFonts w:eastAsia="Times New Roman"/>
          <w:b/>
          <w:szCs w:val="24"/>
          <w:lang w:bidi="cs-CZ"/>
        </w:rPr>
        <w:t>I.4.1</w:t>
      </w:r>
      <w:r>
        <w:rPr>
          <w:rFonts w:eastAsia="Times New Roman"/>
          <w:b/>
          <w:szCs w:val="24"/>
          <w:lang w:bidi="cs-CZ"/>
        </w:rPr>
        <w:t>1</w:t>
      </w:r>
      <w:r w:rsidRPr="000C6974">
        <w:rPr>
          <w:rFonts w:eastAsia="Times New Roman"/>
          <w:b/>
          <w:szCs w:val="24"/>
          <w:lang w:bidi="cs-CZ"/>
        </w:rPr>
        <w:tab/>
        <w:t xml:space="preserve">Datum platby </w:t>
      </w:r>
    </w:p>
    <w:p w:rsidR="00475D6D" w:rsidRDefault="00475D6D" w:rsidP="00C33353">
      <w:pPr>
        <w:spacing w:after="120"/>
        <w:jc w:val="both"/>
        <w:rPr>
          <w:rFonts w:eastAsia="Times New Roman"/>
          <w:szCs w:val="24"/>
          <w:lang w:bidi="cs-CZ"/>
        </w:rPr>
      </w:pPr>
      <w:r w:rsidRPr="000C6974">
        <w:rPr>
          <w:rFonts w:eastAsia="Times New Roman"/>
          <w:szCs w:val="24"/>
          <w:lang w:bidi="cs-CZ"/>
        </w:rPr>
        <w:t xml:space="preserve">Platby NA se považují za provedené ke dni, kdy byly </w:t>
      </w:r>
      <w:r>
        <w:rPr>
          <w:rFonts w:eastAsia="Times New Roman"/>
          <w:szCs w:val="24"/>
          <w:lang w:bidi="cs-CZ"/>
        </w:rPr>
        <w:t>odečteny</w:t>
      </w:r>
      <w:r w:rsidRPr="000C6974">
        <w:rPr>
          <w:rFonts w:eastAsia="Times New Roman"/>
          <w:szCs w:val="24"/>
          <w:lang w:bidi="cs-CZ"/>
        </w:rPr>
        <w:t xml:space="preserve"> z účtu NA, nestanoví-li vnitrostátní právní předpisy jinak.</w:t>
      </w:r>
    </w:p>
    <w:p w:rsidR="00475D6D" w:rsidRPr="000C6974" w:rsidRDefault="00475D6D" w:rsidP="00C33353">
      <w:pPr>
        <w:spacing w:after="120"/>
        <w:jc w:val="both"/>
        <w:rPr>
          <w:bCs/>
          <w:szCs w:val="24"/>
        </w:rPr>
      </w:pPr>
    </w:p>
    <w:p w:rsidR="00475D6D" w:rsidRPr="000C6974" w:rsidRDefault="00475D6D" w:rsidP="00145D68">
      <w:pPr>
        <w:spacing w:after="120"/>
        <w:rPr>
          <w:b/>
          <w:bCs/>
          <w:szCs w:val="24"/>
        </w:rPr>
      </w:pPr>
      <w:r w:rsidRPr="000C6974">
        <w:rPr>
          <w:rFonts w:eastAsia="Times New Roman"/>
          <w:b/>
          <w:szCs w:val="24"/>
          <w:lang w:bidi="cs-CZ"/>
        </w:rPr>
        <w:t>I.4.1</w:t>
      </w:r>
      <w:r>
        <w:rPr>
          <w:rFonts w:eastAsia="Times New Roman"/>
          <w:b/>
          <w:szCs w:val="24"/>
          <w:lang w:bidi="cs-CZ"/>
        </w:rPr>
        <w:t>2</w:t>
      </w:r>
      <w:r w:rsidRPr="000C6974">
        <w:rPr>
          <w:rFonts w:eastAsia="Times New Roman"/>
          <w:b/>
          <w:szCs w:val="24"/>
          <w:lang w:bidi="cs-CZ"/>
        </w:rPr>
        <w:tab/>
      </w:r>
      <w:r>
        <w:rPr>
          <w:rFonts w:eastAsia="Times New Roman"/>
          <w:b/>
          <w:szCs w:val="24"/>
          <w:lang w:bidi="cs-CZ"/>
        </w:rPr>
        <w:t>Náklady spojené s převody plateb</w:t>
      </w:r>
      <w:r w:rsidRPr="000C6974">
        <w:rPr>
          <w:rFonts w:eastAsia="Times New Roman"/>
          <w:b/>
          <w:szCs w:val="24"/>
          <w:lang w:bidi="cs-CZ"/>
        </w:rPr>
        <w:t xml:space="preserve"> </w:t>
      </w:r>
    </w:p>
    <w:p w:rsidR="00475D6D" w:rsidRPr="000C6974" w:rsidRDefault="00475D6D" w:rsidP="00145D68">
      <w:pPr>
        <w:spacing w:after="120"/>
        <w:rPr>
          <w:color w:val="000000"/>
          <w:szCs w:val="24"/>
        </w:rPr>
      </w:pPr>
      <w:r w:rsidRPr="000C6974">
        <w:rPr>
          <w:rFonts w:eastAsia="Times New Roman"/>
          <w:color w:val="000000"/>
          <w:szCs w:val="24"/>
          <w:lang w:bidi="cs-CZ"/>
        </w:rPr>
        <w:t>Náklady spojené s</w:t>
      </w:r>
      <w:r>
        <w:rPr>
          <w:rFonts w:eastAsia="Times New Roman"/>
          <w:color w:val="000000"/>
          <w:szCs w:val="24"/>
          <w:lang w:bidi="cs-CZ"/>
        </w:rPr>
        <w:t> převody plateb</w:t>
      </w:r>
      <w:r w:rsidRPr="000C6974">
        <w:rPr>
          <w:rFonts w:eastAsia="Times New Roman"/>
          <w:color w:val="000000"/>
          <w:szCs w:val="24"/>
          <w:lang w:bidi="cs-CZ"/>
        </w:rPr>
        <w:t xml:space="preserve"> </w:t>
      </w:r>
      <w:r>
        <w:rPr>
          <w:rFonts w:eastAsia="Times New Roman"/>
          <w:color w:val="000000"/>
          <w:szCs w:val="24"/>
          <w:lang w:bidi="cs-CZ"/>
        </w:rPr>
        <w:t>jsou hrazeny</w:t>
      </w:r>
      <w:r w:rsidRPr="000C6974">
        <w:rPr>
          <w:rFonts w:eastAsia="Times New Roman"/>
          <w:color w:val="000000"/>
          <w:szCs w:val="24"/>
          <w:lang w:bidi="cs-CZ"/>
        </w:rPr>
        <w:t xml:space="preserve"> takto:</w:t>
      </w:r>
    </w:p>
    <w:p w:rsidR="00475D6D" w:rsidRPr="000C6974" w:rsidRDefault="00475D6D" w:rsidP="00DB4951">
      <w:pPr>
        <w:numPr>
          <w:ilvl w:val="0"/>
          <w:numId w:val="20"/>
        </w:numPr>
        <w:spacing w:after="0"/>
        <w:jc w:val="both"/>
        <w:rPr>
          <w:bCs/>
          <w:szCs w:val="24"/>
        </w:rPr>
      </w:pPr>
      <w:r w:rsidRPr="000C6974">
        <w:rPr>
          <w:rFonts w:eastAsia="Times New Roman"/>
          <w:szCs w:val="24"/>
          <w:lang w:bidi="cs-CZ"/>
        </w:rPr>
        <w:t xml:space="preserve">NA </w:t>
      </w:r>
      <w:r>
        <w:rPr>
          <w:rFonts w:eastAsia="Times New Roman"/>
          <w:szCs w:val="24"/>
          <w:lang w:bidi="cs-CZ"/>
        </w:rPr>
        <w:t>hradí</w:t>
      </w:r>
      <w:r w:rsidRPr="000C6974">
        <w:rPr>
          <w:rFonts w:eastAsia="Times New Roman"/>
          <w:szCs w:val="24"/>
          <w:lang w:bidi="cs-CZ"/>
        </w:rPr>
        <w:t xml:space="preserve"> náklady </w:t>
      </w:r>
      <w:r>
        <w:rPr>
          <w:rFonts w:eastAsia="Times New Roman"/>
          <w:szCs w:val="24"/>
          <w:lang w:bidi="cs-CZ"/>
        </w:rPr>
        <w:t>spojené s převodem plateb</w:t>
      </w:r>
      <w:r w:rsidRPr="000C6974">
        <w:rPr>
          <w:rFonts w:eastAsia="Times New Roman"/>
          <w:szCs w:val="24"/>
          <w:lang w:bidi="cs-CZ"/>
        </w:rPr>
        <w:t xml:space="preserve"> účtované její</w:t>
      </w:r>
      <w:r>
        <w:rPr>
          <w:rFonts w:eastAsia="Times New Roman"/>
          <w:szCs w:val="24"/>
          <w:lang w:bidi="cs-CZ"/>
        </w:rPr>
        <w:t xml:space="preserve"> bankou</w:t>
      </w:r>
      <w:r w:rsidRPr="000C6974">
        <w:rPr>
          <w:rFonts w:eastAsia="Times New Roman"/>
          <w:szCs w:val="24"/>
          <w:lang w:bidi="cs-CZ"/>
        </w:rPr>
        <w:t>;</w:t>
      </w:r>
    </w:p>
    <w:p w:rsidR="00475D6D" w:rsidRPr="000C6974" w:rsidRDefault="00475D6D" w:rsidP="00DB4951">
      <w:pPr>
        <w:numPr>
          <w:ilvl w:val="0"/>
          <w:numId w:val="20"/>
        </w:numPr>
        <w:spacing w:after="0"/>
        <w:jc w:val="both"/>
        <w:rPr>
          <w:bCs/>
          <w:szCs w:val="24"/>
        </w:rPr>
      </w:pPr>
      <w:r w:rsidRPr="000C6974">
        <w:rPr>
          <w:rFonts w:eastAsia="Times New Roman"/>
          <w:szCs w:val="24"/>
          <w:lang w:bidi="cs-CZ"/>
        </w:rPr>
        <w:t xml:space="preserve">příjemce </w:t>
      </w:r>
      <w:r>
        <w:rPr>
          <w:rFonts w:eastAsia="Times New Roman"/>
          <w:szCs w:val="24"/>
          <w:lang w:bidi="cs-CZ"/>
        </w:rPr>
        <w:t>hradí</w:t>
      </w:r>
      <w:r w:rsidRPr="000C6974">
        <w:rPr>
          <w:rFonts w:eastAsia="Times New Roman"/>
          <w:szCs w:val="24"/>
          <w:lang w:bidi="cs-CZ"/>
        </w:rPr>
        <w:t xml:space="preserve"> náklady </w:t>
      </w:r>
      <w:r>
        <w:rPr>
          <w:rFonts w:eastAsia="Times New Roman"/>
          <w:szCs w:val="24"/>
          <w:lang w:bidi="cs-CZ"/>
        </w:rPr>
        <w:t>spojené s převodem plateb</w:t>
      </w:r>
      <w:r w:rsidRPr="000C6974">
        <w:rPr>
          <w:rFonts w:eastAsia="Times New Roman"/>
          <w:szCs w:val="24"/>
          <w:lang w:bidi="cs-CZ"/>
        </w:rPr>
        <w:t xml:space="preserve"> účtované jeho bankou;</w:t>
      </w:r>
    </w:p>
    <w:p w:rsidR="00475D6D" w:rsidRPr="000C6974" w:rsidRDefault="00475D6D" w:rsidP="00DB4951">
      <w:pPr>
        <w:numPr>
          <w:ilvl w:val="0"/>
          <w:numId w:val="20"/>
        </w:numPr>
        <w:spacing w:after="0"/>
        <w:jc w:val="both"/>
        <w:rPr>
          <w:bCs/>
          <w:szCs w:val="24"/>
        </w:rPr>
      </w:pPr>
      <w:r>
        <w:rPr>
          <w:rFonts w:eastAsia="Times New Roman"/>
          <w:szCs w:val="24"/>
          <w:lang w:bidi="cs-CZ"/>
        </w:rPr>
        <w:t>veškeré náklady spojené s opakovanými převody plateb zaviněné některou ze smluvních stran, nese smluvní strana, která opakování převodu zavinila.</w:t>
      </w:r>
    </w:p>
    <w:p w:rsidR="00475D6D" w:rsidRPr="000C6974" w:rsidRDefault="00475D6D" w:rsidP="00C1296D">
      <w:pPr>
        <w:spacing w:after="0"/>
        <w:jc w:val="both"/>
        <w:rPr>
          <w:bCs/>
          <w:szCs w:val="24"/>
        </w:rPr>
      </w:pPr>
    </w:p>
    <w:p w:rsidR="00475D6D" w:rsidRPr="000C6974" w:rsidRDefault="00475D6D" w:rsidP="00145D68">
      <w:pPr>
        <w:spacing w:after="120"/>
        <w:rPr>
          <w:b/>
          <w:bCs/>
          <w:szCs w:val="24"/>
        </w:rPr>
      </w:pPr>
      <w:r w:rsidRPr="000C6974">
        <w:rPr>
          <w:rFonts w:eastAsia="Times New Roman"/>
          <w:b/>
          <w:szCs w:val="24"/>
          <w:lang w:bidi="cs-CZ"/>
        </w:rPr>
        <w:t>I.4.1</w:t>
      </w:r>
      <w:r>
        <w:rPr>
          <w:rFonts w:eastAsia="Times New Roman"/>
          <w:b/>
          <w:szCs w:val="24"/>
          <w:lang w:bidi="cs-CZ"/>
        </w:rPr>
        <w:t>3</w:t>
      </w:r>
      <w:r w:rsidRPr="000C6974">
        <w:rPr>
          <w:rFonts w:eastAsia="Times New Roman"/>
          <w:b/>
          <w:szCs w:val="24"/>
          <w:lang w:bidi="cs-CZ"/>
        </w:rPr>
        <w:tab/>
        <w:t>Úrok</w:t>
      </w:r>
      <w:r>
        <w:rPr>
          <w:rFonts w:eastAsia="Times New Roman"/>
          <w:b/>
          <w:szCs w:val="24"/>
          <w:lang w:bidi="cs-CZ"/>
        </w:rPr>
        <w:t>y</w:t>
      </w:r>
      <w:r w:rsidRPr="000C6974">
        <w:rPr>
          <w:rFonts w:eastAsia="Times New Roman"/>
          <w:b/>
          <w:szCs w:val="24"/>
          <w:lang w:bidi="cs-CZ"/>
        </w:rPr>
        <w:t xml:space="preserve"> z prodlení</w:t>
      </w:r>
    </w:p>
    <w:p w:rsidR="00475D6D" w:rsidRPr="000C6974" w:rsidRDefault="00475D6D" w:rsidP="00C115B1">
      <w:pPr>
        <w:spacing w:after="120"/>
        <w:jc w:val="both"/>
        <w:rPr>
          <w:szCs w:val="24"/>
        </w:rPr>
      </w:pPr>
      <w:r>
        <w:rPr>
          <w:rFonts w:eastAsia="Times New Roman"/>
          <w:szCs w:val="24"/>
          <w:lang w:bidi="cs-CZ"/>
        </w:rPr>
        <w:t>Pokud nebyla platba provedena</w:t>
      </w:r>
      <w:r w:rsidRPr="000C6974">
        <w:rPr>
          <w:rFonts w:eastAsia="Times New Roman"/>
          <w:szCs w:val="24"/>
          <w:lang w:bidi="cs-CZ"/>
        </w:rPr>
        <w:t xml:space="preserve"> ve stanoveném termínu, </w:t>
      </w:r>
      <w:r>
        <w:rPr>
          <w:rFonts w:eastAsia="Times New Roman"/>
          <w:szCs w:val="24"/>
          <w:lang w:bidi="cs-CZ"/>
        </w:rPr>
        <w:t>má příjemce</w:t>
      </w:r>
      <w:r w:rsidRPr="000C6974">
        <w:rPr>
          <w:rFonts w:eastAsia="Times New Roman"/>
          <w:szCs w:val="24"/>
          <w:lang w:bidi="cs-CZ"/>
        </w:rPr>
        <w:t xml:space="preserve"> nárok na úroky z prodlení. Splatnost úroků se určuje podle ustanovení národních právních předpisů vztahujících se na smlouvy, nebo podle pravidel NA. Při neexistenci takových ustanovení se úrok určuje podle sazby, kterou používá Evropská centrální banka pro své hlavní refinanční operace v eurech (dále jen </w:t>
      </w:r>
      <w:r w:rsidRPr="00921673">
        <w:rPr>
          <w:rFonts w:eastAsia="Times New Roman"/>
          <w:szCs w:val="24"/>
          <w:lang w:bidi="cs-CZ"/>
        </w:rPr>
        <w:t>"referenční sazba"</w:t>
      </w:r>
      <w:r w:rsidRPr="006517F5">
        <w:rPr>
          <w:rFonts w:eastAsia="Times New Roman"/>
          <w:szCs w:val="24"/>
          <w:lang w:bidi="cs-CZ"/>
        </w:rPr>
        <w:t xml:space="preserve">) </w:t>
      </w:r>
      <w:r w:rsidRPr="000C6974">
        <w:rPr>
          <w:rFonts w:eastAsia="Times New Roman"/>
          <w:szCs w:val="24"/>
          <w:lang w:bidi="cs-CZ"/>
        </w:rPr>
        <w:t xml:space="preserve">plus tři a půl bodu. </w:t>
      </w:r>
      <w:r w:rsidRPr="00921673">
        <w:rPr>
          <w:rFonts w:eastAsia="Times New Roman"/>
          <w:szCs w:val="24"/>
          <w:lang w:bidi="cs-CZ"/>
        </w:rPr>
        <w:t xml:space="preserve">Referenční úroková sazba </w:t>
      </w:r>
      <w:r w:rsidRPr="000C6974">
        <w:rPr>
          <w:rFonts w:eastAsia="Times New Roman"/>
          <w:szCs w:val="24"/>
          <w:lang w:bidi="cs-CZ"/>
        </w:rPr>
        <w:t xml:space="preserve">je sazba platná první den měsíce, ve kterém vyprší </w:t>
      </w:r>
      <w:r>
        <w:rPr>
          <w:rFonts w:eastAsia="Times New Roman"/>
          <w:szCs w:val="24"/>
          <w:lang w:bidi="cs-CZ"/>
        </w:rPr>
        <w:t>termín</w:t>
      </w:r>
      <w:r w:rsidRPr="000C6974">
        <w:rPr>
          <w:rFonts w:eastAsia="Times New Roman"/>
          <w:szCs w:val="24"/>
          <w:lang w:bidi="cs-CZ"/>
        </w:rPr>
        <w:t xml:space="preserve"> pro platbu, jak byla zveřejněna v řadě C </w:t>
      </w:r>
      <w:r w:rsidRPr="000C6974">
        <w:rPr>
          <w:rFonts w:eastAsia="Times New Roman"/>
          <w:i/>
          <w:szCs w:val="24"/>
          <w:lang w:bidi="cs-CZ"/>
        </w:rPr>
        <w:t>Úředního věstníku Evropské unie.</w:t>
      </w:r>
    </w:p>
    <w:p w:rsidR="00475D6D" w:rsidRPr="000C6974" w:rsidRDefault="00475D6D" w:rsidP="00C115B1">
      <w:pPr>
        <w:spacing w:after="120"/>
        <w:jc w:val="both"/>
        <w:rPr>
          <w:szCs w:val="24"/>
        </w:rPr>
      </w:pPr>
      <w:r>
        <w:rPr>
          <w:rFonts w:eastAsia="Times New Roman"/>
          <w:szCs w:val="24"/>
          <w:lang w:bidi="cs-CZ"/>
        </w:rPr>
        <w:t>P</w:t>
      </w:r>
      <w:r w:rsidRPr="000C6974">
        <w:rPr>
          <w:rFonts w:eastAsia="Times New Roman"/>
          <w:szCs w:val="24"/>
          <w:lang w:bidi="cs-CZ"/>
        </w:rPr>
        <w:t>ozastav</w:t>
      </w:r>
      <w:r>
        <w:rPr>
          <w:rFonts w:eastAsia="Times New Roman"/>
          <w:szCs w:val="24"/>
          <w:lang w:bidi="cs-CZ"/>
        </w:rPr>
        <w:t>ení</w:t>
      </w:r>
      <w:r w:rsidRPr="000C6974">
        <w:rPr>
          <w:rFonts w:eastAsia="Times New Roman"/>
          <w:szCs w:val="24"/>
          <w:lang w:bidi="cs-CZ"/>
        </w:rPr>
        <w:t xml:space="preserve"> </w:t>
      </w:r>
      <w:r>
        <w:rPr>
          <w:rFonts w:eastAsia="Times New Roman"/>
          <w:szCs w:val="24"/>
          <w:lang w:bidi="cs-CZ"/>
        </w:rPr>
        <w:t>lhůty pro platby</w:t>
      </w:r>
      <w:r w:rsidRPr="000C6974">
        <w:rPr>
          <w:rFonts w:eastAsia="Times New Roman"/>
          <w:szCs w:val="24"/>
          <w:lang w:bidi="cs-CZ"/>
        </w:rPr>
        <w:t xml:space="preserve"> </w:t>
      </w:r>
      <w:r>
        <w:rPr>
          <w:rFonts w:eastAsia="Times New Roman"/>
          <w:szCs w:val="24"/>
          <w:lang w:bidi="cs-CZ"/>
        </w:rPr>
        <w:t>v souladu s</w:t>
      </w:r>
      <w:r w:rsidRPr="000C6974">
        <w:rPr>
          <w:rFonts w:eastAsia="Times New Roman"/>
          <w:szCs w:val="24"/>
          <w:lang w:bidi="cs-CZ"/>
        </w:rPr>
        <w:t xml:space="preserve"> </w:t>
      </w:r>
      <w:r w:rsidRPr="00526EC0">
        <w:rPr>
          <w:rFonts w:eastAsia="Times New Roman"/>
          <w:szCs w:val="24"/>
          <w:lang w:bidi="cs-CZ"/>
        </w:rPr>
        <w:t>článk</w:t>
      </w:r>
      <w:r>
        <w:rPr>
          <w:rFonts w:eastAsia="Times New Roman"/>
          <w:szCs w:val="24"/>
          <w:lang w:bidi="cs-CZ"/>
        </w:rPr>
        <w:t>em</w:t>
      </w:r>
      <w:r w:rsidRPr="00526EC0">
        <w:rPr>
          <w:rFonts w:eastAsia="Times New Roman"/>
          <w:szCs w:val="24"/>
          <w:lang w:bidi="cs-CZ"/>
        </w:rPr>
        <w:t xml:space="preserve"> II.24.2, nebo</w:t>
      </w:r>
      <w:r w:rsidRPr="000C6974">
        <w:rPr>
          <w:rFonts w:eastAsia="Times New Roman"/>
          <w:szCs w:val="24"/>
          <w:lang w:bidi="cs-CZ"/>
        </w:rPr>
        <w:t xml:space="preserve"> pozastav</w:t>
      </w:r>
      <w:r>
        <w:rPr>
          <w:rFonts w:eastAsia="Times New Roman"/>
          <w:szCs w:val="24"/>
          <w:lang w:bidi="cs-CZ"/>
        </w:rPr>
        <w:t>ení</w:t>
      </w:r>
      <w:r w:rsidRPr="000C6974">
        <w:rPr>
          <w:rFonts w:eastAsia="Times New Roman"/>
          <w:szCs w:val="24"/>
          <w:lang w:bidi="cs-CZ"/>
        </w:rPr>
        <w:t xml:space="preserve"> </w:t>
      </w:r>
      <w:r>
        <w:rPr>
          <w:rFonts w:eastAsia="Times New Roman"/>
          <w:szCs w:val="24"/>
          <w:lang w:bidi="cs-CZ"/>
        </w:rPr>
        <w:t>plateb ze strany NA v souladu s </w:t>
      </w:r>
      <w:r w:rsidRPr="00526EC0">
        <w:rPr>
          <w:rFonts w:eastAsia="Times New Roman"/>
          <w:szCs w:val="24"/>
          <w:lang w:bidi="cs-CZ"/>
        </w:rPr>
        <w:t xml:space="preserve">článkem II.24.1 nelze </w:t>
      </w:r>
      <w:r w:rsidRPr="000C6974">
        <w:rPr>
          <w:rFonts w:eastAsia="Times New Roman"/>
          <w:szCs w:val="24"/>
          <w:lang w:bidi="cs-CZ"/>
        </w:rPr>
        <w:t xml:space="preserve">považovat za </w:t>
      </w:r>
      <w:r>
        <w:rPr>
          <w:rFonts w:eastAsia="Times New Roman"/>
          <w:szCs w:val="24"/>
          <w:lang w:bidi="cs-CZ"/>
        </w:rPr>
        <w:t>platbu v prodlení</w:t>
      </w:r>
      <w:r w:rsidRPr="000C6974">
        <w:rPr>
          <w:rFonts w:eastAsia="Times New Roman"/>
          <w:szCs w:val="24"/>
          <w:lang w:bidi="cs-CZ"/>
        </w:rPr>
        <w:t>.</w:t>
      </w:r>
    </w:p>
    <w:p w:rsidR="00475D6D" w:rsidRPr="000C6974" w:rsidRDefault="00475D6D" w:rsidP="00C115B1">
      <w:pPr>
        <w:spacing w:after="120"/>
        <w:jc w:val="both"/>
        <w:rPr>
          <w:szCs w:val="24"/>
        </w:rPr>
      </w:pPr>
      <w:r w:rsidRPr="000C6974">
        <w:rPr>
          <w:rFonts w:eastAsia="Times New Roman"/>
          <w:szCs w:val="24"/>
          <w:lang w:bidi="cs-CZ"/>
        </w:rPr>
        <w:t xml:space="preserve">Úroky </w:t>
      </w:r>
      <w:r>
        <w:rPr>
          <w:rFonts w:eastAsia="Times New Roman"/>
          <w:szCs w:val="24"/>
          <w:lang w:bidi="cs-CZ"/>
        </w:rPr>
        <w:t>z prodlení</w:t>
      </w:r>
      <w:r w:rsidRPr="000C6974">
        <w:rPr>
          <w:rFonts w:eastAsia="Times New Roman"/>
          <w:szCs w:val="24"/>
          <w:lang w:bidi="cs-CZ"/>
        </w:rPr>
        <w:t xml:space="preserve"> pokrývají období od prvního dne následujícího po datu splatnosti až do</w:t>
      </w:r>
      <w:r>
        <w:rPr>
          <w:rFonts w:eastAsia="Times New Roman"/>
          <w:szCs w:val="24"/>
          <w:lang w:bidi="cs-CZ"/>
        </w:rPr>
        <w:t xml:space="preserve"> </w:t>
      </w:r>
      <w:r w:rsidRPr="000C6974">
        <w:rPr>
          <w:rFonts w:eastAsia="Times New Roman"/>
          <w:szCs w:val="24"/>
          <w:lang w:bidi="cs-CZ"/>
        </w:rPr>
        <w:t>data skutečné platby</w:t>
      </w:r>
      <w:r>
        <w:rPr>
          <w:rFonts w:eastAsia="Times New Roman"/>
          <w:szCs w:val="24"/>
          <w:lang w:bidi="cs-CZ"/>
        </w:rPr>
        <w:t xml:space="preserve"> (včetně) v souladu s článkem I.4.11</w:t>
      </w:r>
      <w:r w:rsidRPr="000C6974">
        <w:rPr>
          <w:rFonts w:eastAsia="Times New Roman"/>
          <w:szCs w:val="24"/>
          <w:lang w:bidi="cs-CZ"/>
        </w:rPr>
        <w:t xml:space="preserve">. NA </w:t>
      </w:r>
      <w:r>
        <w:rPr>
          <w:rFonts w:eastAsia="Times New Roman"/>
          <w:szCs w:val="24"/>
          <w:lang w:bidi="cs-CZ"/>
        </w:rPr>
        <w:t>nebere úrok z prodlení v úvahu</w:t>
      </w:r>
      <w:r w:rsidRPr="000C6974">
        <w:rPr>
          <w:rFonts w:eastAsia="Times New Roman"/>
          <w:szCs w:val="24"/>
          <w:lang w:bidi="cs-CZ"/>
        </w:rPr>
        <w:t xml:space="preserve"> při stanovení konečné výše grantu ve smyslu </w:t>
      </w:r>
      <w:r w:rsidRPr="00B145F0">
        <w:rPr>
          <w:rFonts w:eastAsia="Times New Roman"/>
          <w:szCs w:val="24"/>
          <w:lang w:bidi="cs-CZ"/>
        </w:rPr>
        <w:t>článku II.25</w:t>
      </w:r>
      <w:r w:rsidRPr="000C6974">
        <w:rPr>
          <w:rFonts w:eastAsia="Times New Roman"/>
          <w:szCs w:val="24"/>
          <w:lang w:bidi="cs-CZ"/>
        </w:rPr>
        <w:t>.</w:t>
      </w:r>
    </w:p>
    <w:p w:rsidR="00475D6D" w:rsidRPr="000C6974" w:rsidRDefault="00475D6D" w:rsidP="00C109D9">
      <w:pPr>
        <w:spacing w:after="0"/>
        <w:jc w:val="both"/>
        <w:rPr>
          <w:color w:val="000000"/>
          <w:szCs w:val="24"/>
        </w:rPr>
      </w:pPr>
      <w:r>
        <w:rPr>
          <w:rFonts w:eastAsia="Times New Roman"/>
          <w:color w:val="000000"/>
          <w:szCs w:val="24"/>
          <w:lang w:bidi="cs-CZ"/>
        </w:rPr>
        <w:t>P</w:t>
      </w:r>
      <w:r w:rsidRPr="000C6974">
        <w:rPr>
          <w:rFonts w:eastAsia="Times New Roman"/>
          <w:color w:val="000000"/>
          <w:szCs w:val="24"/>
          <w:lang w:bidi="cs-CZ"/>
        </w:rPr>
        <w:t>okud bude vypočtený úrok nižší nebo roven částce 200 EUR</w:t>
      </w:r>
      <w:r>
        <w:rPr>
          <w:rFonts w:eastAsia="Times New Roman"/>
          <w:color w:val="000000"/>
          <w:szCs w:val="24"/>
          <w:lang w:bidi="cs-CZ"/>
        </w:rPr>
        <w:t xml:space="preserve">, vyplácí se příjemci výjimečně, a to </w:t>
      </w:r>
      <w:r w:rsidRPr="000C6974">
        <w:rPr>
          <w:rFonts w:eastAsia="Times New Roman"/>
          <w:color w:val="000000"/>
          <w:szCs w:val="24"/>
          <w:lang w:bidi="cs-CZ"/>
        </w:rPr>
        <w:t xml:space="preserve">pouze v případě, že o to </w:t>
      </w:r>
      <w:r>
        <w:rPr>
          <w:rFonts w:eastAsia="Times New Roman"/>
          <w:color w:val="000000"/>
          <w:szCs w:val="24"/>
          <w:lang w:bidi="cs-CZ"/>
        </w:rPr>
        <w:t>příjemce</w:t>
      </w:r>
      <w:r w:rsidRPr="000C6974">
        <w:rPr>
          <w:rFonts w:eastAsia="Times New Roman"/>
          <w:color w:val="000000"/>
          <w:szCs w:val="24"/>
          <w:lang w:bidi="cs-CZ"/>
        </w:rPr>
        <w:t xml:space="preserve"> požádá do dvou měsíců od přijetí </w:t>
      </w:r>
      <w:r>
        <w:rPr>
          <w:rFonts w:eastAsia="Times New Roman"/>
          <w:color w:val="000000"/>
          <w:szCs w:val="24"/>
          <w:lang w:bidi="cs-CZ"/>
        </w:rPr>
        <w:t>platby v prodlení.</w:t>
      </w:r>
    </w:p>
    <w:p w:rsidR="00475D6D" w:rsidRPr="000C6974" w:rsidRDefault="00475D6D" w:rsidP="00C1296D">
      <w:pPr>
        <w:spacing w:after="0"/>
        <w:jc w:val="both"/>
        <w:rPr>
          <w:szCs w:val="24"/>
        </w:rPr>
      </w:pPr>
    </w:p>
    <w:p w:rsidR="00475D6D" w:rsidRPr="000C6974" w:rsidRDefault="00475D6D">
      <w:pPr>
        <w:spacing w:after="0"/>
        <w:jc w:val="both"/>
        <w:rPr>
          <w:szCs w:val="24"/>
        </w:rPr>
      </w:pPr>
    </w:p>
    <w:p w:rsidR="00475D6D" w:rsidRPr="000C6974" w:rsidRDefault="00475D6D" w:rsidP="00251110">
      <w:pPr>
        <w:pStyle w:val="Nadpis1"/>
        <w:rPr>
          <w:caps/>
        </w:rPr>
      </w:pPr>
      <w:bookmarkStart w:id="4" w:name="_Toc456794786"/>
      <w:r w:rsidRPr="000C6974">
        <w:t>ČLÁNEK I.5 – BANKOVNÍ ÚČET PRO PLATBY</w:t>
      </w:r>
      <w:bookmarkEnd w:id="4"/>
      <w:r w:rsidRPr="000C6974">
        <w:t xml:space="preserve"> </w:t>
      </w:r>
    </w:p>
    <w:p w:rsidR="00475D6D" w:rsidRDefault="00475D6D">
      <w:pPr>
        <w:spacing w:after="0"/>
        <w:jc w:val="both"/>
        <w:rPr>
          <w:rFonts w:eastAsia="Times New Roman"/>
          <w:szCs w:val="24"/>
          <w:lang w:bidi="cs-CZ"/>
        </w:rPr>
      </w:pPr>
    </w:p>
    <w:p w:rsidR="00475D6D" w:rsidRPr="000C6974" w:rsidRDefault="00475D6D">
      <w:pPr>
        <w:spacing w:after="0"/>
        <w:jc w:val="both"/>
        <w:rPr>
          <w:szCs w:val="24"/>
        </w:rPr>
      </w:pPr>
      <w:r w:rsidRPr="000C6974">
        <w:rPr>
          <w:rFonts w:eastAsia="Times New Roman"/>
          <w:szCs w:val="24"/>
          <w:lang w:bidi="cs-CZ"/>
        </w:rPr>
        <w:t xml:space="preserve">Všechny platby musí být poukázány na bankovní účet </w:t>
      </w:r>
      <w:r>
        <w:rPr>
          <w:rFonts w:eastAsia="Times New Roman"/>
          <w:szCs w:val="24"/>
          <w:lang w:bidi="cs-CZ"/>
        </w:rPr>
        <w:t>příjemce</w:t>
      </w:r>
      <w:r w:rsidRPr="000C6974">
        <w:rPr>
          <w:rFonts w:eastAsia="Times New Roman"/>
          <w:szCs w:val="24"/>
          <w:lang w:bidi="cs-CZ"/>
        </w:rPr>
        <w:t>, jak je uvedeno níže:</w:t>
      </w:r>
    </w:p>
    <w:p w:rsidR="00475D6D" w:rsidRPr="000C6974" w:rsidRDefault="00475D6D">
      <w:pPr>
        <w:spacing w:after="0"/>
        <w:rPr>
          <w:szCs w:val="24"/>
        </w:rPr>
      </w:pPr>
      <w:r w:rsidRPr="000C6974">
        <w:rPr>
          <w:rFonts w:eastAsia="Times New Roman"/>
          <w:szCs w:val="24"/>
          <w:lang w:bidi="cs-CZ"/>
        </w:rPr>
        <w:tab/>
      </w:r>
    </w:p>
    <w:p w:rsidR="00475D6D" w:rsidRDefault="00475D6D" w:rsidP="00030C40">
      <w:pPr>
        <w:spacing w:after="0"/>
        <w:rPr>
          <w:rFonts w:eastAsia="Times New Roman"/>
          <w:szCs w:val="24"/>
          <w:lang w:bidi="cs-CZ"/>
        </w:rPr>
      </w:pPr>
      <w:r w:rsidRPr="000C6974">
        <w:rPr>
          <w:rFonts w:eastAsia="Times New Roman"/>
          <w:szCs w:val="24"/>
          <w:lang w:bidi="cs-CZ"/>
        </w:rPr>
        <w:t>Název banky:</w:t>
      </w:r>
      <w:r>
        <w:rPr>
          <w:rFonts w:eastAsia="Times New Roman"/>
          <w:szCs w:val="24"/>
          <w:lang w:bidi="cs-CZ"/>
        </w:rPr>
        <w:t xml:space="preserve"> </w:t>
      </w:r>
      <w:r w:rsidRPr="00256D51">
        <w:rPr>
          <w:rFonts w:eastAsia="Times New Roman"/>
          <w:b/>
          <w:noProof/>
          <w:szCs w:val="24"/>
          <w:lang w:bidi="cs-CZ"/>
        </w:rPr>
        <w:t>Komerční banka, a.s.</w:t>
      </w:r>
      <w:r w:rsidRPr="000C6974">
        <w:rPr>
          <w:rFonts w:eastAsia="Times New Roman"/>
          <w:szCs w:val="24"/>
          <w:lang w:bidi="cs-CZ"/>
        </w:rPr>
        <w:tab/>
      </w:r>
      <w:r w:rsidRPr="000C6974">
        <w:rPr>
          <w:rFonts w:eastAsia="Times New Roman"/>
          <w:szCs w:val="24"/>
          <w:lang w:bidi="cs-CZ"/>
        </w:rPr>
        <w:tab/>
      </w:r>
      <w:r w:rsidRPr="000C6974">
        <w:rPr>
          <w:rFonts w:eastAsia="Times New Roman"/>
          <w:szCs w:val="24"/>
          <w:lang w:bidi="cs-CZ"/>
        </w:rPr>
        <w:br/>
      </w:r>
      <w:r>
        <w:rPr>
          <w:rFonts w:eastAsia="Times New Roman"/>
          <w:szCs w:val="24"/>
          <w:lang w:bidi="cs-CZ"/>
        </w:rPr>
        <w:t xml:space="preserve">Adresa pobočky banky: </w:t>
      </w:r>
      <w:r w:rsidRPr="00256D51">
        <w:rPr>
          <w:rFonts w:eastAsia="Times New Roman"/>
          <w:b/>
          <w:noProof/>
          <w:szCs w:val="24"/>
          <w:lang w:bidi="cs-CZ"/>
        </w:rPr>
        <w:t>Hrnčířská 2, 746 96, Opava</w:t>
      </w:r>
    </w:p>
    <w:p w:rsidR="00475D6D" w:rsidRDefault="00475D6D" w:rsidP="00030C40">
      <w:pPr>
        <w:spacing w:after="0"/>
        <w:rPr>
          <w:rFonts w:eastAsia="Times New Roman"/>
          <w:szCs w:val="24"/>
          <w:lang w:bidi="cs-CZ"/>
        </w:rPr>
      </w:pPr>
      <w:r w:rsidRPr="000C6974">
        <w:rPr>
          <w:rFonts w:eastAsia="Times New Roman"/>
          <w:szCs w:val="24"/>
          <w:lang w:bidi="cs-CZ"/>
        </w:rPr>
        <w:t>Přesn</w:t>
      </w:r>
      <w:r>
        <w:rPr>
          <w:rFonts w:eastAsia="Times New Roman"/>
          <w:szCs w:val="24"/>
          <w:lang w:bidi="cs-CZ"/>
        </w:rPr>
        <w:t>ý</w:t>
      </w:r>
      <w:r w:rsidRPr="000C6974">
        <w:rPr>
          <w:rFonts w:eastAsia="Times New Roman"/>
          <w:szCs w:val="24"/>
          <w:lang w:bidi="cs-CZ"/>
        </w:rPr>
        <w:t xml:space="preserve"> </w:t>
      </w:r>
      <w:r>
        <w:rPr>
          <w:rFonts w:eastAsia="Times New Roman"/>
          <w:szCs w:val="24"/>
          <w:lang w:bidi="cs-CZ"/>
        </w:rPr>
        <w:t>název majitele</w:t>
      </w:r>
      <w:r w:rsidRPr="000C6974">
        <w:rPr>
          <w:rFonts w:eastAsia="Times New Roman"/>
          <w:szCs w:val="24"/>
          <w:lang w:bidi="cs-CZ"/>
        </w:rPr>
        <w:t xml:space="preserve"> účtu:</w:t>
      </w:r>
      <w:r w:rsidRPr="00EC7FB1">
        <w:rPr>
          <w:rFonts w:eastAsia="Times New Roman"/>
          <w:b/>
          <w:szCs w:val="24"/>
          <w:lang w:bidi="cs-CZ"/>
        </w:rPr>
        <w:t xml:space="preserve"> </w:t>
      </w:r>
      <w:r w:rsidRPr="00256D51">
        <w:rPr>
          <w:rFonts w:eastAsia="Times New Roman"/>
          <w:b/>
          <w:noProof/>
          <w:szCs w:val="24"/>
          <w:lang w:bidi="cs-CZ"/>
        </w:rPr>
        <w:t>Střední škola hotelnictví, gastronomie a služeb SČMSD Šilheřovice, s.r.o.</w:t>
      </w:r>
      <w:r w:rsidRPr="000C6974">
        <w:rPr>
          <w:rFonts w:eastAsia="Times New Roman"/>
          <w:szCs w:val="24"/>
          <w:lang w:bidi="cs-CZ"/>
        </w:rPr>
        <w:tab/>
      </w:r>
      <w:r w:rsidRPr="000C6974">
        <w:rPr>
          <w:rFonts w:eastAsia="Times New Roman"/>
          <w:szCs w:val="24"/>
          <w:lang w:bidi="cs-CZ"/>
        </w:rPr>
        <w:br/>
      </w:r>
      <w:r>
        <w:rPr>
          <w:rFonts w:eastAsia="Times New Roman"/>
          <w:szCs w:val="24"/>
          <w:lang w:bidi="cs-CZ"/>
        </w:rPr>
        <w:t>Úplné</w:t>
      </w:r>
      <w:r w:rsidRPr="000C6974">
        <w:rPr>
          <w:rFonts w:eastAsia="Times New Roman"/>
          <w:szCs w:val="24"/>
          <w:lang w:bidi="cs-CZ"/>
        </w:rPr>
        <w:t xml:space="preserve"> číslo </w:t>
      </w:r>
      <w:r>
        <w:rPr>
          <w:rFonts w:eastAsia="Times New Roman"/>
          <w:szCs w:val="24"/>
          <w:lang w:bidi="cs-CZ"/>
        </w:rPr>
        <w:t>účtu (včetně kódu banky</w:t>
      </w:r>
      <w:r w:rsidRPr="000C6974">
        <w:rPr>
          <w:rFonts w:eastAsia="Times New Roman"/>
          <w:szCs w:val="24"/>
          <w:lang w:bidi="cs-CZ"/>
        </w:rPr>
        <w:t xml:space="preserve">): </w:t>
      </w:r>
      <w:r w:rsidRPr="000C6974">
        <w:rPr>
          <w:rFonts w:eastAsia="Times New Roman"/>
          <w:szCs w:val="24"/>
          <w:lang w:bidi="cs-CZ"/>
        </w:rPr>
        <w:br/>
      </w:r>
      <w:r>
        <w:rPr>
          <w:rFonts w:eastAsia="Times New Roman"/>
          <w:szCs w:val="24"/>
          <w:lang w:bidi="cs-CZ"/>
        </w:rPr>
        <w:t xml:space="preserve">IBAN: </w:t>
      </w:r>
    </w:p>
    <w:p w:rsidR="00475D6D" w:rsidRDefault="00475D6D" w:rsidP="00030C40">
      <w:pPr>
        <w:spacing w:after="0"/>
        <w:rPr>
          <w:rFonts w:eastAsia="Times New Roman"/>
          <w:szCs w:val="24"/>
          <w:lang w:bidi="cs-CZ"/>
        </w:rPr>
      </w:pPr>
      <w:r>
        <w:rPr>
          <w:rFonts w:eastAsia="Times New Roman"/>
          <w:szCs w:val="24"/>
          <w:lang w:bidi="cs-CZ"/>
        </w:rPr>
        <w:t xml:space="preserve">SWIFT (pouze u účtů vedených v EUR): </w:t>
      </w:r>
      <w:bookmarkStart w:id="5" w:name="_GoBack"/>
      <w:bookmarkEnd w:id="5"/>
    </w:p>
    <w:p w:rsidR="00475D6D" w:rsidRDefault="00475D6D" w:rsidP="00030C40">
      <w:pPr>
        <w:spacing w:after="0"/>
        <w:rPr>
          <w:rFonts w:eastAsia="Times New Roman"/>
          <w:szCs w:val="24"/>
          <w:lang w:bidi="cs-CZ"/>
        </w:rPr>
      </w:pPr>
      <w:r>
        <w:rPr>
          <w:rFonts w:eastAsia="Times New Roman"/>
          <w:szCs w:val="24"/>
          <w:lang w:bidi="cs-CZ"/>
        </w:rPr>
        <w:t xml:space="preserve">Měna, ve které je účet veden: </w:t>
      </w:r>
      <w:r w:rsidRPr="00E33BF9">
        <w:rPr>
          <w:rFonts w:eastAsia="Times New Roman"/>
          <w:b/>
          <w:noProof/>
          <w:szCs w:val="24"/>
          <w:lang w:bidi="cs-CZ"/>
        </w:rPr>
        <w:t>EUR</w:t>
      </w:r>
    </w:p>
    <w:p w:rsidR="00475D6D" w:rsidRDefault="00475D6D">
      <w:pPr>
        <w:spacing w:after="0"/>
      </w:pPr>
    </w:p>
    <w:p w:rsidR="00475D6D" w:rsidRDefault="00475D6D">
      <w:pPr>
        <w:spacing w:after="0"/>
      </w:pPr>
    </w:p>
    <w:p w:rsidR="00475D6D" w:rsidRPr="000C6974" w:rsidRDefault="00475D6D">
      <w:pPr>
        <w:spacing w:after="0"/>
      </w:pPr>
    </w:p>
    <w:p w:rsidR="00475D6D" w:rsidRPr="000C6974" w:rsidRDefault="00475D6D" w:rsidP="00564057">
      <w:pPr>
        <w:pStyle w:val="Nadpis1"/>
      </w:pPr>
      <w:bookmarkStart w:id="6" w:name="_Toc456794787"/>
      <w:r w:rsidRPr="000C6974">
        <w:t xml:space="preserve">ČLÁNEK I.6 – SPRÁVCE ÚDAJŮ A </w:t>
      </w:r>
      <w:r>
        <w:t>KONTAKTNÍ ÚDAJE</w:t>
      </w:r>
      <w:r w:rsidRPr="000C6974">
        <w:t xml:space="preserve"> SMLUVNÍCH STRAN</w:t>
      </w:r>
      <w:bookmarkEnd w:id="6"/>
      <w:r w:rsidRPr="000C6974">
        <w:t xml:space="preserve"> </w:t>
      </w:r>
    </w:p>
    <w:p w:rsidR="00475D6D" w:rsidRPr="000C6974" w:rsidRDefault="00475D6D">
      <w:pPr>
        <w:spacing w:after="0"/>
        <w:jc w:val="both"/>
        <w:rPr>
          <w:rFonts w:eastAsia="Times New Roman"/>
          <w:b/>
          <w:szCs w:val="24"/>
        </w:rPr>
      </w:pPr>
      <w:r w:rsidRPr="000C6974">
        <w:rPr>
          <w:rFonts w:eastAsia="Times New Roman"/>
          <w:szCs w:val="24"/>
          <w:lang w:bidi="cs-CZ"/>
        </w:rPr>
        <w:t xml:space="preserve"> </w:t>
      </w:r>
    </w:p>
    <w:p w:rsidR="00475D6D" w:rsidRPr="000C6974" w:rsidRDefault="00475D6D">
      <w:pPr>
        <w:spacing w:after="0"/>
        <w:rPr>
          <w:rFonts w:eastAsia="Times New Roman"/>
          <w:szCs w:val="24"/>
        </w:rPr>
      </w:pPr>
      <w:r w:rsidRPr="000C6974">
        <w:rPr>
          <w:rFonts w:eastAsia="Times New Roman"/>
          <w:b/>
          <w:szCs w:val="24"/>
          <w:lang w:bidi="cs-CZ"/>
        </w:rPr>
        <w:t>I.6.1 Správce údajů</w:t>
      </w:r>
    </w:p>
    <w:p w:rsidR="00475D6D" w:rsidRPr="000C6974" w:rsidRDefault="00475D6D">
      <w:pPr>
        <w:spacing w:before="240" w:after="0"/>
        <w:rPr>
          <w:rFonts w:eastAsia="Times New Roman"/>
          <w:szCs w:val="24"/>
        </w:rPr>
      </w:pPr>
      <w:r w:rsidRPr="000C6974">
        <w:rPr>
          <w:rFonts w:eastAsia="Times New Roman"/>
          <w:szCs w:val="24"/>
          <w:lang w:bidi="cs-CZ"/>
        </w:rPr>
        <w:t xml:space="preserve">Subjekt působící jako </w:t>
      </w:r>
      <w:r>
        <w:rPr>
          <w:rFonts w:eastAsia="Times New Roman"/>
          <w:szCs w:val="24"/>
          <w:lang w:bidi="cs-CZ"/>
        </w:rPr>
        <w:t xml:space="preserve">správce údajů ve smyslu článku </w:t>
      </w:r>
      <w:r w:rsidRPr="00C86890">
        <w:rPr>
          <w:rFonts w:eastAsia="Times New Roman"/>
          <w:szCs w:val="24"/>
          <w:lang w:bidi="cs-CZ"/>
        </w:rPr>
        <w:t>II.7</w:t>
      </w:r>
      <w:r w:rsidRPr="000C6974">
        <w:rPr>
          <w:rFonts w:eastAsia="Times New Roman"/>
          <w:szCs w:val="24"/>
          <w:lang w:bidi="cs-CZ"/>
        </w:rPr>
        <w:t xml:space="preserve"> je</w:t>
      </w:r>
      <w:r>
        <w:rPr>
          <w:rFonts w:eastAsia="Times New Roman"/>
          <w:szCs w:val="24"/>
          <w:lang w:bidi="cs-CZ"/>
        </w:rPr>
        <w:t xml:space="preserve"> Dům zahraniční spolupráce.</w:t>
      </w:r>
    </w:p>
    <w:p w:rsidR="00475D6D" w:rsidRPr="000C6974" w:rsidRDefault="00475D6D">
      <w:pPr>
        <w:spacing w:after="0"/>
        <w:rPr>
          <w:rFonts w:eastAsia="Times New Roman"/>
          <w:szCs w:val="24"/>
        </w:rPr>
      </w:pPr>
    </w:p>
    <w:p w:rsidR="00475D6D" w:rsidRPr="000C6974" w:rsidRDefault="00475D6D">
      <w:pPr>
        <w:spacing w:after="0"/>
        <w:ind w:left="720" w:hanging="720"/>
        <w:jc w:val="both"/>
        <w:rPr>
          <w:rFonts w:eastAsia="Times New Roman"/>
          <w:szCs w:val="24"/>
        </w:rPr>
      </w:pPr>
      <w:r w:rsidRPr="000C6974">
        <w:rPr>
          <w:rFonts w:eastAsia="Times New Roman"/>
          <w:b/>
          <w:szCs w:val="24"/>
          <w:lang w:bidi="cs-CZ"/>
        </w:rPr>
        <w:t xml:space="preserve">I.6.2 </w:t>
      </w:r>
      <w:r>
        <w:rPr>
          <w:rFonts w:eastAsia="Times New Roman"/>
          <w:b/>
          <w:szCs w:val="24"/>
          <w:lang w:bidi="cs-CZ"/>
        </w:rPr>
        <w:t>Kontaktní údaje</w:t>
      </w:r>
      <w:r w:rsidRPr="000C6974">
        <w:rPr>
          <w:rFonts w:eastAsia="Times New Roman"/>
          <w:b/>
          <w:szCs w:val="24"/>
          <w:lang w:bidi="cs-CZ"/>
        </w:rPr>
        <w:t xml:space="preserve"> NA</w:t>
      </w:r>
    </w:p>
    <w:p w:rsidR="00475D6D" w:rsidRPr="000C6974" w:rsidRDefault="00475D6D">
      <w:pPr>
        <w:spacing w:after="0"/>
        <w:ind w:left="720" w:hanging="720"/>
        <w:jc w:val="both"/>
        <w:rPr>
          <w:rFonts w:eastAsia="Times New Roman"/>
          <w:szCs w:val="24"/>
        </w:rPr>
      </w:pPr>
    </w:p>
    <w:p w:rsidR="00475D6D" w:rsidRPr="000C6974" w:rsidRDefault="00475D6D">
      <w:pPr>
        <w:spacing w:after="0"/>
        <w:jc w:val="both"/>
        <w:rPr>
          <w:rFonts w:eastAsia="Times New Roman"/>
          <w:i/>
          <w:szCs w:val="24"/>
        </w:rPr>
      </w:pPr>
      <w:r w:rsidRPr="000C6974">
        <w:rPr>
          <w:rFonts w:eastAsia="Times New Roman"/>
          <w:szCs w:val="24"/>
          <w:lang w:bidi="cs-CZ"/>
        </w:rPr>
        <w:t>Jak</w:t>
      </w:r>
      <w:r>
        <w:rPr>
          <w:rFonts w:eastAsia="Times New Roman"/>
          <w:szCs w:val="24"/>
          <w:lang w:bidi="cs-CZ"/>
        </w:rPr>
        <w:t>á</w:t>
      </w:r>
      <w:r w:rsidRPr="000C6974">
        <w:rPr>
          <w:rFonts w:eastAsia="Times New Roman"/>
          <w:szCs w:val="24"/>
          <w:lang w:bidi="cs-CZ"/>
        </w:rPr>
        <w:t xml:space="preserve">koli sdělení </w:t>
      </w:r>
      <w:r>
        <w:rPr>
          <w:rFonts w:eastAsia="Times New Roman"/>
          <w:szCs w:val="24"/>
          <w:lang w:bidi="cs-CZ"/>
        </w:rPr>
        <w:t>zasílá</w:t>
      </w:r>
      <w:r w:rsidRPr="000C6974">
        <w:rPr>
          <w:rFonts w:eastAsia="Times New Roman"/>
          <w:szCs w:val="24"/>
          <w:lang w:bidi="cs-CZ"/>
        </w:rPr>
        <w:t xml:space="preserve"> </w:t>
      </w:r>
      <w:r>
        <w:rPr>
          <w:rFonts w:eastAsia="Times New Roman"/>
          <w:szCs w:val="24"/>
          <w:lang w:bidi="cs-CZ"/>
        </w:rPr>
        <w:t xml:space="preserve">příjemce </w:t>
      </w:r>
      <w:r w:rsidRPr="000C6974">
        <w:rPr>
          <w:rFonts w:eastAsia="Times New Roman"/>
          <w:szCs w:val="24"/>
          <w:lang w:bidi="cs-CZ"/>
        </w:rPr>
        <w:t>na tuto adresu:</w:t>
      </w:r>
    </w:p>
    <w:p w:rsidR="00475D6D" w:rsidRPr="000C6974" w:rsidRDefault="00475D6D">
      <w:pPr>
        <w:spacing w:after="0"/>
        <w:ind w:left="720"/>
        <w:rPr>
          <w:rFonts w:eastAsia="Times New Roman"/>
          <w:i/>
          <w:szCs w:val="24"/>
        </w:rPr>
      </w:pPr>
    </w:p>
    <w:p w:rsidR="00475D6D" w:rsidRPr="000F1D41" w:rsidRDefault="00475D6D" w:rsidP="00212077">
      <w:pPr>
        <w:spacing w:after="0"/>
        <w:ind w:firstLine="720"/>
        <w:rPr>
          <w:i/>
          <w:color w:val="000000"/>
        </w:rPr>
      </w:pPr>
      <w:r w:rsidRPr="000F1D41">
        <w:rPr>
          <w:i/>
          <w:color w:val="000000"/>
        </w:rPr>
        <w:t>Dům zahraniční spolupráce</w:t>
      </w:r>
    </w:p>
    <w:p w:rsidR="00475D6D" w:rsidRPr="000F1D41" w:rsidRDefault="00475D6D" w:rsidP="00212077">
      <w:pPr>
        <w:spacing w:after="0"/>
        <w:ind w:firstLine="720"/>
        <w:rPr>
          <w:i/>
          <w:color w:val="000000"/>
        </w:rPr>
      </w:pPr>
      <w:r w:rsidRPr="000F1D41">
        <w:rPr>
          <w:i/>
          <w:color w:val="000000"/>
        </w:rPr>
        <w:t>Na Poříčí 1035/4</w:t>
      </w:r>
    </w:p>
    <w:p w:rsidR="00475D6D" w:rsidRPr="000F1D41" w:rsidRDefault="00475D6D" w:rsidP="00212077">
      <w:pPr>
        <w:spacing w:after="0"/>
        <w:ind w:left="425" w:firstLine="295"/>
        <w:rPr>
          <w:i/>
          <w:color w:val="000000"/>
        </w:rPr>
      </w:pPr>
      <w:r w:rsidRPr="000F1D41">
        <w:rPr>
          <w:i/>
          <w:color w:val="000000"/>
        </w:rPr>
        <w:t>1</w:t>
      </w:r>
      <w:r>
        <w:rPr>
          <w:i/>
          <w:color w:val="000000"/>
        </w:rPr>
        <w:t xml:space="preserve">10 00 </w:t>
      </w:r>
      <w:r w:rsidRPr="000F1D41">
        <w:rPr>
          <w:i/>
          <w:color w:val="000000"/>
        </w:rPr>
        <w:t>Praha 1, Česká republika</w:t>
      </w:r>
    </w:p>
    <w:p w:rsidR="00475D6D" w:rsidRPr="000F1D41" w:rsidRDefault="00475D6D" w:rsidP="00212077">
      <w:pPr>
        <w:spacing w:after="0"/>
        <w:ind w:left="720"/>
        <w:rPr>
          <w:i/>
        </w:rPr>
      </w:pPr>
    </w:p>
    <w:p w:rsidR="00475D6D" w:rsidRPr="000F1D41" w:rsidRDefault="00475D6D" w:rsidP="00212077">
      <w:pPr>
        <w:spacing w:after="0"/>
        <w:ind w:left="720"/>
        <w:rPr>
          <w:color w:val="000000"/>
        </w:rPr>
      </w:pPr>
      <w:r w:rsidRPr="000F1D41">
        <w:rPr>
          <w:i/>
        </w:rPr>
        <w:t>E-mailová adresa:</w:t>
      </w:r>
    </w:p>
    <w:p w:rsidR="00475D6D" w:rsidRDefault="00475D6D" w:rsidP="00212077">
      <w:pPr>
        <w:spacing w:after="0"/>
        <w:jc w:val="both"/>
        <w:rPr>
          <w:rFonts w:eastAsia="Times New Roman"/>
          <w:i/>
          <w:szCs w:val="24"/>
          <w:highlight w:val="yellow"/>
          <w:lang w:bidi="cs-CZ"/>
        </w:rPr>
      </w:pPr>
      <w:r w:rsidRPr="000C6974">
        <w:rPr>
          <w:rFonts w:eastAsia="Times New Roman"/>
          <w:i/>
          <w:szCs w:val="24"/>
          <w:highlight w:val="yellow"/>
          <w:lang w:bidi="cs-CZ"/>
        </w:rPr>
        <w:t xml:space="preserve"> </w:t>
      </w:r>
    </w:p>
    <w:p w:rsidR="00475D6D" w:rsidRPr="000C6974" w:rsidRDefault="00475D6D" w:rsidP="00A23DD1">
      <w:pPr>
        <w:spacing w:after="0"/>
        <w:jc w:val="both"/>
        <w:rPr>
          <w:rFonts w:eastAsia="Times New Roman"/>
          <w:i/>
          <w:szCs w:val="24"/>
        </w:rPr>
      </w:pPr>
    </w:p>
    <w:p w:rsidR="00475D6D" w:rsidRPr="000C6974" w:rsidRDefault="00475D6D">
      <w:pPr>
        <w:spacing w:after="0"/>
        <w:ind w:left="720" w:hanging="720"/>
        <w:jc w:val="both"/>
        <w:rPr>
          <w:rFonts w:eastAsia="Times New Roman"/>
          <w:b/>
          <w:szCs w:val="24"/>
        </w:rPr>
      </w:pPr>
      <w:r w:rsidRPr="000C6974">
        <w:rPr>
          <w:rFonts w:eastAsia="Times New Roman"/>
          <w:b/>
          <w:szCs w:val="24"/>
          <w:lang w:bidi="cs-CZ"/>
        </w:rPr>
        <w:t xml:space="preserve">I.6.3 </w:t>
      </w:r>
      <w:r>
        <w:rPr>
          <w:rFonts w:eastAsia="Times New Roman"/>
          <w:b/>
          <w:szCs w:val="24"/>
          <w:lang w:bidi="cs-CZ"/>
        </w:rPr>
        <w:t>Kontaktní údaje příjemce grantu</w:t>
      </w:r>
    </w:p>
    <w:p w:rsidR="00475D6D" w:rsidRPr="000C6974" w:rsidRDefault="00475D6D">
      <w:pPr>
        <w:spacing w:after="0"/>
        <w:ind w:left="720" w:hanging="720"/>
        <w:jc w:val="both"/>
        <w:rPr>
          <w:rFonts w:eastAsia="Times New Roman"/>
          <w:b/>
          <w:szCs w:val="24"/>
        </w:rPr>
      </w:pPr>
    </w:p>
    <w:p w:rsidR="00475D6D" w:rsidRPr="000C6974" w:rsidRDefault="00475D6D">
      <w:pPr>
        <w:spacing w:after="0"/>
        <w:jc w:val="both"/>
        <w:rPr>
          <w:rFonts w:eastAsia="Times New Roman"/>
          <w:szCs w:val="24"/>
        </w:rPr>
      </w:pPr>
      <w:r w:rsidRPr="000C6974">
        <w:rPr>
          <w:rFonts w:eastAsia="Times New Roman"/>
          <w:szCs w:val="24"/>
          <w:lang w:bidi="cs-CZ"/>
        </w:rPr>
        <w:t>Jak</w:t>
      </w:r>
      <w:r>
        <w:rPr>
          <w:rFonts w:eastAsia="Times New Roman"/>
          <w:szCs w:val="24"/>
          <w:lang w:bidi="cs-CZ"/>
        </w:rPr>
        <w:t>á</w:t>
      </w:r>
      <w:r w:rsidRPr="000C6974">
        <w:rPr>
          <w:rFonts w:eastAsia="Times New Roman"/>
          <w:szCs w:val="24"/>
          <w:lang w:bidi="cs-CZ"/>
        </w:rPr>
        <w:t xml:space="preserve">koli sdělení </w:t>
      </w:r>
      <w:r w:rsidRPr="00C86890">
        <w:rPr>
          <w:rFonts w:eastAsia="Times New Roman"/>
          <w:szCs w:val="24"/>
          <w:lang w:bidi="cs-CZ"/>
        </w:rPr>
        <w:t xml:space="preserve">příjemci zasílá </w:t>
      </w:r>
      <w:r>
        <w:rPr>
          <w:rFonts w:eastAsia="Times New Roman"/>
          <w:szCs w:val="24"/>
          <w:lang w:bidi="cs-CZ"/>
        </w:rPr>
        <w:t>NA</w:t>
      </w:r>
      <w:r w:rsidRPr="00C86890">
        <w:rPr>
          <w:rFonts w:eastAsia="Times New Roman"/>
          <w:szCs w:val="24"/>
          <w:lang w:bidi="cs-CZ"/>
        </w:rPr>
        <w:t xml:space="preserve"> na tuto adresu:</w:t>
      </w:r>
    </w:p>
    <w:p w:rsidR="00475D6D" w:rsidRPr="000C6974" w:rsidRDefault="00475D6D">
      <w:pPr>
        <w:spacing w:after="0"/>
        <w:rPr>
          <w:rFonts w:eastAsia="Times New Roman"/>
          <w:szCs w:val="24"/>
        </w:rPr>
      </w:pPr>
    </w:p>
    <w:p w:rsidR="00475D6D" w:rsidRPr="00B7022A" w:rsidRDefault="00475D6D" w:rsidP="00962E2C">
      <w:pPr>
        <w:spacing w:after="0"/>
        <w:ind w:firstLine="720"/>
        <w:rPr>
          <w:rFonts w:eastAsia="Times New Roman"/>
          <w:i/>
          <w:szCs w:val="24"/>
          <w:shd w:val="clear" w:color="auto" w:fill="FFFF00"/>
        </w:rPr>
      </w:pPr>
      <w:r w:rsidRPr="00256D51">
        <w:rPr>
          <w:rFonts w:eastAsia="Times New Roman"/>
          <w:i/>
          <w:noProof/>
          <w:szCs w:val="24"/>
          <w:lang w:bidi="cs-CZ"/>
        </w:rPr>
        <w:t>PhDr., CsC.</w:t>
      </w:r>
      <w:r w:rsidRPr="00B7022A">
        <w:rPr>
          <w:rFonts w:eastAsia="Times New Roman"/>
          <w:i/>
          <w:szCs w:val="24"/>
          <w:lang w:bidi="cs-CZ"/>
        </w:rPr>
        <w:t xml:space="preserve"> </w:t>
      </w:r>
      <w:r w:rsidRPr="00256D51">
        <w:rPr>
          <w:rFonts w:eastAsia="Times New Roman"/>
          <w:i/>
          <w:noProof/>
          <w:szCs w:val="24"/>
          <w:lang w:bidi="cs-CZ"/>
        </w:rPr>
        <w:t>Ludvík</w:t>
      </w:r>
      <w:r w:rsidRPr="00B7022A">
        <w:rPr>
          <w:rFonts w:eastAsia="Times New Roman"/>
          <w:i/>
          <w:szCs w:val="24"/>
          <w:lang w:bidi="cs-CZ"/>
        </w:rPr>
        <w:t xml:space="preserve"> </w:t>
      </w:r>
      <w:r w:rsidRPr="00256D51">
        <w:rPr>
          <w:rFonts w:eastAsia="Times New Roman"/>
          <w:i/>
          <w:noProof/>
          <w:szCs w:val="24"/>
          <w:lang w:bidi="cs-CZ"/>
        </w:rPr>
        <w:t>Vomáčka</w:t>
      </w:r>
      <w:r w:rsidRPr="00B7022A">
        <w:rPr>
          <w:rFonts w:eastAsia="Times New Roman"/>
          <w:i/>
          <w:szCs w:val="24"/>
          <w:shd w:val="clear" w:color="auto" w:fill="FFFF00"/>
        </w:rPr>
        <w:t xml:space="preserve"> </w:t>
      </w:r>
    </w:p>
    <w:p w:rsidR="00475D6D" w:rsidRPr="00B7022A" w:rsidRDefault="00475D6D" w:rsidP="00962E2C">
      <w:pPr>
        <w:spacing w:after="0"/>
        <w:ind w:firstLine="720"/>
        <w:rPr>
          <w:rFonts w:eastAsia="Times New Roman"/>
          <w:i/>
          <w:szCs w:val="24"/>
          <w:shd w:val="clear" w:color="auto" w:fill="FFFF00"/>
          <w:lang w:bidi="cs-CZ"/>
        </w:rPr>
      </w:pPr>
      <w:r w:rsidRPr="00256D51">
        <w:rPr>
          <w:rFonts w:eastAsia="Times New Roman"/>
          <w:i/>
          <w:noProof/>
          <w:szCs w:val="24"/>
          <w:lang w:bidi="cs-CZ"/>
        </w:rPr>
        <w:t>jednatel školy</w:t>
      </w:r>
    </w:p>
    <w:p w:rsidR="00475D6D" w:rsidRPr="00B7022A" w:rsidRDefault="00475D6D" w:rsidP="00962E2C">
      <w:pPr>
        <w:spacing w:after="0"/>
        <w:ind w:firstLine="720"/>
        <w:rPr>
          <w:rFonts w:eastAsia="Times New Roman"/>
          <w:i/>
          <w:szCs w:val="24"/>
          <w:shd w:val="clear" w:color="auto" w:fill="FFFF00"/>
          <w:lang w:bidi="cs-CZ"/>
        </w:rPr>
      </w:pPr>
      <w:r w:rsidRPr="00256D51">
        <w:rPr>
          <w:rFonts w:eastAsia="Times New Roman"/>
          <w:i/>
          <w:noProof/>
          <w:szCs w:val="24"/>
          <w:lang w:bidi="cs-CZ"/>
        </w:rPr>
        <w:t>Střední škola hotelnictví, gastronomie a služeb SČMSD Šilheřovice,s.r.o.</w:t>
      </w:r>
    </w:p>
    <w:p w:rsidR="00475D6D" w:rsidRPr="00B7022A" w:rsidRDefault="00475D6D" w:rsidP="00962E2C">
      <w:pPr>
        <w:spacing w:after="0"/>
        <w:ind w:firstLine="720"/>
        <w:rPr>
          <w:rFonts w:eastAsia="Times New Roman"/>
          <w:i/>
          <w:szCs w:val="24"/>
        </w:rPr>
      </w:pPr>
      <w:r w:rsidRPr="00256D51">
        <w:rPr>
          <w:rFonts w:eastAsia="Times New Roman"/>
          <w:i/>
          <w:noProof/>
          <w:szCs w:val="24"/>
          <w:lang w:bidi="cs-CZ"/>
        </w:rPr>
        <w:t>Dolní 356</w:t>
      </w:r>
      <w:r w:rsidRPr="00B7022A">
        <w:rPr>
          <w:rFonts w:eastAsia="Times New Roman"/>
          <w:i/>
          <w:szCs w:val="24"/>
          <w:lang w:bidi="cs-CZ"/>
        </w:rPr>
        <w:t xml:space="preserve">, </w:t>
      </w:r>
      <w:r w:rsidRPr="00256D51">
        <w:rPr>
          <w:rFonts w:eastAsia="Times New Roman"/>
          <w:i/>
          <w:noProof/>
          <w:szCs w:val="24"/>
          <w:lang w:bidi="cs-CZ"/>
        </w:rPr>
        <w:t>747 15</w:t>
      </w:r>
      <w:r w:rsidRPr="00B7022A">
        <w:rPr>
          <w:rFonts w:eastAsia="Times New Roman"/>
          <w:i/>
          <w:szCs w:val="24"/>
          <w:lang w:bidi="cs-CZ"/>
        </w:rPr>
        <w:t xml:space="preserve"> </w:t>
      </w:r>
      <w:r w:rsidRPr="00256D51">
        <w:rPr>
          <w:rFonts w:eastAsia="Times New Roman"/>
          <w:i/>
          <w:noProof/>
          <w:szCs w:val="24"/>
          <w:lang w:bidi="cs-CZ"/>
        </w:rPr>
        <w:t>Šilheřovice</w:t>
      </w:r>
    </w:p>
    <w:p w:rsidR="00475D6D" w:rsidRPr="000C6974" w:rsidRDefault="00475D6D" w:rsidP="00962E2C">
      <w:pPr>
        <w:spacing w:after="0"/>
        <w:ind w:firstLine="720"/>
        <w:rPr>
          <w:rFonts w:eastAsia="Times New Roman"/>
          <w:i/>
          <w:szCs w:val="24"/>
        </w:rPr>
      </w:pPr>
      <w:r w:rsidRPr="00B7022A">
        <w:rPr>
          <w:rFonts w:eastAsia="Times New Roman"/>
          <w:i/>
          <w:szCs w:val="24"/>
          <w:lang w:bidi="cs-CZ"/>
        </w:rPr>
        <w:t xml:space="preserve">E-mailová adresa: </w:t>
      </w:r>
    </w:p>
    <w:p w:rsidR="00475D6D" w:rsidRPr="009A701B" w:rsidRDefault="00475D6D">
      <w:pPr>
        <w:spacing w:after="0"/>
        <w:rPr>
          <w:rFonts w:eastAsia="Times New Roman"/>
          <w:i/>
          <w:color w:val="FF0000"/>
          <w:szCs w:val="24"/>
        </w:rPr>
      </w:pPr>
    </w:p>
    <w:p w:rsidR="00475D6D" w:rsidRPr="00855B26" w:rsidRDefault="00475D6D" w:rsidP="00DB3245">
      <w:pPr>
        <w:suppressAutoHyphens w:val="0"/>
        <w:spacing w:after="0"/>
        <w:jc w:val="both"/>
        <w:rPr>
          <w:szCs w:val="24"/>
        </w:rPr>
      </w:pPr>
      <w:r w:rsidRPr="00855B26">
        <w:rPr>
          <w:szCs w:val="24"/>
        </w:rPr>
        <w:t>Běžná projektová komunikace bude vedena s kontaktní osobou.</w:t>
      </w:r>
    </w:p>
    <w:p w:rsidR="00475D6D" w:rsidRPr="000C6974" w:rsidRDefault="00475D6D" w:rsidP="00DB3245">
      <w:pPr>
        <w:suppressAutoHyphens w:val="0"/>
        <w:spacing w:after="0"/>
        <w:jc w:val="both"/>
        <w:rPr>
          <w:b/>
          <w:szCs w:val="24"/>
        </w:rPr>
      </w:pPr>
    </w:p>
    <w:p w:rsidR="00475D6D" w:rsidRPr="000C6974" w:rsidRDefault="00475D6D" w:rsidP="00564057">
      <w:pPr>
        <w:pStyle w:val="Nadpis1"/>
        <w:rPr>
          <w:bCs/>
          <w:iCs/>
          <w:noProof/>
          <w:snapToGrid w:val="0"/>
          <w:lang w:eastAsia="en-GB"/>
        </w:rPr>
      </w:pPr>
      <w:bookmarkStart w:id="7" w:name="_Toc456794788"/>
      <w:r w:rsidRPr="000C6974">
        <w:t>ČLÁNEK I.7 – OCHRANA A BEZPEČNOST ÚČASTNÍKŮ</w:t>
      </w:r>
      <w:bookmarkEnd w:id="7"/>
      <w:r w:rsidRPr="000C6974">
        <w:t xml:space="preserve"> </w:t>
      </w:r>
    </w:p>
    <w:p w:rsidR="00475D6D" w:rsidRPr="000C6974" w:rsidRDefault="00475D6D" w:rsidP="00DB3245">
      <w:pPr>
        <w:suppressAutoHyphens w:val="0"/>
        <w:spacing w:after="0"/>
        <w:jc w:val="both"/>
        <w:rPr>
          <w:rFonts w:eastAsia="Times New Roman"/>
          <w:snapToGrid w:val="0"/>
          <w:szCs w:val="24"/>
          <w:lang w:eastAsia="en-GB"/>
        </w:rPr>
      </w:pPr>
    </w:p>
    <w:p w:rsidR="00475D6D" w:rsidRPr="000F1D41" w:rsidRDefault="00475D6D" w:rsidP="00E447AD">
      <w:pPr>
        <w:spacing w:after="0"/>
        <w:jc w:val="both"/>
      </w:pPr>
      <w:r w:rsidRPr="000F1D41">
        <w:rPr>
          <w:szCs w:val="24"/>
        </w:rPr>
        <w:t>Příjemc</w:t>
      </w:r>
      <w:r>
        <w:rPr>
          <w:szCs w:val="24"/>
        </w:rPr>
        <w:t>e</w:t>
      </w:r>
      <w:r w:rsidRPr="000F1D41">
        <w:t xml:space="preserve"> grantu musí mít zavedeny účinné postupy a opatření na podporu a k zajištění bezpečnosti a ochrany účastníků je</w:t>
      </w:r>
      <w:r>
        <w:t>ho</w:t>
      </w:r>
      <w:r w:rsidRPr="000F1D41">
        <w:t xml:space="preserve"> projektu. </w:t>
      </w:r>
    </w:p>
    <w:p w:rsidR="00475D6D" w:rsidRPr="000C6974" w:rsidRDefault="00475D6D" w:rsidP="00DB3245">
      <w:pPr>
        <w:spacing w:after="0"/>
        <w:jc w:val="both"/>
        <w:rPr>
          <w:rFonts w:eastAsia="Times New Roman"/>
          <w:szCs w:val="24"/>
        </w:rPr>
      </w:pPr>
    </w:p>
    <w:p w:rsidR="00475D6D" w:rsidRPr="000F1D41" w:rsidRDefault="00475D6D" w:rsidP="00E447AD">
      <w:pPr>
        <w:spacing w:after="0"/>
        <w:jc w:val="both"/>
      </w:pPr>
      <w:r>
        <w:rPr>
          <w:szCs w:val="24"/>
        </w:rPr>
        <w:t>Příjemce</w:t>
      </w:r>
      <w:r w:rsidRPr="000F1D41">
        <w:t xml:space="preserve"> grantu musí zajistit, aby účastníci zahraničních mobilit byli náležitě pojištěni.</w:t>
      </w:r>
    </w:p>
    <w:p w:rsidR="00475D6D" w:rsidRPr="000C6974" w:rsidRDefault="00475D6D" w:rsidP="00DB3245">
      <w:pPr>
        <w:spacing w:after="0"/>
        <w:jc w:val="both"/>
        <w:rPr>
          <w:rFonts w:eastAsia="Times New Roman"/>
          <w:szCs w:val="24"/>
        </w:rPr>
      </w:pPr>
    </w:p>
    <w:p w:rsidR="00475D6D" w:rsidRPr="000C6974" w:rsidRDefault="00475D6D" w:rsidP="00DB3245">
      <w:pPr>
        <w:spacing w:after="0"/>
        <w:jc w:val="both"/>
        <w:rPr>
          <w:rFonts w:eastAsia="Times New Roman"/>
          <w:szCs w:val="24"/>
        </w:rPr>
      </w:pPr>
    </w:p>
    <w:p w:rsidR="00475D6D" w:rsidRPr="000C6974" w:rsidRDefault="00475D6D" w:rsidP="00564057">
      <w:pPr>
        <w:pStyle w:val="Nadpis1"/>
      </w:pPr>
      <w:bookmarkStart w:id="8" w:name="_Toc456794789"/>
      <w:r w:rsidRPr="000C6974">
        <w:t>ČLÁNEK I.</w:t>
      </w:r>
      <w:r>
        <w:t>8</w:t>
      </w:r>
      <w:r w:rsidRPr="000C6974">
        <w:t xml:space="preserve"> – DALŠÍ USTANOVENÍ O VYUŽITÍ VÝSLEDKŮ (VČETNĚ DUŠEVNÍHO A PRŮMYSLOVÉHO VLASTNICTVÍ)</w:t>
      </w:r>
      <w:bookmarkEnd w:id="8"/>
      <w:r w:rsidRPr="000C6974">
        <w:t xml:space="preserve"> </w:t>
      </w:r>
    </w:p>
    <w:p w:rsidR="00475D6D" w:rsidRPr="000F1D41" w:rsidRDefault="00475D6D" w:rsidP="004D5582">
      <w:pPr>
        <w:spacing w:after="0"/>
        <w:jc w:val="both"/>
      </w:pPr>
      <w:r w:rsidRPr="00A30388">
        <w:rPr>
          <w:color w:val="000000"/>
        </w:rPr>
        <w:t>V návaznosti</w:t>
      </w:r>
      <w:r>
        <w:rPr>
          <w:color w:val="000000"/>
        </w:rPr>
        <w:t xml:space="preserve"> na ustanovení článku II.9</w:t>
      </w:r>
      <w:r w:rsidRPr="000F1D41">
        <w:rPr>
          <w:color w:val="000000"/>
        </w:rPr>
        <w:t xml:space="preserve">.3, pokud </w:t>
      </w:r>
      <w:r w:rsidRPr="000F1D41">
        <w:rPr>
          <w:color w:val="000000"/>
          <w:szCs w:val="24"/>
        </w:rPr>
        <w:t>příjemc</w:t>
      </w:r>
      <w:r>
        <w:rPr>
          <w:color w:val="000000"/>
          <w:szCs w:val="24"/>
        </w:rPr>
        <w:t>e</w:t>
      </w:r>
      <w:r w:rsidRPr="000F1D41">
        <w:rPr>
          <w:color w:val="000000"/>
        </w:rPr>
        <w:t xml:space="preserve"> grantu </w:t>
      </w:r>
      <w:r>
        <w:rPr>
          <w:color w:val="000000"/>
          <w:szCs w:val="24"/>
        </w:rPr>
        <w:t>vypracuje</w:t>
      </w:r>
      <w:r w:rsidRPr="000F1D41">
        <w:rPr>
          <w:color w:val="000000"/>
        </w:rPr>
        <w:t xml:space="preserve"> vzdělávací materiály v oblasti působnosti projektu, budou tyto materiály zpřístupněny veřejnosti prostřednictvím internetu v digitální podobě, bezplatně, na základě otevřených licencí</w:t>
      </w:r>
      <w:r w:rsidRPr="000F1D41">
        <w:rPr>
          <w:rStyle w:val="Voetnoottekens"/>
          <w:color w:val="000000"/>
        </w:rPr>
        <w:footnoteReference w:id="4"/>
      </w:r>
      <w:r w:rsidRPr="000F1D41">
        <w:rPr>
          <w:color w:val="000000"/>
        </w:rPr>
        <w:t>.</w:t>
      </w:r>
    </w:p>
    <w:p w:rsidR="00475D6D" w:rsidRPr="000C6974" w:rsidRDefault="00475D6D">
      <w:pPr>
        <w:spacing w:after="0"/>
        <w:jc w:val="both"/>
        <w:rPr>
          <w:szCs w:val="24"/>
        </w:rPr>
      </w:pPr>
    </w:p>
    <w:p w:rsidR="00475D6D" w:rsidRDefault="00475D6D">
      <w:pPr>
        <w:spacing w:after="0"/>
        <w:jc w:val="both"/>
        <w:rPr>
          <w:szCs w:val="24"/>
        </w:rPr>
      </w:pPr>
    </w:p>
    <w:p w:rsidR="007C5635" w:rsidRDefault="007C5635">
      <w:pPr>
        <w:spacing w:after="0"/>
        <w:jc w:val="both"/>
        <w:rPr>
          <w:szCs w:val="24"/>
        </w:rPr>
      </w:pPr>
    </w:p>
    <w:p w:rsidR="00475D6D" w:rsidRPr="000C6974" w:rsidRDefault="00475D6D" w:rsidP="007C5635">
      <w:pPr>
        <w:pStyle w:val="Nadpis1"/>
      </w:pPr>
      <w:bookmarkStart w:id="9" w:name="_Toc456794790"/>
      <w:r w:rsidRPr="000C6974">
        <w:t>ČLÁNEK I.</w:t>
      </w:r>
      <w:r>
        <w:t>9</w:t>
      </w:r>
      <w:r w:rsidRPr="000C6974">
        <w:t xml:space="preserve"> – VYUŽÍVÁNÍ </w:t>
      </w:r>
      <w:r>
        <w:t xml:space="preserve">IT </w:t>
      </w:r>
      <w:r w:rsidRPr="000C6974">
        <w:t>NÁSTROJŮ</w:t>
      </w:r>
      <w:bookmarkEnd w:id="9"/>
      <w:r w:rsidRPr="000C6974">
        <w:t xml:space="preserve"> </w:t>
      </w:r>
    </w:p>
    <w:p w:rsidR="00475D6D" w:rsidRPr="000C6974" w:rsidRDefault="00475D6D">
      <w:pPr>
        <w:spacing w:after="0"/>
        <w:jc w:val="both"/>
        <w:rPr>
          <w:b/>
          <w:szCs w:val="24"/>
        </w:rPr>
      </w:pPr>
      <w:r>
        <w:rPr>
          <w:rFonts w:eastAsia="Times New Roman"/>
          <w:b/>
          <w:szCs w:val="24"/>
          <w:lang w:bidi="cs-CZ"/>
        </w:rPr>
        <w:t>I.9.1</w:t>
      </w:r>
      <w:r>
        <w:rPr>
          <w:rFonts w:eastAsia="Times New Roman"/>
          <w:b/>
          <w:szCs w:val="24"/>
          <w:lang w:bidi="cs-CZ"/>
        </w:rPr>
        <w:tab/>
        <w:t xml:space="preserve">Mobility </w:t>
      </w:r>
      <w:proofErr w:type="spellStart"/>
      <w:r>
        <w:rPr>
          <w:rFonts w:eastAsia="Times New Roman"/>
          <w:b/>
          <w:szCs w:val="24"/>
          <w:lang w:bidi="cs-CZ"/>
        </w:rPr>
        <w:t>Tool</w:t>
      </w:r>
      <w:proofErr w:type="spellEnd"/>
      <w:r w:rsidRPr="009A701B">
        <w:rPr>
          <w:b/>
        </w:rPr>
        <w:t>+/Databáze mobility</w:t>
      </w:r>
    </w:p>
    <w:p w:rsidR="00475D6D" w:rsidRPr="000C6974" w:rsidRDefault="00475D6D">
      <w:pPr>
        <w:spacing w:after="0"/>
        <w:jc w:val="both"/>
        <w:rPr>
          <w:b/>
          <w:szCs w:val="24"/>
        </w:rPr>
      </w:pPr>
    </w:p>
    <w:p w:rsidR="00475D6D" w:rsidRPr="000F1D41" w:rsidRDefault="00475D6D" w:rsidP="004D5582">
      <w:pPr>
        <w:spacing w:after="0"/>
        <w:jc w:val="both"/>
      </w:pPr>
      <w:r>
        <w:rPr>
          <w:szCs w:val="24"/>
        </w:rPr>
        <w:t>Příjemce</w:t>
      </w:r>
      <w:r w:rsidRPr="006A000B">
        <w:t xml:space="preserve"> je povinen prostřednictvím on-line nástroje Mobility </w:t>
      </w:r>
      <w:proofErr w:type="spellStart"/>
      <w:r w:rsidRPr="006A000B">
        <w:t>Tool</w:t>
      </w:r>
      <w:proofErr w:type="spellEnd"/>
      <w:r w:rsidRPr="006A000B">
        <w:t>+/Databáze mobility zaznamenávat veškeré informace týkající</w:t>
      </w:r>
      <w:r w:rsidRPr="006A000B">
        <w:rPr>
          <w:szCs w:val="24"/>
        </w:rPr>
        <w:t xml:space="preserve"> se</w:t>
      </w:r>
      <w:r w:rsidRPr="006A000B">
        <w:t xml:space="preserve"> všech realizovaných aktivit, vypracovávat dílčí</w:t>
      </w:r>
      <w:r>
        <w:t xml:space="preserve"> a </w:t>
      </w:r>
      <w:r w:rsidRPr="006A000B">
        <w:t>průběžné</w:t>
      </w:r>
      <w:r>
        <w:t xml:space="preserve"> zprávy (v souladu s článkem I.4.3 a je-li nástroj k dispozici) a vypracovávat závěrečné zprávy.</w:t>
      </w:r>
    </w:p>
    <w:p w:rsidR="00475D6D" w:rsidRPr="000C6974" w:rsidRDefault="00475D6D">
      <w:pPr>
        <w:spacing w:after="0"/>
        <w:jc w:val="both"/>
        <w:rPr>
          <w:szCs w:val="24"/>
        </w:rPr>
      </w:pPr>
    </w:p>
    <w:p w:rsidR="00475D6D" w:rsidRPr="0011417C" w:rsidRDefault="00475D6D" w:rsidP="00C25CA6">
      <w:pPr>
        <w:spacing w:after="0"/>
        <w:jc w:val="both"/>
        <w:rPr>
          <w:rFonts w:eastAsia="Times New Roman"/>
          <w:b/>
          <w:szCs w:val="24"/>
          <w:highlight w:val="lightGray"/>
          <w:u w:val="single"/>
          <w:shd w:val="clear" w:color="auto" w:fill="00FFFF"/>
        </w:rPr>
      </w:pPr>
      <w:r w:rsidRPr="003D72D1">
        <w:rPr>
          <w:rFonts w:cs="Arial"/>
          <w:szCs w:val="24"/>
        </w:rPr>
        <w:t xml:space="preserve">Minimálně jednou měsíčně je příjemce grantu </w:t>
      </w:r>
      <w:r w:rsidRPr="00C95606">
        <w:rPr>
          <w:rFonts w:cs="Arial"/>
          <w:szCs w:val="24"/>
        </w:rPr>
        <w:t>povinen</w:t>
      </w:r>
      <w:r w:rsidRPr="003D72D1">
        <w:rPr>
          <w:rFonts w:cs="Arial"/>
          <w:szCs w:val="24"/>
        </w:rPr>
        <w:t xml:space="preserve"> vložit a aktualizovat nové údaje o účastnících a </w:t>
      </w:r>
      <w:r>
        <w:rPr>
          <w:rFonts w:cs="Arial"/>
          <w:szCs w:val="24"/>
        </w:rPr>
        <w:t>mobilitách</w:t>
      </w:r>
      <w:r w:rsidRPr="003D72D1">
        <w:rPr>
          <w:rFonts w:cs="Arial"/>
          <w:szCs w:val="24"/>
        </w:rPr>
        <w:t>.</w:t>
      </w:r>
      <w:r>
        <w:rPr>
          <w:rFonts w:eastAsia="Times New Roman"/>
          <w:b/>
          <w:szCs w:val="24"/>
          <w:highlight w:val="lightGray"/>
          <w:u w:val="single"/>
          <w:shd w:val="clear" w:color="auto" w:fill="00FFFF"/>
        </w:rPr>
        <w:t xml:space="preserve"> </w:t>
      </w:r>
    </w:p>
    <w:p w:rsidR="00475D6D" w:rsidRPr="000C6974" w:rsidRDefault="00475D6D" w:rsidP="00A928D3">
      <w:pPr>
        <w:tabs>
          <w:tab w:val="left" w:pos="3614"/>
        </w:tabs>
        <w:spacing w:after="0"/>
        <w:jc w:val="both"/>
        <w:rPr>
          <w:szCs w:val="24"/>
        </w:rPr>
      </w:pPr>
    </w:p>
    <w:p w:rsidR="00475D6D" w:rsidRPr="000C6974" w:rsidRDefault="00475D6D" w:rsidP="007C1F54">
      <w:pPr>
        <w:keepNext/>
        <w:spacing w:after="0"/>
        <w:jc w:val="both"/>
        <w:rPr>
          <w:b/>
          <w:szCs w:val="24"/>
        </w:rPr>
      </w:pPr>
      <w:r w:rsidRPr="000C6974">
        <w:rPr>
          <w:rFonts w:eastAsia="Times New Roman"/>
          <w:b/>
          <w:szCs w:val="24"/>
          <w:lang w:bidi="cs-CZ"/>
        </w:rPr>
        <w:t>I.</w:t>
      </w:r>
      <w:r>
        <w:rPr>
          <w:rFonts w:eastAsia="Times New Roman"/>
          <w:b/>
          <w:szCs w:val="24"/>
          <w:lang w:bidi="cs-CZ"/>
        </w:rPr>
        <w:t>9</w:t>
      </w:r>
      <w:r w:rsidRPr="000C6974">
        <w:rPr>
          <w:rFonts w:eastAsia="Times New Roman"/>
          <w:b/>
          <w:szCs w:val="24"/>
          <w:lang w:bidi="cs-CZ"/>
        </w:rPr>
        <w:t>.2</w:t>
      </w:r>
      <w:r w:rsidRPr="000C6974">
        <w:rPr>
          <w:rFonts w:eastAsia="Times New Roman"/>
          <w:b/>
          <w:szCs w:val="24"/>
          <w:lang w:bidi="cs-CZ"/>
        </w:rPr>
        <w:tab/>
        <w:t xml:space="preserve">Platforma pro </w:t>
      </w:r>
      <w:r>
        <w:rPr>
          <w:rFonts w:eastAsia="Times New Roman"/>
          <w:b/>
          <w:szCs w:val="24"/>
          <w:lang w:bidi="cs-CZ"/>
        </w:rPr>
        <w:t xml:space="preserve">šíření </w:t>
      </w:r>
      <w:r w:rsidRPr="000C6974">
        <w:rPr>
          <w:rFonts w:eastAsia="Times New Roman"/>
          <w:b/>
          <w:szCs w:val="24"/>
          <w:lang w:bidi="cs-CZ"/>
        </w:rPr>
        <w:t>výsledk</w:t>
      </w:r>
      <w:r>
        <w:rPr>
          <w:rFonts w:eastAsia="Times New Roman"/>
          <w:b/>
          <w:szCs w:val="24"/>
          <w:lang w:bidi="cs-CZ"/>
        </w:rPr>
        <w:t>ů programu</w:t>
      </w:r>
      <w:r w:rsidRPr="000C6974">
        <w:rPr>
          <w:rFonts w:eastAsia="Times New Roman"/>
          <w:b/>
          <w:szCs w:val="24"/>
          <w:lang w:bidi="cs-CZ"/>
        </w:rPr>
        <w:t xml:space="preserve"> Erasmus+</w:t>
      </w:r>
    </w:p>
    <w:p w:rsidR="00475D6D" w:rsidRPr="000C6974" w:rsidRDefault="00475D6D">
      <w:pPr>
        <w:spacing w:after="0"/>
        <w:jc w:val="both"/>
        <w:rPr>
          <w:szCs w:val="24"/>
        </w:rPr>
      </w:pPr>
    </w:p>
    <w:p w:rsidR="00475D6D" w:rsidRDefault="00475D6D" w:rsidP="0011417C">
      <w:pPr>
        <w:spacing w:after="0"/>
        <w:jc w:val="both"/>
        <w:rPr>
          <w:rFonts w:eastAsia="Times New Roman"/>
          <w:szCs w:val="24"/>
          <w:lang w:bidi="cs-CZ"/>
        </w:rPr>
      </w:pPr>
      <w:r w:rsidRPr="000C6974">
        <w:rPr>
          <w:rFonts w:eastAsia="Times New Roman"/>
          <w:szCs w:val="24"/>
          <w:lang w:bidi="cs-CZ"/>
        </w:rPr>
        <w:t xml:space="preserve">Příjemce může k šíření výsledků projektu využít </w:t>
      </w:r>
      <w:r>
        <w:rPr>
          <w:rFonts w:eastAsia="Times New Roman"/>
          <w:szCs w:val="24"/>
          <w:lang w:bidi="cs-CZ"/>
        </w:rPr>
        <w:t>Platformu pro šíření výsledků programu Erasmus+</w:t>
      </w:r>
      <w:r w:rsidRPr="000C6974">
        <w:rPr>
          <w:rFonts w:eastAsia="Times New Roman"/>
          <w:szCs w:val="24"/>
          <w:lang w:bidi="cs-CZ"/>
        </w:rPr>
        <w:t xml:space="preserve"> (</w:t>
      </w:r>
      <w:hyperlink r:id="rId18" w:history="1">
        <w:r w:rsidRPr="000C6974">
          <w:rPr>
            <w:rStyle w:val="Hypertextovodkaz"/>
            <w:rFonts w:eastAsia="Times New Roman"/>
            <w:szCs w:val="24"/>
            <w:lang w:bidi="cs-CZ"/>
          </w:rPr>
          <w:t>http://ec.europa.eu/programmes/erasmus-plus/projects/</w:t>
        </w:r>
      </w:hyperlink>
      <w:r w:rsidRPr="000C6974">
        <w:rPr>
          <w:rFonts w:eastAsia="Times New Roman"/>
          <w:lang w:bidi="cs-CZ"/>
        </w:rPr>
        <w:t>)</w:t>
      </w:r>
      <w:r w:rsidRPr="000C6974">
        <w:rPr>
          <w:rFonts w:eastAsia="Times New Roman"/>
          <w:szCs w:val="24"/>
          <w:lang w:bidi="cs-CZ"/>
        </w:rPr>
        <w:t xml:space="preserve"> podle pokynů uvedených na těchto stránkách.</w:t>
      </w:r>
    </w:p>
    <w:p w:rsidR="00475D6D" w:rsidRDefault="00475D6D" w:rsidP="0011417C">
      <w:pPr>
        <w:spacing w:after="0"/>
        <w:jc w:val="both"/>
        <w:rPr>
          <w:rFonts w:eastAsia="Times New Roman"/>
          <w:szCs w:val="24"/>
          <w:lang w:bidi="cs-CZ"/>
        </w:rPr>
      </w:pPr>
    </w:p>
    <w:p w:rsidR="00475D6D" w:rsidRPr="000C6974" w:rsidRDefault="00475D6D" w:rsidP="00564057">
      <w:pPr>
        <w:pStyle w:val="Nadpis1"/>
      </w:pPr>
      <w:bookmarkStart w:id="10" w:name="_Toc456794791"/>
      <w:r w:rsidRPr="000C6974">
        <w:t>ČLÁNEK I.1</w:t>
      </w:r>
      <w:r>
        <w:t>0</w:t>
      </w:r>
      <w:r w:rsidRPr="000C6974">
        <w:t xml:space="preserve"> – DODATEČNÁ USTANOVENÍ O SUBDODÁVKÁCH</w:t>
      </w:r>
      <w:bookmarkEnd w:id="10"/>
      <w:r w:rsidRPr="000C6974">
        <w:t xml:space="preserve"> </w:t>
      </w:r>
    </w:p>
    <w:p w:rsidR="00475D6D" w:rsidRPr="000F1D41" w:rsidRDefault="00475D6D" w:rsidP="006B2022">
      <w:pPr>
        <w:spacing w:after="0"/>
        <w:jc w:val="both"/>
      </w:pPr>
      <w:r w:rsidRPr="000F1D41">
        <w:t>Odchylně</w:t>
      </w:r>
      <w:r>
        <w:t xml:space="preserve">, </w:t>
      </w:r>
      <w:r w:rsidRPr="000F1D41">
        <w:t>ustanovení článku II.1</w:t>
      </w:r>
      <w:r>
        <w:t>1</w:t>
      </w:r>
      <w:r w:rsidRPr="000F1D41">
        <w:t>.</w:t>
      </w:r>
      <w:r>
        <w:rPr>
          <w:szCs w:val="24"/>
        </w:rPr>
        <w:t>1</w:t>
      </w:r>
      <w:r w:rsidRPr="00D5586A">
        <w:rPr>
          <w:szCs w:val="24"/>
        </w:rPr>
        <w:t xml:space="preserve"> </w:t>
      </w:r>
      <w:r w:rsidRPr="00D5586A">
        <w:t>c)</w:t>
      </w:r>
      <w:r w:rsidRPr="000F1D41">
        <w:t xml:space="preserve"> a d)</w:t>
      </w:r>
      <w:r>
        <w:t xml:space="preserve"> se nepoužijí.</w:t>
      </w:r>
      <w:r w:rsidRPr="000F1D41">
        <w:t xml:space="preserve"> </w:t>
      </w:r>
    </w:p>
    <w:p w:rsidR="00475D6D" w:rsidRPr="000C6974" w:rsidRDefault="00475D6D" w:rsidP="006B2022">
      <w:pPr>
        <w:spacing w:after="0"/>
        <w:jc w:val="both"/>
        <w:rPr>
          <w:rFonts w:eastAsia="Times New Roman"/>
          <w:b/>
          <w:szCs w:val="24"/>
          <w:u w:val="single"/>
          <w:shd w:val="clear" w:color="auto" w:fill="00FFFF"/>
        </w:rPr>
      </w:pPr>
    </w:p>
    <w:p w:rsidR="00475D6D" w:rsidRPr="000C6974" w:rsidRDefault="00475D6D" w:rsidP="00564057">
      <w:pPr>
        <w:pStyle w:val="Nadpis1"/>
      </w:pPr>
      <w:bookmarkStart w:id="11" w:name="_Toc456794792"/>
      <w:r w:rsidRPr="000C6974">
        <w:t>ČLÁNEK I.1</w:t>
      </w:r>
      <w:r>
        <w:t>1</w:t>
      </w:r>
      <w:r w:rsidRPr="000C6974">
        <w:t xml:space="preserve"> – DODATEČNÁ USTANOVENÍ O </w:t>
      </w:r>
      <w:r>
        <w:t>VIDITELNOSTI FINANCOVÁNÍ EVROPSKOU UNIÍ</w:t>
      </w:r>
      <w:bookmarkEnd w:id="11"/>
    </w:p>
    <w:p w:rsidR="00475D6D" w:rsidRPr="000C6974" w:rsidRDefault="00475D6D" w:rsidP="00B8209D">
      <w:pPr>
        <w:suppressAutoHyphens w:val="0"/>
        <w:spacing w:after="0"/>
        <w:jc w:val="both"/>
        <w:rPr>
          <w:szCs w:val="24"/>
        </w:rPr>
      </w:pPr>
      <w:r w:rsidRPr="000C6974">
        <w:rPr>
          <w:rFonts w:eastAsia="Times New Roman"/>
          <w:szCs w:val="24"/>
          <w:lang w:bidi="cs-CZ"/>
        </w:rPr>
        <w:t>Aniž je dotčen článek II.</w:t>
      </w:r>
      <w:r>
        <w:rPr>
          <w:rFonts w:eastAsia="Times New Roman"/>
          <w:szCs w:val="24"/>
          <w:lang w:bidi="cs-CZ"/>
        </w:rPr>
        <w:t>8</w:t>
      </w:r>
      <w:r w:rsidRPr="000C6974">
        <w:rPr>
          <w:rFonts w:eastAsia="Times New Roman"/>
          <w:szCs w:val="24"/>
          <w:lang w:bidi="cs-CZ"/>
        </w:rPr>
        <w:t xml:space="preserve">, </w:t>
      </w:r>
      <w:r>
        <w:rPr>
          <w:rFonts w:eastAsia="Times New Roman"/>
          <w:szCs w:val="24"/>
          <w:lang w:bidi="cs-CZ"/>
        </w:rPr>
        <w:t>musí příjemce ve veškerých sděleních a propagačních materiálech</w:t>
      </w:r>
      <w:r w:rsidRPr="000C6974">
        <w:rPr>
          <w:rFonts w:eastAsia="Times New Roman"/>
          <w:szCs w:val="24"/>
          <w:lang w:bidi="cs-CZ"/>
        </w:rPr>
        <w:t xml:space="preserve"> </w:t>
      </w:r>
      <w:r>
        <w:rPr>
          <w:rFonts w:eastAsia="Times New Roman"/>
          <w:szCs w:val="24"/>
          <w:lang w:bidi="cs-CZ"/>
        </w:rPr>
        <w:t>uvést, že získal</w:t>
      </w:r>
      <w:r w:rsidRPr="000C6974">
        <w:rPr>
          <w:rFonts w:eastAsia="Times New Roman"/>
          <w:szCs w:val="24"/>
          <w:lang w:bidi="cs-CZ"/>
        </w:rPr>
        <w:t xml:space="preserve"> podporu v rámci programu Erasmus+. Po</w:t>
      </w:r>
      <w:r>
        <w:rPr>
          <w:rFonts w:eastAsia="Times New Roman"/>
          <w:szCs w:val="24"/>
          <w:lang w:bidi="cs-CZ"/>
        </w:rPr>
        <w:t xml:space="preserve">kyny pro příjemce a </w:t>
      </w:r>
      <w:r w:rsidRPr="000C6974">
        <w:rPr>
          <w:rFonts w:eastAsia="Times New Roman"/>
          <w:szCs w:val="24"/>
          <w:lang w:bidi="cs-CZ"/>
        </w:rPr>
        <w:t xml:space="preserve">třetí strany jsou k dispozici na </w:t>
      </w:r>
      <w:hyperlink r:id="rId19" w:history="1">
        <w:r w:rsidRPr="000C6974">
          <w:rPr>
            <w:rStyle w:val="Hypertextovodkaz"/>
            <w:rFonts w:eastAsia="Times New Roman"/>
            <w:szCs w:val="24"/>
            <w:lang w:bidi="cs-CZ"/>
          </w:rPr>
          <w:t>http://eacea.ec.europa.eu/about-eacea/visual-identity_en</w:t>
        </w:r>
      </w:hyperlink>
      <w:r>
        <w:rPr>
          <w:rStyle w:val="Hypertextovodkaz"/>
          <w:rFonts w:eastAsia="Times New Roman"/>
          <w:szCs w:val="24"/>
          <w:lang w:bidi="cs-CZ"/>
        </w:rPr>
        <w:t>.</w:t>
      </w:r>
    </w:p>
    <w:p w:rsidR="00475D6D" w:rsidRPr="000C6974" w:rsidRDefault="00475D6D" w:rsidP="00B8209D">
      <w:pPr>
        <w:suppressAutoHyphens w:val="0"/>
        <w:spacing w:after="0"/>
        <w:jc w:val="both"/>
        <w:rPr>
          <w:szCs w:val="24"/>
        </w:rPr>
      </w:pPr>
    </w:p>
    <w:p w:rsidR="00475D6D" w:rsidRPr="000C6974" w:rsidRDefault="00475D6D" w:rsidP="00564057">
      <w:pPr>
        <w:pStyle w:val="Nadpis1"/>
      </w:pPr>
      <w:r w:rsidRPr="000C6974">
        <w:br/>
      </w:r>
      <w:bookmarkStart w:id="12" w:name="_Toc456794793"/>
      <w:r w:rsidRPr="000C6974">
        <w:t>ČLÁNEK I.</w:t>
      </w:r>
      <w:r>
        <w:t>12</w:t>
      </w:r>
      <w:r w:rsidRPr="000C6974">
        <w:t xml:space="preserve"> – </w:t>
      </w:r>
      <w:r w:rsidRPr="000F1D41">
        <w:t>PODPORA ÚČASTNÍKŮ</w:t>
      </w:r>
      <w:bookmarkEnd w:id="12"/>
    </w:p>
    <w:p w:rsidR="00475D6D" w:rsidRPr="00087439" w:rsidRDefault="00475D6D" w:rsidP="00E909DD">
      <w:pPr>
        <w:tabs>
          <w:tab w:val="left" w:pos="0"/>
        </w:tabs>
        <w:adjustRightInd w:val="0"/>
        <w:spacing w:after="0"/>
        <w:jc w:val="both"/>
      </w:pPr>
      <w:r w:rsidRPr="00087439">
        <w:t xml:space="preserve">Pokud uskutečnění projektu vyžaduje poskytnutí podpory účastníkům, </w:t>
      </w:r>
      <w:r w:rsidRPr="00087439">
        <w:rPr>
          <w:szCs w:val="24"/>
        </w:rPr>
        <w:t>příjemc</w:t>
      </w:r>
      <w:r>
        <w:rPr>
          <w:szCs w:val="24"/>
        </w:rPr>
        <w:t>e</w:t>
      </w:r>
      <w:r w:rsidRPr="00087439">
        <w:t xml:space="preserve"> grantu takovou podporu </w:t>
      </w:r>
      <w:r w:rsidRPr="00087439">
        <w:rPr>
          <w:szCs w:val="24"/>
        </w:rPr>
        <w:t>poskytn</w:t>
      </w:r>
      <w:r>
        <w:rPr>
          <w:szCs w:val="24"/>
        </w:rPr>
        <w:t>e</w:t>
      </w:r>
      <w:r w:rsidRPr="00087439">
        <w:t xml:space="preserve"> v souladu s podmínkami stanovenými v příloze II a příloze V</w:t>
      </w:r>
      <w:r w:rsidRPr="00087439">
        <w:rPr>
          <w:rFonts w:cs="Arial"/>
          <w:szCs w:val="24"/>
        </w:rPr>
        <w:t xml:space="preserve"> (je-li relevantní)</w:t>
      </w:r>
      <w:r w:rsidRPr="00087439">
        <w:t>, jež musí obsahovat alespoň:</w:t>
      </w:r>
    </w:p>
    <w:p w:rsidR="00475D6D" w:rsidRPr="00087439" w:rsidRDefault="00475D6D" w:rsidP="00E20620">
      <w:pPr>
        <w:adjustRightInd w:val="0"/>
        <w:spacing w:after="0"/>
        <w:ind w:left="851" w:hanging="851"/>
        <w:jc w:val="both"/>
        <w:rPr>
          <w:szCs w:val="24"/>
        </w:rPr>
      </w:pPr>
    </w:p>
    <w:p w:rsidR="00475D6D" w:rsidRPr="00087439" w:rsidRDefault="00475D6D" w:rsidP="00087439">
      <w:pPr>
        <w:numPr>
          <w:ilvl w:val="0"/>
          <w:numId w:val="12"/>
        </w:numPr>
        <w:suppressAutoHyphens w:val="0"/>
        <w:adjustRightInd w:val="0"/>
        <w:spacing w:after="0"/>
        <w:jc w:val="both"/>
      </w:pPr>
      <w:r w:rsidRPr="00087439">
        <w:t>maximální výši podpory, která nesmí přesáhnout 60 000 EUR na účastníka;</w:t>
      </w:r>
    </w:p>
    <w:p w:rsidR="00475D6D" w:rsidRPr="00087439" w:rsidRDefault="00475D6D" w:rsidP="00087439">
      <w:pPr>
        <w:numPr>
          <w:ilvl w:val="0"/>
          <w:numId w:val="12"/>
        </w:numPr>
        <w:suppressAutoHyphens w:val="0"/>
        <w:adjustRightInd w:val="0"/>
        <w:spacing w:after="0"/>
        <w:jc w:val="both"/>
      </w:pPr>
      <w:r w:rsidRPr="00087439">
        <w:t>kritéria pro stanovení přesné výše podpory;</w:t>
      </w:r>
    </w:p>
    <w:p w:rsidR="00475D6D" w:rsidRPr="00087439" w:rsidRDefault="00475D6D" w:rsidP="00087439">
      <w:pPr>
        <w:numPr>
          <w:ilvl w:val="0"/>
          <w:numId w:val="12"/>
        </w:numPr>
        <w:suppressAutoHyphens w:val="0"/>
        <w:adjustRightInd w:val="0"/>
        <w:spacing w:after="0"/>
        <w:jc w:val="both"/>
      </w:pPr>
      <w:r w:rsidRPr="00087439">
        <w:t>aktivity, na které může účastník získat podporu, dle stanoveného seznamu;</w:t>
      </w:r>
    </w:p>
    <w:p w:rsidR="00475D6D" w:rsidRPr="00087439" w:rsidRDefault="00475D6D" w:rsidP="00087439">
      <w:pPr>
        <w:numPr>
          <w:ilvl w:val="0"/>
          <w:numId w:val="12"/>
        </w:numPr>
        <w:suppressAutoHyphens w:val="0"/>
        <w:adjustRightInd w:val="0"/>
        <w:spacing w:after="0"/>
        <w:jc w:val="both"/>
      </w:pPr>
      <w:r w:rsidRPr="00087439">
        <w:t>vymezení osob nebo kategorií osob, které mohou podporu získat;</w:t>
      </w:r>
    </w:p>
    <w:p w:rsidR="00475D6D" w:rsidRPr="00087439" w:rsidRDefault="00475D6D" w:rsidP="00087439">
      <w:pPr>
        <w:numPr>
          <w:ilvl w:val="0"/>
          <w:numId w:val="12"/>
        </w:numPr>
        <w:suppressAutoHyphens w:val="0"/>
        <w:adjustRightInd w:val="0"/>
        <w:spacing w:after="0"/>
        <w:jc w:val="both"/>
      </w:pPr>
      <w:r w:rsidRPr="00087439">
        <w:t>kritéria pro poskytnutí podpory.</w:t>
      </w:r>
    </w:p>
    <w:p w:rsidR="00475D6D" w:rsidRPr="000C6974" w:rsidRDefault="00475D6D" w:rsidP="005D23B4">
      <w:pPr>
        <w:jc w:val="both"/>
        <w:rPr>
          <w:i/>
          <w:szCs w:val="24"/>
          <w:highlight w:val="lightGray"/>
        </w:rPr>
      </w:pPr>
    </w:p>
    <w:p w:rsidR="00475D6D" w:rsidRPr="000C6974" w:rsidRDefault="00475D6D" w:rsidP="005E10F4">
      <w:pPr>
        <w:jc w:val="both"/>
        <w:rPr>
          <w:szCs w:val="24"/>
        </w:rPr>
      </w:pPr>
      <w:r w:rsidRPr="000C6974">
        <w:rPr>
          <w:rFonts w:eastAsia="Times New Roman"/>
          <w:szCs w:val="24"/>
          <w:lang w:bidi="cs-CZ"/>
        </w:rPr>
        <w:t xml:space="preserve">Podle dokumentace uvedené v příloze </w:t>
      </w:r>
      <w:r>
        <w:rPr>
          <w:rFonts w:eastAsia="Times New Roman"/>
          <w:szCs w:val="24"/>
          <w:lang w:bidi="cs-CZ"/>
        </w:rPr>
        <w:t>V</w:t>
      </w:r>
      <w:r w:rsidRPr="000C6974">
        <w:rPr>
          <w:rFonts w:eastAsia="Times New Roman"/>
          <w:szCs w:val="24"/>
          <w:lang w:bidi="cs-CZ"/>
        </w:rPr>
        <w:t xml:space="preserve"> příjemc</w:t>
      </w:r>
      <w:r>
        <w:rPr>
          <w:rFonts w:eastAsia="Times New Roman"/>
          <w:szCs w:val="24"/>
          <w:lang w:bidi="cs-CZ"/>
        </w:rPr>
        <w:t>e</w:t>
      </w:r>
      <w:r w:rsidRPr="000C6974">
        <w:rPr>
          <w:rFonts w:eastAsia="Times New Roman"/>
          <w:szCs w:val="24"/>
          <w:lang w:bidi="cs-CZ"/>
        </w:rPr>
        <w:t xml:space="preserve"> musí:</w:t>
      </w:r>
    </w:p>
    <w:p w:rsidR="00475D6D" w:rsidRPr="00512060" w:rsidRDefault="00475D6D" w:rsidP="00087439">
      <w:pPr>
        <w:numPr>
          <w:ilvl w:val="0"/>
          <w:numId w:val="13"/>
        </w:numPr>
        <w:jc w:val="both"/>
      </w:pPr>
      <w:r w:rsidRPr="00512060">
        <w:t xml:space="preserve">Buď přidělit finanční podporu v rámci rozpočtových kategorií </w:t>
      </w:r>
      <w:r w:rsidRPr="00DE48B8">
        <w:t xml:space="preserve">cestovních nákladů/pobytových nákladů/kurzovného </w:t>
      </w:r>
      <w:r w:rsidRPr="00DE48B8">
        <w:rPr>
          <w:szCs w:val="24"/>
        </w:rPr>
        <w:t xml:space="preserve"> </w:t>
      </w:r>
      <w:r w:rsidRPr="00DE48B8">
        <w:t>v plné výši účastníkům mobility s využitím sazeb jednotkových nákladů specifikovaných v příloze</w:t>
      </w:r>
      <w:r w:rsidRPr="00512060">
        <w:t xml:space="preserve"> IV;</w:t>
      </w:r>
    </w:p>
    <w:p w:rsidR="00475D6D" w:rsidRPr="000C6974" w:rsidRDefault="00475D6D" w:rsidP="00F04E7E">
      <w:pPr>
        <w:numPr>
          <w:ilvl w:val="0"/>
          <w:numId w:val="13"/>
        </w:numPr>
        <w:jc w:val="both"/>
        <w:rPr>
          <w:b/>
          <w:i/>
          <w:szCs w:val="24"/>
        </w:rPr>
      </w:pPr>
      <w:r w:rsidRPr="00512060">
        <w:t xml:space="preserve">nebo poskytnout podporu v rámci rozpočtových kategorií </w:t>
      </w:r>
      <w:r w:rsidRPr="00DE48B8">
        <w:t>cestovních nákladů/pobytových nákladů/kurzovného účastníkům mobility form</w:t>
      </w:r>
      <w:r w:rsidRPr="00512060">
        <w:t xml:space="preserve">ou zajištění </w:t>
      </w:r>
      <w:r w:rsidRPr="00512060">
        <w:lastRenderedPageBreak/>
        <w:t xml:space="preserve">cesty/ubytování/kurzu. V takovém případě </w:t>
      </w:r>
      <w:r w:rsidRPr="00512060">
        <w:rPr>
          <w:szCs w:val="24"/>
        </w:rPr>
        <w:t>m</w:t>
      </w:r>
      <w:r>
        <w:rPr>
          <w:szCs w:val="24"/>
        </w:rPr>
        <w:t>á</w:t>
      </w:r>
      <w:r w:rsidRPr="00512060">
        <w:rPr>
          <w:szCs w:val="24"/>
        </w:rPr>
        <w:t xml:space="preserve"> příjemc</w:t>
      </w:r>
      <w:r>
        <w:rPr>
          <w:szCs w:val="24"/>
        </w:rPr>
        <w:t>e</w:t>
      </w:r>
      <w:r w:rsidRPr="00512060">
        <w:t xml:space="preserve"> grantu pov</w:t>
      </w:r>
      <w:r>
        <w:t>innost zajistit, aby cesta/pobyt</w:t>
      </w:r>
      <w:r w:rsidRPr="00512060">
        <w:t xml:space="preserve">/kurzy odpovídaly nezbytným standardům kvality a bezpečnosti. </w:t>
      </w:r>
    </w:p>
    <w:p w:rsidR="00475D6D" w:rsidRPr="008B3E8F" w:rsidRDefault="00475D6D" w:rsidP="008B3E8F">
      <w:pPr>
        <w:suppressAutoHyphens w:val="0"/>
        <w:spacing w:after="0"/>
        <w:jc w:val="both"/>
      </w:pPr>
      <w:r w:rsidRPr="008B3E8F">
        <w:t>Příjemc</w:t>
      </w:r>
      <w:r>
        <w:t>e</w:t>
      </w:r>
      <w:r w:rsidRPr="008B3E8F">
        <w:t xml:space="preserve"> m</w:t>
      </w:r>
      <w:r>
        <w:t>ůže</w:t>
      </w:r>
      <w:r w:rsidRPr="008B3E8F">
        <w:t xml:space="preserve"> kombinovat obě možnosti definované v předchozím odstavci s podmínkou, že zajistí spravedlivý a rovný přístup ke všem účastníkům. V takovém případě se podmínky pro tu kterou možnost budou vztahovat na rozpočtové kategorie, u které bude tato možnost zvolena.</w:t>
      </w:r>
    </w:p>
    <w:p w:rsidR="00475D6D" w:rsidRDefault="00475D6D" w:rsidP="00A55BB5">
      <w:pPr>
        <w:suppressAutoHyphens w:val="0"/>
        <w:spacing w:after="0"/>
        <w:jc w:val="both"/>
        <w:rPr>
          <w:i/>
          <w:szCs w:val="24"/>
        </w:rPr>
      </w:pPr>
    </w:p>
    <w:p w:rsidR="00475D6D" w:rsidRPr="008B3E8F" w:rsidRDefault="00475D6D" w:rsidP="00A55BB5">
      <w:pPr>
        <w:suppressAutoHyphens w:val="0"/>
        <w:spacing w:after="0"/>
        <w:jc w:val="both"/>
        <w:rPr>
          <w:i/>
          <w:szCs w:val="24"/>
        </w:rPr>
      </w:pPr>
    </w:p>
    <w:p w:rsidR="00475D6D" w:rsidRPr="000C6974" w:rsidRDefault="00475D6D" w:rsidP="00564057">
      <w:pPr>
        <w:pStyle w:val="Nadpis1"/>
        <w:rPr>
          <w:caps/>
        </w:rPr>
      </w:pPr>
      <w:bookmarkStart w:id="13" w:name="_Toc456794794"/>
      <w:r w:rsidRPr="000C6974">
        <w:t>ČLÁNEK I.</w:t>
      </w:r>
      <w:r>
        <w:t xml:space="preserve">13 </w:t>
      </w:r>
      <w:r w:rsidRPr="000C6974">
        <w:t>– SPECIFICKÉ ODCHYLK</w:t>
      </w:r>
      <w:r>
        <w:t xml:space="preserve">Y OD PŘÍLOHY </w:t>
      </w:r>
      <w:r w:rsidRPr="000C6974">
        <w:t>I</w:t>
      </w:r>
      <w:r>
        <w:t xml:space="preserve"> - VŠEOBECNÉ PODMÍNKY</w:t>
      </w:r>
      <w:bookmarkEnd w:id="13"/>
    </w:p>
    <w:p w:rsidR="00475D6D" w:rsidRPr="000C6974" w:rsidRDefault="00475D6D" w:rsidP="00C115B1">
      <w:pPr>
        <w:jc w:val="both"/>
        <w:rPr>
          <w:szCs w:val="24"/>
        </w:rPr>
      </w:pPr>
      <w:r w:rsidRPr="000C6974">
        <w:rPr>
          <w:rFonts w:eastAsia="Times New Roman"/>
          <w:szCs w:val="24"/>
          <w:lang w:bidi="cs-CZ"/>
        </w:rPr>
        <w:t xml:space="preserve">1. Pro účely této smlouvy, v </w:t>
      </w:r>
      <w:r>
        <w:rPr>
          <w:rFonts w:eastAsia="Times New Roman"/>
          <w:szCs w:val="24"/>
          <w:lang w:bidi="cs-CZ"/>
        </w:rPr>
        <w:t>příloze</w:t>
      </w:r>
      <w:r w:rsidRPr="000C6974">
        <w:rPr>
          <w:rFonts w:eastAsia="Times New Roman"/>
          <w:szCs w:val="24"/>
          <w:lang w:bidi="cs-CZ"/>
        </w:rPr>
        <w:t xml:space="preserve"> I Všeobecné podmínky, termín „Komise“ musí být chápán jako „NA“, termín „akce“ musí </w:t>
      </w:r>
      <w:r>
        <w:rPr>
          <w:rFonts w:eastAsia="Times New Roman"/>
          <w:szCs w:val="24"/>
          <w:lang w:bidi="cs-CZ"/>
        </w:rPr>
        <w:t>být chápán jako</w:t>
      </w:r>
      <w:r w:rsidRPr="000C6974">
        <w:rPr>
          <w:rFonts w:eastAsia="Times New Roman"/>
          <w:szCs w:val="24"/>
          <w:lang w:bidi="cs-CZ"/>
        </w:rPr>
        <w:t xml:space="preserve"> „projekt“ a termín „</w:t>
      </w:r>
      <w:r>
        <w:rPr>
          <w:rFonts w:eastAsia="Times New Roman"/>
          <w:szCs w:val="24"/>
          <w:lang w:bidi="cs-CZ"/>
        </w:rPr>
        <w:t>jednotkové náklady</w:t>
      </w:r>
      <w:r w:rsidRPr="000C6974">
        <w:rPr>
          <w:rFonts w:eastAsia="Times New Roman"/>
          <w:szCs w:val="24"/>
          <w:lang w:bidi="cs-CZ"/>
        </w:rPr>
        <w:t>“ musí být chápán jako „jednotkový příspěvek“, není-li stanoveno jinak.</w:t>
      </w:r>
    </w:p>
    <w:p w:rsidR="00475D6D" w:rsidRDefault="00475D6D" w:rsidP="00C115B1">
      <w:pPr>
        <w:jc w:val="both"/>
        <w:rPr>
          <w:rFonts w:eastAsia="Times New Roman"/>
          <w:szCs w:val="24"/>
          <w:lang w:bidi="cs-CZ"/>
        </w:rPr>
      </w:pPr>
      <w:r w:rsidRPr="000C6974">
        <w:rPr>
          <w:rFonts w:eastAsia="Times New Roman"/>
          <w:szCs w:val="24"/>
          <w:lang w:bidi="cs-CZ"/>
        </w:rPr>
        <w:t>Pro účely této smlouvy,</w:t>
      </w:r>
      <w:r>
        <w:rPr>
          <w:rFonts w:eastAsia="Times New Roman"/>
          <w:szCs w:val="24"/>
          <w:lang w:bidi="cs-CZ"/>
        </w:rPr>
        <w:t xml:space="preserve"> v</w:t>
      </w:r>
      <w:r w:rsidRPr="000C6974">
        <w:rPr>
          <w:rFonts w:eastAsia="Times New Roman"/>
          <w:szCs w:val="24"/>
          <w:lang w:bidi="cs-CZ"/>
        </w:rPr>
        <w:t xml:space="preserve"> </w:t>
      </w:r>
      <w:r>
        <w:rPr>
          <w:rFonts w:eastAsia="Times New Roman"/>
          <w:szCs w:val="24"/>
          <w:lang w:bidi="cs-CZ"/>
        </w:rPr>
        <w:t>příloze</w:t>
      </w:r>
      <w:r w:rsidRPr="000C6974">
        <w:rPr>
          <w:rFonts w:eastAsia="Times New Roman"/>
          <w:szCs w:val="24"/>
          <w:lang w:bidi="cs-CZ"/>
        </w:rPr>
        <w:t xml:space="preserve"> I Všeobecné podmínky, pojem „finanční </w:t>
      </w:r>
      <w:r>
        <w:rPr>
          <w:rFonts w:eastAsia="Times New Roman"/>
          <w:szCs w:val="24"/>
          <w:lang w:bidi="cs-CZ"/>
        </w:rPr>
        <w:t>dokument</w:t>
      </w:r>
      <w:r w:rsidRPr="000C6974">
        <w:rPr>
          <w:rFonts w:eastAsia="Times New Roman"/>
          <w:szCs w:val="24"/>
          <w:lang w:bidi="cs-CZ"/>
        </w:rPr>
        <w:t>“ musí být chápán jako „</w:t>
      </w:r>
      <w:r>
        <w:rPr>
          <w:rFonts w:eastAsia="Times New Roman"/>
          <w:szCs w:val="24"/>
          <w:lang w:bidi="cs-CZ"/>
        </w:rPr>
        <w:t>část zprávy týkající se rozpočtu</w:t>
      </w:r>
      <w:r w:rsidRPr="000C6974">
        <w:rPr>
          <w:rFonts w:eastAsia="Times New Roman"/>
          <w:szCs w:val="24"/>
          <w:lang w:bidi="cs-CZ"/>
        </w:rPr>
        <w:t>“, není-li stanoveno jinak.</w:t>
      </w:r>
    </w:p>
    <w:p w:rsidR="00475D6D" w:rsidRDefault="00475D6D" w:rsidP="00C115B1">
      <w:pPr>
        <w:jc w:val="both"/>
        <w:rPr>
          <w:rFonts w:eastAsia="Times New Roman"/>
          <w:szCs w:val="24"/>
          <w:lang w:bidi="cs-CZ"/>
        </w:rPr>
      </w:pPr>
      <w:r>
        <w:rPr>
          <w:rFonts w:eastAsia="Times New Roman"/>
          <w:szCs w:val="24"/>
          <w:lang w:bidi="cs-CZ"/>
        </w:rPr>
        <w:t>V článku II.4.1, II.8.2, II.20.3, II.27.1, II.27.3, v prvním odstavci článku II.27.4, v prvním odstavci článku II.27.8 a v článku II.27.9 termín „Komise“ musí být chápán jako „NA a Komise“.</w:t>
      </w:r>
    </w:p>
    <w:p w:rsidR="00475D6D" w:rsidRPr="000C6974" w:rsidRDefault="00475D6D" w:rsidP="00C115B1">
      <w:pPr>
        <w:jc w:val="both"/>
        <w:rPr>
          <w:szCs w:val="24"/>
        </w:rPr>
      </w:pPr>
      <w:r>
        <w:rPr>
          <w:rFonts w:eastAsia="Times New Roman"/>
          <w:szCs w:val="24"/>
          <w:lang w:bidi="cs-CZ"/>
        </w:rPr>
        <w:t>V článku II.12 termín „finanční podpora“ musí být chápán jako „podpora“ a termín „třetí strany“ musí být chápán jako „účastníci“.</w:t>
      </w:r>
    </w:p>
    <w:p w:rsidR="00475D6D" w:rsidRDefault="00475D6D" w:rsidP="00C115B1">
      <w:pPr>
        <w:jc w:val="both"/>
        <w:rPr>
          <w:rFonts w:eastAsia="Times New Roman"/>
          <w:szCs w:val="24"/>
          <w:lang w:bidi="cs-CZ"/>
        </w:rPr>
      </w:pPr>
      <w:r w:rsidRPr="000C6974">
        <w:rPr>
          <w:rFonts w:eastAsia="Times New Roman"/>
          <w:szCs w:val="24"/>
          <w:lang w:bidi="cs-CZ"/>
        </w:rPr>
        <w:t>2. Pro účely této smlouvy se nepouži</w:t>
      </w:r>
      <w:r>
        <w:rPr>
          <w:rFonts w:eastAsia="Times New Roman"/>
          <w:szCs w:val="24"/>
          <w:lang w:bidi="cs-CZ"/>
        </w:rPr>
        <w:t>jí následující články přílohy I</w:t>
      </w:r>
      <w:r w:rsidRPr="000C6974">
        <w:rPr>
          <w:rFonts w:eastAsia="Times New Roman"/>
          <w:szCs w:val="24"/>
          <w:lang w:bidi="cs-CZ"/>
        </w:rPr>
        <w:t xml:space="preserve"> Vše</w:t>
      </w:r>
      <w:r>
        <w:rPr>
          <w:rFonts w:eastAsia="Times New Roman"/>
          <w:szCs w:val="24"/>
          <w:lang w:bidi="cs-CZ"/>
        </w:rPr>
        <w:t>obecných podmínek: Článek II.2.</w:t>
      </w:r>
      <w:r w:rsidRPr="000C6974">
        <w:rPr>
          <w:rFonts w:eastAsia="Times New Roman"/>
          <w:szCs w:val="24"/>
          <w:lang w:bidi="cs-CZ"/>
        </w:rPr>
        <w:t xml:space="preserve"> (</w:t>
      </w:r>
      <w:r>
        <w:rPr>
          <w:rFonts w:eastAsia="Times New Roman"/>
          <w:szCs w:val="24"/>
          <w:lang w:bidi="cs-CZ"/>
        </w:rPr>
        <w:t>d</w:t>
      </w:r>
      <w:r w:rsidRPr="000C6974">
        <w:rPr>
          <w:rFonts w:eastAsia="Times New Roman"/>
          <w:szCs w:val="24"/>
          <w:lang w:bidi="cs-CZ"/>
        </w:rPr>
        <w:t>) (</w:t>
      </w:r>
      <w:proofErr w:type="spellStart"/>
      <w:r w:rsidRPr="000C6974">
        <w:rPr>
          <w:rFonts w:eastAsia="Times New Roman"/>
          <w:szCs w:val="24"/>
          <w:lang w:bidi="cs-CZ"/>
        </w:rPr>
        <w:t>ii</w:t>
      </w:r>
      <w:proofErr w:type="spellEnd"/>
      <w:r w:rsidRPr="000C6974">
        <w:rPr>
          <w:rFonts w:eastAsia="Times New Roman"/>
          <w:szCs w:val="24"/>
          <w:lang w:bidi="cs-CZ"/>
        </w:rPr>
        <w:t>), článek II.12.2, článek II.17.3.1 (</w:t>
      </w:r>
      <w:r>
        <w:rPr>
          <w:rFonts w:eastAsia="Times New Roman"/>
          <w:szCs w:val="24"/>
          <w:lang w:bidi="cs-CZ"/>
        </w:rPr>
        <w:t>i</w:t>
      </w:r>
      <w:r w:rsidRPr="000C6974">
        <w:rPr>
          <w:rFonts w:eastAsia="Times New Roman"/>
          <w:szCs w:val="24"/>
          <w:lang w:bidi="cs-CZ"/>
        </w:rPr>
        <w:t>), článek II.18.3</w:t>
      </w:r>
      <w:r>
        <w:rPr>
          <w:rFonts w:eastAsia="Times New Roman"/>
          <w:szCs w:val="24"/>
          <w:lang w:bidi="cs-CZ"/>
        </w:rPr>
        <w:t>, článek II.19.2, článek II.19.3</w:t>
      </w:r>
      <w:r w:rsidRPr="000C6974">
        <w:rPr>
          <w:rFonts w:eastAsia="Times New Roman"/>
          <w:szCs w:val="24"/>
          <w:lang w:bidi="cs-CZ"/>
        </w:rPr>
        <w:t>, člán</w:t>
      </w:r>
      <w:r>
        <w:rPr>
          <w:rFonts w:eastAsia="Times New Roman"/>
          <w:szCs w:val="24"/>
          <w:lang w:bidi="cs-CZ"/>
        </w:rPr>
        <w:t>ek</w:t>
      </w:r>
      <w:r w:rsidRPr="000C6974">
        <w:rPr>
          <w:rFonts w:eastAsia="Times New Roman"/>
          <w:szCs w:val="24"/>
          <w:lang w:bidi="cs-CZ"/>
        </w:rPr>
        <w:t xml:space="preserve"> </w:t>
      </w:r>
      <w:r>
        <w:rPr>
          <w:rFonts w:eastAsia="Times New Roman"/>
          <w:szCs w:val="24"/>
          <w:lang w:bidi="cs-CZ"/>
        </w:rPr>
        <w:t xml:space="preserve">II.20.3, článek </w:t>
      </w:r>
      <w:r w:rsidRPr="000C6974">
        <w:rPr>
          <w:rFonts w:eastAsia="Times New Roman"/>
          <w:szCs w:val="24"/>
          <w:lang w:bidi="cs-CZ"/>
        </w:rPr>
        <w:t>II.21, článek II.27.7.</w:t>
      </w:r>
    </w:p>
    <w:p w:rsidR="00475D6D" w:rsidRPr="00921673" w:rsidRDefault="00475D6D" w:rsidP="001C6964">
      <w:pPr>
        <w:jc w:val="both"/>
        <w:rPr>
          <w:szCs w:val="24"/>
        </w:rPr>
      </w:pPr>
      <w:r>
        <w:rPr>
          <w:rFonts w:eastAsia="Times New Roman"/>
          <w:szCs w:val="24"/>
          <w:lang w:bidi="cs-CZ"/>
        </w:rPr>
        <w:t>Pro účely této smlouvy se pojmy,</w:t>
      </w:r>
      <w:r w:rsidRPr="001C6964">
        <w:rPr>
          <w:rFonts w:eastAsia="Times New Roman"/>
          <w:szCs w:val="24"/>
          <w:lang w:bidi="cs-CZ"/>
        </w:rPr>
        <w:t xml:space="preserve"> </w:t>
      </w:r>
      <w:r>
        <w:rPr>
          <w:rFonts w:eastAsia="Times New Roman"/>
          <w:szCs w:val="24"/>
          <w:lang w:bidi="cs-CZ"/>
        </w:rPr>
        <w:t xml:space="preserve">zmíněné ve Všeobecných podmínkách, </w:t>
      </w:r>
      <w:r w:rsidRPr="00921673">
        <w:rPr>
          <w:rFonts w:eastAsia="Times New Roman"/>
          <w:szCs w:val="24"/>
          <w:lang w:bidi="cs-CZ"/>
        </w:rPr>
        <w:t>„přidružené subjekty“, „průběžná platba“, „jednorázová částka“, „paušální grant“ nepoužijí.</w:t>
      </w:r>
    </w:p>
    <w:p w:rsidR="00475D6D" w:rsidRPr="000C6974" w:rsidRDefault="00475D6D" w:rsidP="001C6964">
      <w:pPr>
        <w:jc w:val="both"/>
        <w:rPr>
          <w:szCs w:val="24"/>
        </w:rPr>
      </w:pPr>
      <w:r>
        <w:rPr>
          <w:rFonts w:eastAsia="Times New Roman"/>
          <w:szCs w:val="24"/>
          <w:lang w:bidi="cs-CZ"/>
        </w:rPr>
        <w:t>3</w:t>
      </w:r>
      <w:r w:rsidRPr="000C6974">
        <w:rPr>
          <w:rFonts w:eastAsia="Times New Roman"/>
          <w:szCs w:val="24"/>
          <w:lang w:bidi="cs-CZ"/>
        </w:rPr>
        <w:t xml:space="preserve">. Článek II.7.1 musí být </w:t>
      </w:r>
      <w:r>
        <w:rPr>
          <w:rFonts w:eastAsia="Times New Roman"/>
          <w:szCs w:val="24"/>
          <w:lang w:bidi="cs-CZ"/>
        </w:rPr>
        <w:t>vykládán</w:t>
      </w:r>
      <w:r w:rsidRPr="000C6974">
        <w:rPr>
          <w:rFonts w:eastAsia="Times New Roman"/>
          <w:szCs w:val="24"/>
          <w:lang w:bidi="cs-CZ"/>
        </w:rPr>
        <w:t xml:space="preserve"> takto: </w:t>
      </w:r>
    </w:p>
    <w:p w:rsidR="00475D6D" w:rsidRPr="000C6974" w:rsidRDefault="00475D6D" w:rsidP="00C115B1">
      <w:pPr>
        <w:ind w:left="720"/>
        <w:jc w:val="both"/>
        <w:rPr>
          <w:b/>
          <w:szCs w:val="24"/>
        </w:rPr>
      </w:pPr>
      <w:r w:rsidRPr="000C6974">
        <w:rPr>
          <w:rFonts w:eastAsia="Times New Roman"/>
          <w:b/>
          <w:szCs w:val="24"/>
          <w:lang w:bidi="cs-CZ"/>
        </w:rPr>
        <w:t>„II.7.1</w:t>
      </w:r>
      <w:r w:rsidRPr="000C6974">
        <w:rPr>
          <w:rFonts w:eastAsia="Times New Roman"/>
          <w:b/>
          <w:szCs w:val="24"/>
          <w:lang w:bidi="cs-CZ"/>
        </w:rPr>
        <w:tab/>
      </w:r>
      <w:r>
        <w:rPr>
          <w:rFonts w:eastAsia="Times New Roman"/>
          <w:b/>
          <w:szCs w:val="24"/>
          <w:lang w:bidi="cs-CZ"/>
        </w:rPr>
        <w:t>Zpracování osobních</w:t>
      </w:r>
      <w:r w:rsidRPr="000C6974">
        <w:rPr>
          <w:rFonts w:eastAsia="Times New Roman"/>
          <w:b/>
          <w:szCs w:val="24"/>
          <w:lang w:bidi="cs-CZ"/>
        </w:rPr>
        <w:t xml:space="preserve"> údaj</w:t>
      </w:r>
      <w:r>
        <w:rPr>
          <w:rFonts w:eastAsia="Times New Roman"/>
          <w:b/>
          <w:szCs w:val="24"/>
          <w:lang w:bidi="cs-CZ"/>
        </w:rPr>
        <w:t>ů</w:t>
      </w:r>
      <w:r w:rsidRPr="000C6974">
        <w:rPr>
          <w:rFonts w:eastAsia="Times New Roman"/>
          <w:b/>
          <w:szCs w:val="24"/>
          <w:lang w:bidi="cs-CZ"/>
        </w:rPr>
        <w:t xml:space="preserve"> ze strany NA a Komise</w:t>
      </w:r>
    </w:p>
    <w:p w:rsidR="00475D6D" w:rsidRPr="00A27C7F" w:rsidRDefault="00475D6D" w:rsidP="00A27C7F">
      <w:pPr>
        <w:ind w:left="720"/>
        <w:jc w:val="both"/>
        <w:rPr>
          <w:szCs w:val="24"/>
        </w:rPr>
      </w:pPr>
      <w:r w:rsidRPr="00A27C7F">
        <w:rPr>
          <w:szCs w:val="24"/>
        </w:rPr>
        <w:t>Veškeré osobní údaje uvedené ve smlouvě zpracovává NA v souladu s vnitrostátními právními ustanoveními.</w:t>
      </w:r>
    </w:p>
    <w:p w:rsidR="00475D6D" w:rsidRPr="00A27C7F" w:rsidRDefault="00475D6D" w:rsidP="00A27C7F">
      <w:pPr>
        <w:ind w:left="720"/>
        <w:jc w:val="both"/>
        <w:rPr>
          <w:szCs w:val="24"/>
        </w:rPr>
      </w:pPr>
      <w:r w:rsidRPr="00A27C7F">
        <w:rPr>
          <w:szCs w:val="24"/>
        </w:rPr>
        <w:t>Veškeré osobní údaje zanesené v IT nástrojích Evropské komise budou z</w:t>
      </w:r>
      <w:r>
        <w:rPr>
          <w:szCs w:val="24"/>
        </w:rPr>
        <w:t xml:space="preserve">pracovány v souladu s Nařízením (ES) </w:t>
      </w:r>
      <w:r w:rsidRPr="00A27C7F">
        <w:rPr>
          <w:szCs w:val="24"/>
        </w:rPr>
        <w:t>č. 45/2001</w:t>
      </w:r>
      <w:r>
        <w:rPr>
          <w:rStyle w:val="Znakapoznpodarou"/>
          <w:szCs w:val="24"/>
        </w:rPr>
        <w:footnoteReference w:id="5"/>
      </w:r>
      <w:r>
        <w:rPr>
          <w:szCs w:val="24"/>
        </w:rPr>
        <w:t>.</w:t>
      </w:r>
      <w:r w:rsidRPr="00A27C7F">
        <w:rPr>
          <w:szCs w:val="24"/>
        </w:rPr>
        <w:t xml:space="preserve"> </w:t>
      </w:r>
    </w:p>
    <w:p w:rsidR="00475D6D" w:rsidRDefault="00475D6D" w:rsidP="00C115B1">
      <w:pPr>
        <w:ind w:left="720"/>
        <w:jc w:val="both"/>
        <w:rPr>
          <w:rFonts w:eastAsia="Times New Roman"/>
          <w:szCs w:val="24"/>
          <w:lang w:bidi="cs-CZ"/>
        </w:rPr>
      </w:pPr>
      <w:r w:rsidRPr="00A27C7F">
        <w:rPr>
          <w:szCs w:val="24"/>
        </w:rPr>
        <w:t>Tyto údaje zpracovává správce údajů uvedený v článku I.6.1 výlučně pro účely provádění smlouvy, její správy a sledování jejího plnění</w:t>
      </w:r>
      <w:r w:rsidRPr="000C6974">
        <w:rPr>
          <w:rFonts w:eastAsia="Times New Roman"/>
          <w:szCs w:val="24"/>
          <w:lang w:bidi="cs-CZ"/>
        </w:rPr>
        <w:t xml:space="preserve"> nebo k ochraně finančních zájmů EU, včetně kontrol, auditů a vyšetřování v souladu s článkem II.27, </w:t>
      </w:r>
      <w:r w:rsidRPr="00A27C7F">
        <w:rPr>
          <w:szCs w:val="24"/>
        </w:rPr>
        <w:t>aniž je dotčeno možné předávání těchto údajů subjektům pověřeným sledováním a kontrolou dodržování vnitrostátních právních předpisů, které se na smlouvu vztahují.</w:t>
      </w:r>
    </w:p>
    <w:p w:rsidR="00475D6D" w:rsidRPr="000C6974" w:rsidRDefault="00475D6D" w:rsidP="00C115B1">
      <w:pPr>
        <w:ind w:left="720"/>
        <w:jc w:val="both"/>
        <w:rPr>
          <w:szCs w:val="24"/>
        </w:rPr>
      </w:pPr>
      <w:r w:rsidRPr="00A27C7F">
        <w:rPr>
          <w:szCs w:val="24"/>
        </w:rPr>
        <w:t>Příjemc</w:t>
      </w:r>
      <w:r>
        <w:rPr>
          <w:szCs w:val="24"/>
        </w:rPr>
        <w:t>e</w:t>
      </w:r>
      <w:r w:rsidRPr="00A27C7F">
        <w:rPr>
          <w:szCs w:val="24"/>
        </w:rPr>
        <w:t xml:space="preserve"> grantu m</w:t>
      </w:r>
      <w:r>
        <w:rPr>
          <w:szCs w:val="24"/>
        </w:rPr>
        <w:t xml:space="preserve">á </w:t>
      </w:r>
      <w:r w:rsidRPr="00A27C7F">
        <w:rPr>
          <w:szCs w:val="24"/>
        </w:rPr>
        <w:t xml:space="preserve">právo přístupu ke svým osobním údajům a právo na opravu jakýchkoli takových údajů. </w:t>
      </w:r>
      <w:r w:rsidRPr="000C6974">
        <w:rPr>
          <w:rFonts w:eastAsia="Times New Roman"/>
          <w:szCs w:val="24"/>
          <w:lang w:bidi="cs-CZ"/>
        </w:rPr>
        <w:t xml:space="preserve">Za tímto účelem musí jakýkoli požadavek ohledně </w:t>
      </w:r>
      <w:r w:rsidRPr="000C6974">
        <w:rPr>
          <w:rFonts w:eastAsia="Times New Roman"/>
          <w:szCs w:val="24"/>
          <w:lang w:bidi="cs-CZ"/>
        </w:rPr>
        <w:lastRenderedPageBreak/>
        <w:t>zpracování svých osobních údajů zaslat správci osobn</w:t>
      </w:r>
      <w:r>
        <w:rPr>
          <w:rFonts w:eastAsia="Times New Roman"/>
          <w:szCs w:val="24"/>
          <w:lang w:bidi="cs-CZ"/>
        </w:rPr>
        <w:t>ích údajů uvedenému v článku I.6</w:t>
      </w:r>
      <w:r w:rsidRPr="000C6974">
        <w:rPr>
          <w:rFonts w:eastAsia="Times New Roman"/>
          <w:szCs w:val="24"/>
          <w:lang w:bidi="cs-CZ"/>
        </w:rPr>
        <w:t>.1.</w:t>
      </w:r>
    </w:p>
    <w:p w:rsidR="00475D6D" w:rsidRDefault="00475D6D" w:rsidP="00C115B1">
      <w:pPr>
        <w:ind w:left="720"/>
        <w:jc w:val="both"/>
        <w:rPr>
          <w:szCs w:val="24"/>
        </w:rPr>
      </w:pPr>
      <w:r w:rsidRPr="00A27C7F">
        <w:rPr>
          <w:szCs w:val="24"/>
        </w:rPr>
        <w:t xml:space="preserve">Komise veškeré osobní údaje uvedené ve smlouvě zpracovává v souladu s Nařízením </w:t>
      </w:r>
      <w:r>
        <w:rPr>
          <w:szCs w:val="24"/>
        </w:rPr>
        <w:t xml:space="preserve">(ES) </w:t>
      </w:r>
      <w:r w:rsidRPr="00A27C7F">
        <w:rPr>
          <w:szCs w:val="24"/>
        </w:rPr>
        <w:t>č. 45/2001</w:t>
      </w:r>
      <w:r>
        <w:rPr>
          <w:szCs w:val="24"/>
        </w:rPr>
        <w:t>.</w:t>
      </w:r>
    </w:p>
    <w:p w:rsidR="00475D6D" w:rsidRPr="000C6974" w:rsidRDefault="00475D6D" w:rsidP="00D573E8">
      <w:pPr>
        <w:ind w:left="720"/>
        <w:jc w:val="both"/>
        <w:rPr>
          <w:szCs w:val="24"/>
        </w:rPr>
      </w:pPr>
      <w:r w:rsidRPr="00A27C7F">
        <w:rPr>
          <w:szCs w:val="24"/>
        </w:rPr>
        <w:t>Příjemc</w:t>
      </w:r>
      <w:r>
        <w:rPr>
          <w:szCs w:val="24"/>
        </w:rPr>
        <w:t>e</w:t>
      </w:r>
      <w:r w:rsidRPr="00A27C7F">
        <w:rPr>
          <w:szCs w:val="24"/>
        </w:rPr>
        <w:t xml:space="preserve"> grantu m</w:t>
      </w:r>
      <w:r>
        <w:rPr>
          <w:szCs w:val="24"/>
        </w:rPr>
        <w:t>á</w:t>
      </w:r>
      <w:r w:rsidRPr="00A27C7F">
        <w:rPr>
          <w:szCs w:val="24"/>
        </w:rPr>
        <w:t xml:space="preserve"> právo kdykoli se obrátit na </w:t>
      </w:r>
      <w:r>
        <w:rPr>
          <w:szCs w:val="24"/>
        </w:rPr>
        <w:t>E</w:t>
      </w:r>
      <w:r w:rsidRPr="00A27C7F">
        <w:rPr>
          <w:szCs w:val="24"/>
        </w:rPr>
        <w:t>vropského inspektora ochrany údajů.</w:t>
      </w:r>
    </w:p>
    <w:p w:rsidR="00475D6D" w:rsidRPr="0078414C" w:rsidRDefault="00475D6D" w:rsidP="00C115B1">
      <w:pPr>
        <w:jc w:val="both"/>
        <w:rPr>
          <w:szCs w:val="24"/>
        </w:rPr>
      </w:pPr>
      <w:r w:rsidRPr="0078414C">
        <w:rPr>
          <w:rFonts w:eastAsia="Times New Roman"/>
          <w:szCs w:val="24"/>
          <w:lang w:bidi="cs-CZ"/>
        </w:rPr>
        <w:t>4. V článku II.9.3 název a písmeno (a) v prvním odstavci musí být vykládány následovně:</w:t>
      </w:r>
    </w:p>
    <w:p w:rsidR="00475D6D" w:rsidRPr="0078414C" w:rsidRDefault="00475D6D" w:rsidP="00C115B1">
      <w:pPr>
        <w:ind w:left="720"/>
        <w:jc w:val="both"/>
        <w:rPr>
          <w:b/>
          <w:szCs w:val="24"/>
        </w:rPr>
      </w:pPr>
      <w:r w:rsidRPr="0078414C">
        <w:rPr>
          <w:rFonts w:eastAsia="Times New Roman"/>
          <w:b/>
          <w:szCs w:val="24"/>
          <w:lang w:bidi="cs-CZ"/>
        </w:rPr>
        <w:t>„II.9.3</w:t>
      </w:r>
      <w:r w:rsidRPr="0078414C">
        <w:rPr>
          <w:rFonts w:eastAsia="Times New Roman"/>
          <w:b/>
          <w:szCs w:val="24"/>
          <w:lang w:bidi="cs-CZ"/>
        </w:rPr>
        <w:tab/>
        <w:t xml:space="preserve">Užívací práva </w:t>
      </w:r>
      <w:r>
        <w:rPr>
          <w:rFonts w:eastAsia="Times New Roman"/>
          <w:b/>
          <w:szCs w:val="24"/>
          <w:lang w:bidi="cs-CZ"/>
        </w:rPr>
        <w:t xml:space="preserve">NA a </w:t>
      </w:r>
      <w:r w:rsidRPr="0078414C">
        <w:rPr>
          <w:rFonts w:eastAsia="Times New Roman"/>
          <w:b/>
          <w:szCs w:val="24"/>
          <w:lang w:bidi="cs-CZ"/>
        </w:rPr>
        <w:t xml:space="preserve">Unie k výsledkům a dříve založeným právům </w:t>
      </w:r>
    </w:p>
    <w:p w:rsidR="00475D6D" w:rsidRPr="0078414C" w:rsidRDefault="00475D6D" w:rsidP="00C115B1">
      <w:pPr>
        <w:ind w:left="720"/>
        <w:jc w:val="both"/>
        <w:rPr>
          <w:rFonts w:eastAsia="Times New Roman"/>
          <w:szCs w:val="24"/>
          <w:lang w:bidi="cs-CZ"/>
        </w:rPr>
      </w:pPr>
      <w:r w:rsidRPr="0078414C">
        <w:rPr>
          <w:rFonts w:eastAsia="Times New Roman"/>
          <w:szCs w:val="24"/>
          <w:lang w:bidi="cs-CZ"/>
        </w:rPr>
        <w:t>Příjemc</w:t>
      </w:r>
      <w:r>
        <w:rPr>
          <w:rFonts w:eastAsia="Times New Roman"/>
          <w:szCs w:val="24"/>
          <w:lang w:bidi="cs-CZ"/>
        </w:rPr>
        <w:t>e</w:t>
      </w:r>
      <w:r w:rsidRPr="0078414C">
        <w:rPr>
          <w:rFonts w:eastAsia="Times New Roman"/>
          <w:szCs w:val="24"/>
          <w:lang w:bidi="cs-CZ"/>
        </w:rPr>
        <w:t xml:space="preserve"> poskytuj</w:t>
      </w:r>
      <w:r>
        <w:rPr>
          <w:rFonts w:eastAsia="Times New Roman"/>
          <w:szCs w:val="24"/>
          <w:lang w:bidi="cs-CZ"/>
        </w:rPr>
        <w:t>e</w:t>
      </w:r>
      <w:r w:rsidRPr="0078414C">
        <w:rPr>
          <w:rFonts w:eastAsia="Times New Roman"/>
          <w:szCs w:val="24"/>
          <w:lang w:bidi="cs-CZ"/>
        </w:rPr>
        <w:t xml:space="preserve"> NA a Unii tato užívací práva k výsledkům </w:t>
      </w:r>
      <w:r w:rsidRPr="0078414C">
        <w:rPr>
          <w:rFonts w:eastAsia="Times New Roman"/>
          <w:i/>
          <w:szCs w:val="24"/>
          <w:lang w:bidi="cs-CZ"/>
        </w:rPr>
        <w:t>projektu</w:t>
      </w:r>
      <w:r w:rsidRPr="0078414C">
        <w:rPr>
          <w:rFonts w:eastAsia="Times New Roman"/>
          <w:szCs w:val="24"/>
          <w:lang w:bidi="cs-CZ"/>
        </w:rPr>
        <w:t>:</w:t>
      </w:r>
    </w:p>
    <w:p w:rsidR="00475D6D" w:rsidRPr="0078414C" w:rsidRDefault="00475D6D" w:rsidP="0078414C">
      <w:pPr>
        <w:pStyle w:val="Odstavecseseznamem"/>
        <w:numPr>
          <w:ilvl w:val="0"/>
          <w:numId w:val="44"/>
        </w:numPr>
        <w:jc w:val="both"/>
        <w:rPr>
          <w:rFonts w:eastAsia="Times New Roman"/>
          <w:szCs w:val="24"/>
          <w:lang w:val="cs-CZ" w:bidi="cs-CZ"/>
        </w:rPr>
      </w:pPr>
      <w:r w:rsidRPr="0078414C">
        <w:rPr>
          <w:rFonts w:eastAsia="Times New Roman"/>
          <w:szCs w:val="24"/>
          <w:lang w:val="cs-CZ" w:bidi="cs-CZ"/>
        </w:rPr>
        <w:t>pro jejich vlastní účely, zejména právo tyto výsledky poskytnout osobám, jež pracují pro NA, Komisi, ostatní orgány, agentury a subjekty Unie, orgánům členských států, jakož i je kopírovat a reprodukovat v plném či částečném rozsahu a v neomezeném počtu kopií;</w:t>
      </w:r>
      <w:r>
        <w:rPr>
          <w:rFonts w:eastAsia="Times New Roman"/>
          <w:szCs w:val="24"/>
          <w:lang w:val="cs-CZ" w:bidi="cs-CZ"/>
        </w:rPr>
        <w:t>“</w:t>
      </w:r>
    </w:p>
    <w:p w:rsidR="00475D6D" w:rsidRPr="0078414C" w:rsidRDefault="00475D6D" w:rsidP="00C115B1">
      <w:pPr>
        <w:jc w:val="both"/>
        <w:rPr>
          <w:szCs w:val="24"/>
        </w:rPr>
      </w:pPr>
      <w:r w:rsidRPr="0078414C">
        <w:rPr>
          <w:rFonts w:eastAsia="Times New Roman"/>
          <w:szCs w:val="24"/>
          <w:lang w:bidi="cs-CZ"/>
        </w:rPr>
        <w:t xml:space="preserve">Ve zbytku tohoto článku musí být </w:t>
      </w:r>
      <w:r>
        <w:rPr>
          <w:rFonts w:eastAsia="Times New Roman"/>
          <w:szCs w:val="24"/>
          <w:lang w:bidi="cs-CZ"/>
        </w:rPr>
        <w:t>termín „Unie“ chápán</w:t>
      </w:r>
      <w:r w:rsidRPr="0078414C">
        <w:rPr>
          <w:rFonts w:eastAsia="Times New Roman"/>
          <w:szCs w:val="24"/>
          <w:lang w:bidi="cs-CZ"/>
        </w:rPr>
        <w:t xml:space="preserve"> jako „NA a/nebo </w:t>
      </w:r>
      <w:r>
        <w:rPr>
          <w:rFonts w:eastAsia="Times New Roman"/>
          <w:szCs w:val="24"/>
          <w:lang w:bidi="cs-CZ"/>
        </w:rPr>
        <w:t>Unie</w:t>
      </w:r>
      <w:r w:rsidRPr="0078414C">
        <w:rPr>
          <w:rFonts w:eastAsia="Times New Roman"/>
          <w:szCs w:val="24"/>
          <w:lang w:bidi="cs-CZ"/>
        </w:rPr>
        <w:t>“.</w:t>
      </w:r>
    </w:p>
    <w:p w:rsidR="00475D6D" w:rsidRPr="0078414C" w:rsidRDefault="00475D6D" w:rsidP="00C115B1">
      <w:pPr>
        <w:jc w:val="both"/>
        <w:rPr>
          <w:szCs w:val="24"/>
        </w:rPr>
      </w:pPr>
      <w:r>
        <w:rPr>
          <w:rFonts w:eastAsia="Times New Roman"/>
          <w:szCs w:val="24"/>
          <w:lang w:bidi="cs-CZ"/>
        </w:rPr>
        <w:t>5</w:t>
      </w:r>
      <w:r w:rsidRPr="0078414C">
        <w:rPr>
          <w:rFonts w:eastAsia="Times New Roman"/>
          <w:szCs w:val="24"/>
          <w:lang w:bidi="cs-CZ"/>
        </w:rPr>
        <w:t>. Druhý odstavec článku II.10.1 musí být vykládán takto:</w:t>
      </w:r>
    </w:p>
    <w:p w:rsidR="00475D6D" w:rsidRDefault="00475D6D" w:rsidP="00C115B1">
      <w:pPr>
        <w:ind w:left="720"/>
        <w:jc w:val="both"/>
        <w:rPr>
          <w:rFonts w:eastAsia="Times New Roman"/>
          <w:szCs w:val="24"/>
          <w:lang w:bidi="cs-CZ"/>
        </w:rPr>
      </w:pPr>
      <w:r w:rsidRPr="0078414C">
        <w:rPr>
          <w:rFonts w:eastAsia="Times New Roman"/>
          <w:szCs w:val="24"/>
          <w:lang w:bidi="cs-CZ"/>
        </w:rPr>
        <w:t>„</w:t>
      </w:r>
      <w:r w:rsidRPr="00705952">
        <w:rPr>
          <w:rFonts w:eastAsia="Times New Roman"/>
          <w:szCs w:val="24"/>
          <w:lang w:bidi="cs-CZ"/>
        </w:rPr>
        <w:t>Příjemc</w:t>
      </w:r>
      <w:r>
        <w:rPr>
          <w:rFonts w:eastAsia="Times New Roman"/>
          <w:szCs w:val="24"/>
          <w:lang w:bidi="cs-CZ"/>
        </w:rPr>
        <w:t>e</w:t>
      </w:r>
      <w:r w:rsidRPr="00705952">
        <w:rPr>
          <w:rFonts w:eastAsia="Times New Roman"/>
          <w:szCs w:val="24"/>
          <w:lang w:bidi="cs-CZ"/>
        </w:rPr>
        <w:t xml:space="preserve"> musí zajistit, že NA, Komise, Evropský účetní dvůr a Evropský úřad pro boj proti podvodům (OLAF) budou moci vykonávat svá práva podle článku II.27 rovněž vůči zhotovitelům, dodavatelům nebo poskytovatelům příjemc</w:t>
      </w:r>
      <w:r>
        <w:rPr>
          <w:rFonts w:eastAsia="Times New Roman"/>
          <w:szCs w:val="24"/>
          <w:lang w:bidi="cs-CZ"/>
        </w:rPr>
        <w:t>e</w:t>
      </w:r>
      <w:r w:rsidRPr="00705952">
        <w:rPr>
          <w:rFonts w:eastAsia="Times New Roman"/>
          <w:szCs w:val="24"/>
          <w:lang w:bidi="cs-CZ"/>
        </w:rPr>
        <w:t>.</w:t>
      </w:r>
      <w:r w:rsidRPr="0078414C">
        <w:rPr>
          <w:rFonts w:eastAsia="Times New Roman"/>
          <w:szCs w:val="24"/>
          <w:lang w:bidi="cs-CZ"/>
        </w:rPr>
        <w:t>“</w:t>
      </w:r>
    </w:p>
    <w:p w:rsidR="00475D6D" w:rsidRPr="0078414C" w:rsidRDefault="00475D6D" w:rsidP="00C115B1">
      <w:pPr>
        <w:spacing w:before="100" w:beforeAutospacing="1" w:after="100" w:afterAutospacing="1"/>
        <w:jc w:val="both"/>
        <w:rPr>
          <w:szCs w:val="24"/>
        </w:rPr>
      </w:pPr>
      <w:r>
        <w:rPr>
          <w:rFonts w:eastAsia="Times New Roman"/>
          <w:szCs w:val="24"/>
          <w:lang w:bidi="cs-CZ"/>
        </w:rPr>
        <w:t>6.</w:t>
      </w:r>
      <w:r w:rsidRPr="0078414C">
        <w:rPr>
          <w:rFonts w:eastAsia="Times New Roman"/>
          <w:szCs w:val="24"/>
          <w:lang w:bidi="cs-CZ"/>
        </w:rPr>
        <w:t xml:space="preserve"> Článek II.18 musí být vykládán takto:</w:t>
      </w:r>
    </w:p>
    <w:p w:rsidR="00475D6D" w:rsidRPr="0078414C" w:rsidRDefault="00475D6D" w:rsidP="00C115B1">
      <w:pPr>
        <w:spacing w:before="100" w:beforeAutospacing="1" w:after="100" w:afterAutospacing="1"/>
        <w:ind w:left="720"/>
        <w:jc w:val="both"/>
        <w:rPr>
          <w:szCs w:val="24"/>
        </w:rPr>
      </w:pPr>
      <w:r>
        <w:rPr>
          <w:rFonts w:eastAsia="Times New Roman"/>
          <w:b/>
          <w:szCs w:val="24"/>
          <w:lang w:bidi="cs-CZ"/>
        </w:rPr>
        <w:t>„</w:t>
      </w:r>
      <w:r w:rsidRPr="0078414C">
        <w:rPr>
          <w:rFonts w:eastAsia="Times New Roman"/>
          <w:b/>
          <w:szCs w:val="24"/>
          <w:lang w:bidi="cs-CZ"/>
        </w:rPr>
        <w:t>II.18.1</w:t>
      </w:r>
      <w:r>
        <w:rPr>
          <w:rFonts w:eastAsia="Times New Roman"/>
          <w:szCs w:val="24"/>
          <w:lang w:bidi="cs-CZ"/>
        </w:rPr>
        <w:t xml:space="preserve"> </w:t>
      </w:r>
      <w:r w:rsidRPr="009D1AFF">
        <w:rPr>
          <w:rFonts w:eastAsia="Times New Roman"/>
          <w:szCs w:val="24"/>
          <w:lang w:bidi="cs-CZ"/>
        </w:rPr>
        <w:t xml:space="preserve">Tato </w:t>
      </w:r>
      <w:r>
        <w:rPr>
          <w:rFonts w:eastAsia="Times New Roman"/>
          <w:szCs w:val="24"/>
          <w:lang w:bidi="cs-CZ"/>
        </w:rPr>
        <w:t>smlouva</w:t>
      </w:r>
      <w:r w:rsidRPr="009D1AFF">
        <w:rPr>
          <w:rFonts w:eastAsia="Times New Roman"/>
          <w:szCs w:val="24"/>
          <w:lang w:bidi="cs-CZ"/>
        </w:rPr>
        <w:t xml:space="preserve"> se řídí </w:t>
      </w:r>
      <w:r>
        <w:rPr>
          <w:rFonts w:eastAsia="Times New Roman"/>
          <w:szCs w:val="24"/>
          <w:lang w:bidi="cs-CZ"/>
        </w:rPr>
        <w:t>právním řádem České republiky.</w:t>
      </w:r>
    </w:p>
    <w:p w:rsidR="00475D6D" w:rsidRDefault="00475D6D" w:rsidP="00C115B1">
      <w:pPr>
        <w:spacing w:before="100" w:beforeAutospacing="1" w:after="100" w:afterAutospacing="1"/>
        <w:ind w:left="720"/>
        <w:jc w:val="both"/>
        <w:rPr>
          <w:rFonts w:eastAsia="Times New Roman"/>
          <w:szCs w:val="24"/>
          <w:lang w:bidi="cs-CZ"/>
        </w:rPr>
      </w:pPr>
      <w:r w:rsidRPr="0078414C">
        <w:rPr>
          <w:rFonts w:eastAsia="Times New Roman"/>
          <w:b/>
          <w:szCs w:val="24"/>
          <w:lang w:bidi="cs-CZ"/>
        </w:rPr>
        <w:t>II.18.2</w:t>
      </w:r>
      <w:r w:rsidRPr="0078414C">
        <w:rPr>
          <w:rFonts w:eastAsia="Times New Roman"/>
          <w:b/>
          <w:szCs w:val="24"/>
          <w:lang w:bidi="cs-CZ"/>
        </w:rPr>
        <w:tab/>
      </w:r>
      <w:r w:rsidRPr="0078414C">
        <w:rPr>
          <w:rFonts w:eastAsia="Times New Roman"/>
          <w:szCs w:val="24"/>
          <w:lang w:bidi="cs-CZ"/>
        </w:rPr>
        <w:t xml:space="preserve">Příslušný soud určený v souladu s příslušnými vnitrostátními právními předpisy </w:t>
      </w:r>
      <w:r>
        <w:rPr>
          <w:rFonts w:eastAsia="Times New Roman"/>
          <w:szCs w:val="24"/>
          <w:lang w:bidi="cs-CZ"/>
        </w:rPr>
        <w:t>je výlučně příslušný</w:t>
      </w:r>
      <w:r w:rsidRPr="0078414C">
        <w:rPr>
          <w:rFonts w:eastAsia="Times New Roman"/>
          <w:szCs w:val="24"/>
          <w:lang w:bidi="cs-CZ"/>
        </w:rPr>
        <w:t xml:space="preserve"> rozhodovat o </w:t>
      </w:r>
      <w:r>
        <w:rPr>
          <w:rFonts w:eastAsia="Times New Roman"/>
          <w:szCs w:val="24"/>
          <w:lang w:bidi="cs-CZ"/>
        </w:rPr>
        <w:t>jakýchkoli</w:t>
      </w:r>
      <w:r w:rsidRPr="0078414C">
        <w:rPr>
          <w:rFonts w:eastAsia="Times New Roman"/>
          <w:szCs w:val="24"/>
          <w:lang w:bidi="cs-CZ"/>
        </w:rPr>
        <w:t xml:space="preserve"> sporech mezi NA a kterýmkoli příjemcem ohledně výkladu, uplatňování nebo platnosti této smlouvy, pokud takový spor </w:t>
      </w:r>
      <w:r>
        <w:rPr>
          <w:rFonts w:eastAsia="Times New Roman"/>
          <w:szCs w:val="24"/>
          <w:lang w:bidi="cs-CZ"/>
        </w:rPr>
        <w:t>nelze vyřešit dohodou obou stran</w:t>
      </w:r>
      <w:r w:rsidRPr="0078414C">
        <w:rPr>
          <w:rFonts w:eastAsia="Times New Roman"/>
          <w:szCs w:val="24"/>
          <w:lang w:bidi="cs-CZ"/>
        </w:rPr>
        <w:t>.</w:t>
      </w:r>
    </w:p>
    <w:p w:rsidR="00475D6D" w:rsidRDefault="00475D6D" w:rsidP="00C115B1">
      <w:pPr>
        <w:spacing w:before="100" w:beforeAutospacing="1" w:after="100" w:afterAutospacing="1"/>
        <w:ind w:left="720"/>
        <w:jc w:val="both"/>
        <w:rPr>
          <w:rFonts w:eastAsia="Times New Roman"/>
          <w:szCs w:val="24"/>
          <w:lang w:bidi="cs-CZ"/>
        </w:rPr>
      </w:pPr>
      <w:r w:rsidRPr="009D1AFF">
        <w:rPr>
          <w:rFonts w:eastAsia="Times New Roman"/>
          <w:szCs w:val="24"/>
          <w:lang w:bidi="cs-CZ"/>
        </w:rPr>
        <w:t>Jakýkoliv právní akt přijatý NA lze v souladu s právním řádem České republiky napadnout žalobou</w:t>
      </w:r>
      <w:r>
        <w:rPr>
          <w:rFonts w:eastAsia="Times New Roman"/>
          <w:szCs w:val="24"/>
          <w:lang w:bidi="cs-CZ"/>
        </w:rPr>
        <w:t xml:space="preserve"> </w:t>
      </w:r>
      <w:r w:rsidRPr="009D1AFF">
        <w:rPr>
          <w:rFonts w:eastAsia="Times New Roman"/>
          <w:szCs w:val="24"/>
          <w:lang w:bidi="cs-CZ"/>
        </w:rPr>
        <w:t>u příslušného soudu České republiky.</w:t>
      </w:r>
      <w:r>
        <w:rPr>
          <w:rFonts w:eastAsia="Times New Roman"/>
          <w:szCs w:val="24"/>
          <w:lang w:bidi="cs-CZ"/>
        </w:rPr>
        <w:t>“</w:t>
      </w:r>
    </w:p>
    <w:p w:rsidR="00475D6D" w:rsidRPr="0078414C" w:rsidRDefault="00475D6D" w:rsidP="00C115B1">
      <w:pPr>
        <w:jc w:val="both"/>
        <w:rPr>
          <w:szCs w:val="24"/>
        </w:rPr>
      </w:pPr>
      <w:r>
        <w:rPr>
          <w:rFonts w:eastAsia="Times New Roman"/>
          <w:szCs w:val="24"/>
          <w:lang w:bidi="cs-CZ"/>
        </w:rPr>
        <w:t>7</w:t>
      </w:r>
      <w:r w:rsidRPr="0078414C">
        <w:rPr>
          <w:rFonts w:eastAsia="Times New Roman"/>
          <w:szCs w:val="24"/>
          <w:lang w:bidi="cs-CZ"/>
        </w:rPr>
        <w:t>. Článek II.19.1 musí být vykládán takto:</w:t>
      </w:r>
    </w:p>
    <w:p w:rsidR="00475D6D" w:rsidRPr="0078414C" w:rsidRDefault="00475D6D" w:rsidP="00C115B1">
      <w:pPr>
        <w:ind w:left="720"/>
        <w:jc w:val="both"/>
        <w:rPr>
          <w:szCs w:val="24"/>
        </w:rPr>
      </w:pPr>
      <w:r w:rsidRPr="0078414C">
        <w:rPr>
          <w:rFonts w:eastAsia="Times New Roman"/>
          <w:szCs w:val="24"/>
          <w:lang w:bidi="cs-CZ"/>
        </w:rPr>
        <w:t xml:space="preserve">„Podmínky pro způsobilost nákladů jsou definovány v části </w:t>
      </w:r>
      <w:r>
        <w:rPr>
          <w:rFonts w:eastAsia="Times New Roman"/>
          <w:szCs w:val="24"/>
          <w:lang w:bidi="cs-CZ"/>
        </w:rPr>
        <w:t>I.1 a II.1</w:t>
      </w:r>
      <w:r w:rsidRPr="0078414C">
        <w:rPr>
          <w:rFonts w:eastAsia="Times New Roman"/>
          <w:szCs w:val="24"/>
          <w:lang w:bidi="cs-CZ"/>
        </w:rPr>
        <w:t xml:space="preserve"> přílohy III.“</w:t>
      </w:r>
    </w:p>
    <w:p w:rsidR="00475D6D" w:rsidRPr="0078414C" w:rsidRDefault="00475D6D" w:rsidP="00C115B1">
      <w:pPr>
        <w:jc w:val="both"/>
        <w:rPr>
          <w:szCs w:val="24"/>
        </w:rPr>
      </w:pPr>
      <w:r>
        <w:rPr>
          <w:rFonts w:eastAsia="Times New Roman"/>
          <w:szCs w:val="24"/>
          <w:lang w:bidi="cs-CZ"/>
        </w:rPr>
        <w:t>8</w:t>
      </w:r>
      <w:r w:rsidRPr="0078414C">
        <w:rPr>
          <w:rFonts w:eastAsia="Times New Roman"/>
          <w:szCs w:val="24"/>
          <w:lang w:bidi="cs-CZ"/>
        </w:rPr>
        <w:t>. Článek II.20.1 musí být vykládán takto:</w:t>
      </w:r>
    </w:p>
    <w:p w:rsidR="00475D6D" w:rsidRPr="0078414C" w:rsidRDefault="00475D6D" w:rsidP="00C115B1">
      <w:pPr>
        <w:ind w:left="720"/>
        <w:jc w:val="both"/>
        <w:rPr>
          <w:szCs w:val="24"/>
        </w:rPr>
      </w:pPr>
      <w:r w:rsidRPr="0078414C">
        <w:rPr>
          <w:rFonts w:eastAsia="Times New Roman"/>
          <w:szCs w:val="24"/>
          <w:lang w:bidi="cs-CZ"/>
        </w:rPr>
        <w:t xml:space="preserve">„Podmínky pro </w:t>
      </w:r>
      <w:r>
        <w:rPr>
          <w:rFonts w:eastAsia="Times New Roman"/>
          <w:szCs w:val="24"/>
          <w:lang w:bidi="cs-CZ"/>
        </w:rPr>
        <w:t>vykazování</w:t>
      </w:r>
      <w:r w:rsidRPr="0078414C">
        <w:rPr>
          <w:rFonts w:eastAsia="Times New Roman"/>
          <w:szCs w:val="24"/>
          <w:lang w:bidi="cs-CZ"/>
        </w:rPr>
        <w:t xml:space="preserve"> nákladů jsou definovány v části </w:t>
      </w:r>
      <w:r>
        <w:rPr>
          <w:rFonts w:eastAsia="Times New Roman"/>
          <w:szCs w:val="24"/>
          <w:lang w:bidi="cs-CZ"/>
        </w:rPr>
        <w:t>I.2 a II.2</w:t>
      </w:r>
      <w:r w:rsidRPr="0078414C">
        <w:rPr>
          <w:rFonts w:eastAsia="Times New Roman"/>
          <w:szCs w:val="24"/>
          <w:lang w:bidi="cs-CZ"/>
        </w:rPr>
        <w:t xml:space="preserve"> přílohy III.“</w:t>
      </w:r>
    </w:p>
    <w:p w:rsidR="00475D6D" w:rsidRPr="0078414C" w:rsidRDefault="00475D6D" w:rsidP="00C115B1">
      <w:pPr>
        <w:jc w:val="both"/>
        <w:rPr>
          <w:szCs w:val="24"/>
        </w:rPr>
      </w:pPr>
      <w:r>
        <w:rPr>
          <w:rFonts w:eastAsia="Times New Roman"/>
          <w:szCs w:val="24"/>
          <w:lang w:bidi="cs-CZ"/>
        </w:rPr>
        <w:t>9</w:t>
      </w:r>
      <w:r w:rsidRPr="0078414C">
        <w:rPr>
          <w:rFonts w:eastAsia="Times New Roman"/>
          <w:szCs w:val="24"/>
          <w:lang w:bidi="cs-CZ"/>
        </w:rPr>
        <w:t>. Článek II.20.2 musí být vykládán takto:</w:t>
      </w:r>
    </w:p>
    <w:p w:rsidR="00475D6D" w:rsidRPr="0078414C" w:rsidRDefault="00475D6D" w:rsidP="00C115B1">
      <w:pPr>
        <w:ind w:left="720"/>
        <w:jc w:val="both"/>
        <w:rPr>
          <w:szCs w:val="24"/>
        </w:rPr>
      </w:pPr>
      <w:r w:rsidRPr="0078414C">
        <w:rPr>
          <w:rFonts w:eastAsia="Times New Roman"/>
          <w:szCs w:val="24"/>
          <w:lang w:bidi="cs-CZ"/>
        </w:rPr>
        <w:t xml:space="preserve">„Podmínky pro </w:t>
      </w:r>
      <w:r>
        <w:rPr>
          <w:rFonts w:eastAsia="Times New Roman"/>
          <w:szCs w:val="24"/>
          <w:lang w:bidi="cs-CZ"/>
        </w:rPr>
        <w:t>z</w:t>
      </w:r>
      <w:r w:rsidRPr="00910D5F">
        <w:rPr>
          <w:rFonts w:eastAsia="Times New Roman"/>
          <w:szCs w:val="24"/>
          <w:lang w:bidi="cs-CZ"/>
        </w:rPr>
        <w:t>áznamy a další podkladov</w:t>
      </w:r>
      <w:r>
        <w:rPr>
          <w:rFonts w:eastAsia="Times New Roman"/>
          <w:szCs w:val="24"/>
          <w:lang w:bidi="cs-CZ"/>
        </w:rPr>
        <w:t>ou</w:t>
      </w:r>
      <w:r w:rsidRPr="00910D5F">
        <w:rPr>
          <w:rFonts w:eastAsia="Times New Roman"/>
          <w:szCs w:val="24"/>
          <w:lang w:bidi="cs-CZ"/>
        </w:rPr>
        <w:t xml:space="preserve"> dokumentac</w:t>
      </w:r>
      <w:r>
        <w:rPr>
          <w:rFonts w:eastAsia="Times New Roman"/>
          <w:szCs w:val="24"/>
          <w:lang w:bidi="cs-CZ"/>
        </w:rPr>
        <w:t>i</w:t>
      </w:r>
      <w:r w:rsidRPr="00910D5F">
        <w:rPr>
          <w:rFonts w:eastAsia="Times New Roman"/>
          <w:szCs w:val="24"/>
          <w:lang w:bidi="cs-CZ"/>
        </w:rPr>
        <w:t xml:space="preserve"> k vykazovaným nákladům </w:t>
      </w:r>
      <w:r>
        <w:rPr>
          <w:rFonts w:eastAsia="Times New Roman"/>
          <w:szCs w:val="24"/>
          <w:lang w:bidi="cs-CZ"/>
        </w:rPr>
        <w:t>j</w:t>
      </w:r>
      <w:r w:rsidRPr="0078414C">
        <w:rPr>
          <w:rFonts w:eastAsia="Times New Roman"/>
          <w:szCs w:val="24"/>
          <w:lang w:bidi="cs-CZ"/>
        </w:rPr>
        <w:t xml:space="preserve">sou definovány v části </w:t>
      </w:r>
      <w:r>
        <w:rPr>
          <w:rFonts w:eastAsia="Times New Roman"/>
          <w:szCs w:val="24"/>
          <w:lang w:bidi="cs-CZ"/>
        </w:rPr>
        <w:t>I.2 a II.2</w:t>
      </w:r>
      <w:r w:rsidRPr="0078414C">
        <w:rPr>
          <w:rFonts w:eastAsia="Times New Roman"/>
          <w:szCs w:val="24"/>
          <w:lang w:bidi="cs-CZ"/>
        </w:rPr>
        <w:t xml:space="preserve"> přílohy III.“</w:t>
      </w:r>
    </w:p>
    <w:p w:rsidR="00475D6D" w:rsidRPr="0078414C" w:rsidRDefault="00475D6D" w:rsidP="00C115B1">
      <w:pPr>
        <w:jc w:val="both"/>
        <w:rPr>
          <w:szCs w:val="24"/>
        </w:rPr>
      </w:pPr>
      <w:r w:rsidRPr="0078414C">
        <w:rPr>
          <w:rFonts w:eastAsia="Times New Roman"/>
          <w:szCs w:val="24"/>
          <w:lang w:bidi="cs-CZ"/>
        </w:rPr>
        <w:t>1</w:t>
      </w:r>
      <w:r>
        <w:rPr>
          <w:rFonts w:eastAsia="Times New Roman"/>
          <w:szCs w:val="24"/>
          <w:lang w:bidi="cs-CZ"/>
        </w:rPr>
        <w:t>0</w:t>
      </w:r>
      <w:r w:rsidRPr="0078414C">
        <w:rPr>
          <w:rFonts w:eastAsia="Times New Roman"/>
          <w:szCs w:val="24"/>
          <w:lang w:bidi="cs-CZ"/>
        </w:rPr>
        <w:t>. První odstavec článku II.22 musí být vykládán takto:</w:t>
      </w:r>
    </w:p>
    <w:p w:rsidR="00475D6D" w:rsidRDefault="00475D6D" w:rsidP="00C115B1">
      <w:pPr>
        <w:ind w:left="720"/>
        <w:jc w:val="both"/>
        <w:rPr>
          <w:rFonts w:eastAsia="Times New Roman"/>
          <w:szCs w:val="24"/>
          <w:lang w:bidi="cs-CZ"/>
        </w:rPr>
      </w:pPr>
      <w:r w:rsidRPr="0078414C">
        <w:rPr>
          <w:rFonts w:eastAsia="Times New Roman"/>
          <w:szCs w:val="24"/>
          <w:lang w:bidi="cs-CZ"/>
        </w:rPr>
        <w:lastRenderedPageBreak/>
        <w:t>„</w:t>
      </w:r>
      <w:r w:rsidRPr="00F42499">
        <w:rPr>
          <w:rFonts w:eastAsia="Times New Roman"/>
          <w:szCs w:val="24"/>
          <w:lang w:bidi="cs-CZ"/>
        </w:rPr>
        <w:t>Je-li projekt prováděn v souladu s popisem v příloze II, j</w:t>
      </w:r>
      <w:r>
        <w:rPr>
          <w:rFonts w:eastAsia="Times New Roman"/>
          <w:szCs w:val="24"/>
          <w:lang w:bidi="cs-CZ"/>
        </w:rPr>
        <w:t>e</w:t>
      </w:r>
      <w:r w:rsidRPr="00F42499">
        <w:rPr>
          <w:rFonts w:eastAsia="Times New Roman"/>
          <w:szCs w:val="24"/>
          <w:lang w:bidi="cs-CZ"/>
        </w:rPr>
        <w:t xml:space="preserve"> příjemc</w:t>
      </w:r>
      <w:r>
        <w:rPr>
          <w:rFonts w:eastAsia="Times New Roman"/>
          <w:szCs w:val="24"/>
          <w:lang w:bidi="cs-CZ"/>
        </w:rPr>
        <w:t>e oprávněn</w:t>
      </w:r>
      <w:r w:rsidRPr="00F42499">
        <w:rPr>
          <w:rFonts w:eastAsia="Times New Roman"/>
          <w:szCs w:val="24"/>
          <w:lang w:bidi="cs-CZ"/>
        </w:rPr>
        <w:t xml:space="preserve"> upravovat přidělený rozpočet v příloze II tím způsobem, že prostředky v rozpočtu přesouv</w:t>
      </w:r>
      <w:r>
        <w:rPr>
          <w:rFonts w:eastAsia="Times New Roman"/>
          <w:szCs w:val="24"/>
          <w:lang w:bidi="cs-CZ"/>
        </w:rPr>
        <w:t>á</w:t>
      </w:r>
      <w:r w:rsidRPr="00F42499">
        <w:rPr>
          <w:rFonts w:eastAsia="Times New Roman"/>
          <w:szCs w:val="24"/>
          <w:lang w:bidi="cs-CZ"/>
        </w:rPr>
        <w:t xml:space="preserve"> mezi jednotlivými rozpočtovými kategoriemi. Tyto úpravy nevyžadují</w:t>
      </w:r>
      <w:r>
        <w:rPr>
          <w:rFonts w:eastAsia="Times New Roman"/>
          <w:szCs w:val="24"/>
          <w:lang w:bidi="cs-CZ"/>
        </w:rPr>
        <w:t xml:space="preserve"> změnu smlouvy dle článku II.13, pokud budou dodrženy</w:t>
      </w:r>
      <w:r w:rsidRPr="0078414C">
        <w:rPr>
          <w:rFonts w:eastAsia="Times New Roman"/>
          <w:szCs w:val="24"/>
          <w:lang w:bidi="cs-CZ"/>
        </w:rPr>
        <w:t xml:space="preserve"> </w:t>
      </w:r>
      <w:r>
        <w:rPr>
          <w:rFonts w:eastAsia="Times New Roman"/>
          <w:szCs w:val="24"/>
          <w:lang w:bidi="cs-CZ"/>
        </w:rPr>
        <w:t>podmínky</w:t>
      </w:r>
      <w:r w:rsidRPr="0078414C">
        <w:rPr>
          <w:rFonts w:eastAsia="Times New Roman"/>
          <w:szCs w:val="24"/>
          <w:lang w:bidi="cs-CZ"/>
        </w:rPr>
        <w:t xml:space="preserve"> článku I.3.</w:t>
      </w:r>
      <w:r>
        <w:rPr>
          <w:rFonts w:eastAsia="Times New Roman"/>
          <w:szCs w:val="24"/>
          <w:lang w:bidi="cs-CZ"/>
        </w:rPr>
        <w:t>3</w:t>
      </w:r>
      <w:r w:rsidRPr="0078414C">
        <w:rPr>
          <w:rFonts w:eastAsia="Times New Roman"/>
          <w:szCs w:val="24"/>
          <w:lang w:bidi="cs-CZ"/>
        </w:rPr>
        <w:t>.“</w:t>
      </w:r>
    </w:p>
    <w:p w:rsidR="00475D6D" w:rsidRDefault="00475D6D" w:rsidP="00C115B1">
      <w:pPr>
        <w:jc w:val="both"/>
        <w:rPr>
          <w:rFonts w:eastAsia="Times New Roman"/>
          <w:szCs w:val="24"/>
          <w:lang w:bidi="cs-CZ"/>
        </w:rPr>
      </w:pPr>
      <w:r w:rsidRPr="0078414C">
        <w:rPr>
          <w:rFonts w:eastAsia="Times New Roman"/>
          <w:szCs w:val="24"/>
          <w:lang w:bidi="cs-CZ"/>
        </w:rPr>
        <w:t>1</w:t>
      </w:r>
      <w:r>
        <w:rPr>
          <w:rFonts w:eastAsia="Times New Roman"/>
          <w:szCs w:val="24"/>
          <w:lang w:bidi="cs-CZ"/>
        </w:rPr>
        <w:t>1</w:t>
      </w:r>
      <w:r w:rsidRPr="0078414C">
        <w:rPr>
          <w:rFonts w:eastAsia="Times New Roman"/>
          <w:szCs w:val="24"/>
          <w:lang w:bidi="cs-CZ"/>
        </w:rPr>
        <w:t xml:space="preserve">. </w:t>
      </w:r>
      <w:r>
        <w:rPr>
          <w:rFonts w:eastAsia="Times New Roman"/>
          <w:szCs w:val="24"/>
          <w:lang w:bidi="cs-CZ"/>
        </w:rPr>
        <w:t xml:space="preserve">Článek II.23(b) </w:t>
      </w:r>
      <w:r w:rsidRPr="0078414C">
        <w:rPr>
          <w:rFonts w:eastAsia="Times New Roman"/>
          <w:szCs w:val="24"/>
          <w:lang w:bidi="cs-CZ"/>
        </w:rPr>
        <w:t>musí být vykládán takto:</w:t>
      </w:r>
    </w:p>
    <w:p w:rsidR="00475D6D" w:rsidRDefault="00475D6D" w:rsidP="00C115B1">
      <w:pPr>
        <w:jc w:val="both"/>
        <w:rPr>
          <w:rFonts w:eastAsia="Times New Roman"/>
          <w:szCs w:val="24"/>
          <w:lang w:bidi="cs-CZ"/>
        </w:rPr>
      </w:pPr>
      <w:r>
        <w:rPr>
          <w:rFonts w:eastAsia="Times New Roman"/>
          <w:szCs w:val="24"/>
          <w:lang w:bidi="cs-CZ"/>
        </w:rPr>
        <w:tab/>
        <w:t>„</w:t>
      </w:r>
      <w:r w:rsidRPr="00AB675E">
        <w:rPr>
          <w:rFonts w:eastAsia="Times New Roman"/>
          <w:szCs w:val="24"/>
          <w:lang w:bidi="cs-CZ"/>
        </w:rPr>
        <w:t xml:space="preserve">nepředloží takovou žádost ani ve lhůtě dalších </w:t>
      </w:r>
      <w:r>
        <w:rPr>
          <w:rFonts w:eastAsia="Times New Roman"/>
          <w:szCs w:val="24"/>
          <w:lang w:bidi="cs-CZ"/>
        </w:rPr>
        <w:t>30</w:t>
      </w:r>
      <w:r w:rsidRPr="00AB675E">
        <w:rPr>
          <w:rFonts w:eastAsia="Times New Roman"/>
          <w:szCs w:val="24"/>
          <w:lang w:bidi="cs-CZ"/>
        </w:rPr>
        <w:t xml:space="preserve"> kalendářních dnů poté, co mu </w:t>
      </w:r>
      <w:r>
        <w:rPr>
          <w:rFonts w:eastAsia="Times New Roman"/>
          <w:szCs w:val="24"/>
          <w:lang w:bidi="cs-CZ"/>
        </w:rPr>
        <w:t>NA</w:t>
      </w:r>
      <w:r w:rsidRPr="00AB675E">
        <w:rPr>
          <w:rFonts w:eastAsia="Times New Roman"/>
          <w:szCs w:val="24"/>
          <w:lang w:bidi="cs-CZ"/>
        </w:rPr>
        <w:t xml:space="preserve"> zašle písemnou upomínku.</w:t>
      </w:r>
      <w:r>
        <w:rPr>
          <w:rFonts w:eastAsia="Times New Roman"/>
          <w:szCs w:val="24"/>
          <w:lang w:bidi="cs-CZ"/>
        </w:rPr>
        <w:t>“</w:t>
      </w:r>
    </w:p>
    <w:p w:rsidR="00475D6D" w:rsidRPr="0078414C" w:rsidRDefault="00475D6D" w:rsidP="00C115B1">
      <w:pPr>
        <w:jc w:val="both"/>
        <w:rPr>
          <w:szCs w:val="24"/>
        </w:rPr>
      </w:pPr>
      <w:r>
        <w:rPr>
          <w:rFonts w:eastAsia="Times New Roman"/>
          <w:szCs w:val="24"/>
          <w:lang w:bidi="cs-CZ"/>
        </w:rPr>
        <w:t xml:space="preserve">12. </w:t>
      </w:r>
      <w:r w:rsidRPr="0078414C">
        <w:rPr>
          <w:rFonts w:eastAsia="Times New Roman"/>
          <w:szCs w:val="24"/>
          <w:lang w:bidi="cs-CZ"/>
        </w:rPr>
        <w:t>První odstavec článku II.24.1.3 musí být vykládán takto:</w:t>
      </w:r>
    </w:p>
    <w:p w:rsidR="00475D6D" w:rsidRDefault="00475D6D" w:rsidP="00C115B1">
      <w:pPr>
        <w:ind w:left="720"/>
        <w:jc w:val="both"/>
        <w:rPr>
          <w:rFonts w:eastAsia="Times New Roman"/>
          <w:szCs w:val="24"/>
          <w:lang w:bidi="cs-CZ"/>
        </w:rPr>
      </w:pPr>
      <w:r w:rsidRPr="0078414C">
        <w:rPr>
          <w:rFonts w:eastAsia="Times New Roman"/>
          <w:szCs w:val="24"/>
          <w:lang w:bidi="cs-CZ"/>
        </w:rPr>
        <w:t xml:space="preserve">„Během období pozastavení plateb </w:t>
      </w:r>
      <w:r>
        <w:rPr>
          <w:rFonts w:eastAsia="Times New Roman"/>
          <w:szCs w:val="24"/>
          <w:lang w:bidi="cs-CZ"/>
        </w:rPr>
        <w:t>příjemce</w:t>
      </w:r>
      <w:r w:rsidRPr="0078414C">
        <w:rPr>
          <w:rFonts w:eastAsia="Times New Roman"/>
          <w:szCs w:val="24"/>
          <w:lang w:bidi="cs-CZ"/>
        </w:rPr>
        <w:t xml:space="preserve"> není oprávněn </w:t>
      </w:r>
      <w:r>
        <w:rPr>
          <w:rFonts w:eastAsia="Times New Roman"/>
          <w:szCs w:val="24"/>
          <w:lang w:bidi="cs-CZ"/>
        </w:rPr>
        <w:t>podávat</w:t>
      </w:r>
      <w:r w:rsidRPr="0078414C">
        <w:rPr>
          <w:rFonts w:eastAsia="Times New Roman"/>
          <w:szCs w:val="24"/>
          <w:lang w:bidi="cs-CZ"/>
        </w:rPr>
        <w:t xml:space="preserve"> jakékoli žádosti o platby a podklady uvedené v </w:t>
      </w:r>
      <w:r w:rsidRPr="00014848">
        <w:rPr>
          <w:rFonts w:eastAsia="Times New Roman"/>
          <w:szCs w:val="24"/>
          <w:lang w:bidi="cs-CZ"/>
        </w:rPr>
        <w:t>článcích I.4.3 a I.4.4</w:t>
      </w:r>
      <w:r w:rsidRPr="0078414C">
        <w:rPr>
          <w:rFonts w:eastAsia="Times New Roman"/>
          <w:szCs w:val="24"/>
          <w:lang w:bidi="cs-CZ"/>
        </w:rPr>
        <w:t>“.</w:t>
      </w:r>
    </w:p>
    <w:p w:rsidR="00475D6D" w:rsidRPr="0078414C" w:rsidRDefault="00475D6D" w:rsidP="00C115B1">
      <w:pPr>
        <w:jc w:val="both"/>
        <w:rPr>
          <w:szCs w:val="24"/>
        </w:rPr>
      </w:pPr>
      <w:r w:rsidRPr="0078414C">
        <w:rPr>
          <w:rFonts w:eastAsia="Times New Roman"/>
          <w:szCs w:val="24"/>
          <w:lang w:bidi="cs-CZ"/>
        </w:rPr>
        <w:t>1</w:t>
      </w:r>
      <w:r>
        <w:rPr>
          <w:rFonts w:eastAsia="Times New Roman"/>
          <w:szCs w:val="24"/>
          <w:lang w:bidi="cs-CZ"/>
        </w:rPr>
        <w:t>3</w:t>
      </w:r>
      <w:r w:rsidRPr="0078414C">
        <w:rPr>
          <w:rFonts w:eastAsia="Times New Roman"/>
          <w:szCs w:val="24"/>
          <w:lang w:bidi="cs-CZ"/>
        </w:rPr>
        <w:t>. Článek II.25.1 musí být vykládán takto:</w:t>
      </w:r>
    </w:p>
    <w:p w:rsidR="00475D6D" w:rsidRPr="0078414C" w:rsidRDefault="00475D6D" w:rsidP="00C115B1">
      <w:pPr>
        <w:ind w:left="720"/>
        <w:jc w:val="both"/>
        <w:rPr>
          <w:b/>
          <w:szCs w:val="24"/>
        </w:rPr>
      </w:pPr>
      <w:r w:rsidRPr="0078414C">
        <w:rPr>
          <w:rFonts w:eastAsia="Times New Roman"/>
          <w:b/>
          <w:szCs w:val="24"/>
          <w:lang w:bidi="cs-CZ"/>
        </w:rPr>
        <w:t>„II.25.1</w:t>
      </w:r>
      <w:r w:rsidRPr="0078414C">
        <w:rPr>
          <w:rFonts w:eastAsia="Times New Roman"/>
          <w:b/>
          <w:szCs w:val="24"/>
          <w:lang w:bidi="cs-CZ"/>
        </w:rPr>
        <w:tab/>
        <w:t xml:space="preserve">Krok 1 – </w:t>
      </w:r>
      <w:r w:rsidRPr="00B644EA">
        <w:rPr>
          <w:rFonts w:eastAsia="Times New Roman"/>
          <w:b/>
          <w:szCs w:val="24"/>
          <w:lang w:bidi="cs-CZ"/>
        </w:rPr>
        <w:t xml:space="preserve">Uplatnění sazby proplácených nákladů na způsobilé náklady </w:t>
      </w:r>
      <w:r w:rsidRPr="0078414C">
        <w:rPr>
          <w:rFonts w:eastAsia="Times New Roman"/>
          <w:b/>
          <w:szCs w:val="24"/>
          <w:lang w:bidi="cs-CZ"/>
        </w:rPr>
        <w:t xml:space="preserve">a </w:t>
      </w:r>
      <w:r w:rsidRPr="00B644EA">
        <w:rPr>
          <w:rFonts w:eastAsia="Times New Roman"/>
          <w:b/>
          <w:szCs w:val="24"/>
          <w:lang w:bidi="cs-CZ"/>
        </w:rPr>
        <w:t>připočtení jednotkového příspěvku</w:t>
      </w:r>
    </w:p>
    <w:p w:rsidR="00475D6D" w:rsidRPr="0078414C" w:rsidRDefault="00475D6D" w:rsidP="00C115B1">
      <w:pPr>
        <w:ind w:left="720"/>
        <w:jc w:val="both"/>
        <w:rPr>
          <w:szCs w:val="24"/>
        </w:rPr>
      </w:pPr>
      <w:r w:rsidRPr="00D1386E">
        <w:rPr>
          <w:szCs w:val="24"/>
        </w:rPr>
        <w:t>Te</w:t>
      </w:r>
      <w:r>
        <w:rPr>
          <w:szCs w:val="24"/>
        </w:rPr>
        <w:t>nto krok je prováděn následovně</w:t>
      </w:r>
      <w:r w:rsidRPr="0078414C">
        <w:rPr>
          <w:rFonts w:eastAsia="Times New Roman"/>
          <w:szCs w:val="24"/>
          <w:lang w:bidi="cs-CZ"/>
        </w:rPr>
        <w:t>:</w:t>
      </w:r>
    </w:p>
    <w:p w:rsidR="00475D6D" w:rsidRPr="0078414C" w:rsidRDefault="00475D6D" w:rsidP="006C653F">
      <w:pPr>
        <w:numPr>
          <w:ilvl w:val="0"/>
          <w:numId w:val="46"/>
        </w:numPr>
        <w:suppressAutoHyphens w:val="0"/>
        <w:jc w:val="both"/>
        <w:rPr>
          <w:szCs w:val="24"/>
        </w:rPr>
      </w:pPr>
      <w:r w:rsidRPr="00D1386E">
        <w:rPr>
          <w:szCs w:val="24"/>
        </w:rPr>
        <w:t>Je-li grant v souladu s čl</w:t>
      </w:r>
      <w:r>
        <w:rPr>
          <w:szCs w:val="24"/>
        </w:rPr>
        <w:t>ánkem</w:t>
      </w:r>
      <w:r w:rsidRPr="00D1386E">
        <w:rPr>
          <w:szCs w:val="24"/>
        </w:rPr>
        <w:t xml:space="preserve"> I.3.2</w:t>
      </w:r>
      <w:r>
        <w:rPr>
          <w:szCs w:val="24"/>
        </w:rPr>
        <w:t>(a)</w:t>
      </w:r>
      <w:r w:rsidRPr="00D1386E">
        <w:rPr>
          <w:szCs w:val="24"/>
        </w:rPr>
        <w:t xml:space="preserve"> udělen formou </w:t>
      </w:r>
      <w:r>
        <w:rPr>
          <w:szCs w:val="24"/>
        </w:rPr>
        <w:t>úhrady</w:t>
      </w:r>
      <w:r w:rsidRPr="00D1386E">
        <w:rPr>
          <w:szCs w:val="24"/>
        </w:rPr>
        <w:t xml:space="preserve"> způsobilých nákladů, je sazba proplácených nákladů specifikovaná v</w:t>
      </w:r>
      <w:r>
        <w:rPr>
          <w:szCs w:val="24"/>
        </w:rPr>
        <w:t xml:space="preserve"> článku II.2 </w:t>
      </w:r>
      <w:r w:rsidRPr="00D1386E">
        <w:rPr>
          <w:szCs w:val="24"/>
        </w:rPr>
        <w:t>přílo</w:t>
      </w:r>
      <w:r>
        <w:rPr>
          <w:szCs w:val="24"/>
        </w:rPr>
        <w:t>hy</w:t>
      </w:r>
      <w:r w:rsidRPr="00D1386E">
        <w:rPr>
          <w:szCs w:val="24"/>
        </w:rPr>
        <w:t xml:space="preserve"> III uplatněna na způsobilé náklady na </w:t>
      </w:r>
      <w:r>
        <w:rPr>
          <w:szCs w:val="24"/>
        </w:rPr>
        <w:t>projekt</w:t>
      </w:r>
      <w:r w:rsidRPr="00D1386E">
        <w:rPr>
          <w:szCs w:val="24"/>
        </w:rPr>
        <w:t xml:space="preserve">, které schválí </w:t>
      </w:r>
      <w:r>
        <w:rPr>
          <w:szCs w:val="24"/>
        </w:rPr>
        <w:t>NA</w:t>
      </w:r>
      <w:r w:rsidRPr="00D1386E">
        <w:rPr>
          <w:szCs w:val="24"/>
        </w:rPr>
        <w:t xml:space="preserve"> pro d</w:t>
      </w:r>
      <w:r>
        <w:rPr>
          <w:szCs w:val="24"/>
        </w:rPr>
        <w:t>ané kategorie nákladů a příjemce</w:t>
      </w:r>
      <w:r w:rsidRPr="0078414C">
        <w:rPr>
          <w:rFonts w:eastAsia="Times New Roman"/>
          <w:szCs w:val="24"/>
          <w:lang w:bidi="cs-CZ"/>
        </w:rPr>
        <w:t>;</w:t>
      </w:r>
    </w:p>
    <w:p w:rsidR="00475D6D" w:rsidRPr="00D1386E" w:rsidRDefault="00475D6D" w:rsidP="006C653F">
      <w:pPr>
        <w:numPr>
          <w:ilvl w:val="0"/>
          <w:numId w:val="46"/>
        </w:numPr>
        <w:suppressAutoHyphens w:val="0"/>
        <w:jc w:val="both"/>
        <w:rPr>
          <w:szCs w:val="24"/>
        </w:rPr>
      </w:pPr>
      <w:r w:rsidRPr="00D1386E">
        <w:rPr>
          <w:szCs w:val="24"/>
        </w:rPr>
        <w:t>Je-li grant v souladu s čl</w:t>
      </w:r>
      <w:r>
        <w:rPr>
          <w:szCs w:val="24"/>
        </w:rPr>
        <w:t>ánkem</w:t>
      </w:r>
      <w:r w:rsidRPr="00D1386E">
        <w:rPr>
          <w:szCs w:val="24"/>
        </w:rPr>
        <w:t xml:space="preserve"> I.3.2</w:t>
      </w:r>
      <w:r>
        <w:rPr>
          <w:szCs w:val="24"/>
        </w:rPr>
        <w:t>(b)</w:t>
      </w:r>
      <w:r w:rsidRPr="00D1386E">
        <w:rPr>
          <w:szCs w:val="24"/>
        </w:rPr>
        <w:t xml:space="preserve"> udělen formou jednotkového příspěvku, je jednotkový příspěvek specifikovaný v přílo</w:t>
      </w:r>
      <w:r>
        <w:rPr>
          <w:szCs w:val="24"/>
        </w:rPr>
        <w:t>ze</w:t>
      </w:r>
      <w:r w:rsidRPr="00D1386E">
        <w:rPr>
          <w:szCs w:val="24"/>
        </w:rPr>
        <w:t xml:space="preserve"> IV vynásoben skutečným počtem jednotek, který schválí </w:t>
      </w:r>
      <w:r>
        <w:rPr>
          <w:szCs w:val="24"/>
        </w:rPr>
        <w:t>NA pro daného příjemce</w:t>
      </w:r>
      <w:r w:rsidRPr="00D1386E">
        <w:rPr>
          <w:szCs w:val="24"/>
        </w:rPr>
        <w:t>.</w:t>
      </w:r>
    </w:p>
    <w:p w:rsidR="00475D6D" w:rsidRPr="0078414C" w:rsidRDefault="00475D6D" w:rsidP="00B644EA">
      <w:pPr>
        <w:suppressAutoHyphens w:val="0"/>
        <w:ind w:firstLine="720"/>
        <w:jc w:val="both"/>
        <w:rPr>
          <w:szCs w:val="24"/>
        </w:rPr>
      </w:pPr>
      <w:r w:rsidRPr="00D1386E">
        <w:rPr>
          <w:szCs w:val="24"/>
        </w:rPr>
        <w:t>Stanoví-li článek I.3.2 kombinaci různých forem grantů, výsledné částky se sčítají.</w:t>
      </w:r>
    </w:p>
    <w:p w:rsidR="00475D6D" w:rsidRPr="0078414C" w:rsidRDefault="00475D6D" w:rsidP="00C115B1">
      <w:pPr>
        <w:jc w:val="both"/>
        <w:rPr>
          <w:szCs w:val="24"/>
        </w:rPr>
      </w:pPr>
      <w:r w:rsidRPr="0078414C">
        <w:rPr>
          <w:rFonts w:eastAsia="Times New Roman"/>
          <w:szCs w:val="24"/>
          <w:lang w:bidi="cs-CZ"/>
        </w:rPr>
        <w:t>1</w:t>
      </w:r>
      <w:r>
        <w:rPr>
          <w:rFonts w:eastAsia="Times New Roman"/>
          <w:szCs w:val="24"/>
          <w:lang w:bidi="cs-CZ"/>
        </w:rPr>
        <w:t>4</w:t>
      </w:r>
      <w:r w:rsidRPr="0078414C">
        <w:rPr>
          <w:rFonts w:eastAsia="Times New Roman"/>
          <w:szCs w:val="24"/>
          <w:lang w:bidi="cs-CZ"/>
        </w:rPr>
        <w:t>. Druhý odstavec článku II.25.4 musí být vykládán takto:</w:t>
      </w:r>
    </w:p>
    <w:p w:rsidR="00475D6D" w:rsidRDefault="00475D6D" w:rsidP="00C115B1">
      <w:pPr>
        <w:ind w:left="720"/>
        <w:jc w:val="both"/>
        <w:rPr>
          <w:rFonts w:eastAsia="Times New Roman"/>
          <w:szCs w:val="24"/>
          <w:lang w:bidi="cs-CZ"/>
        </w:rPr>
      </w:pPr>
      <w:r w:rsidRPr="0078414C">
        <w:rPr>
          <w:rFonts w:eastAsia="Times New Roman"/>
          <w:szCs w:val="24"/>
          <w:lang w:bidi="cs-CZ"/>
        </w:rPr>
        <w:t>„</w:t>
      </w:r>
      <w:r w:rsidRPr="00AD2091">
        <w:rPr>
          <w:szCs w:val="24"/>
        </w:rPr>
        <w:t>Rozsah snížení je úměrný rozsahu</w:t>
      </w:r>
      <w:r>
        <w:rPr>
          <w:szCs w:val="24"/>
        </w:rPr>
        <w:t xml:space="preserve"> realizace projektu</w:t>
      </w:r>
      <w:r w:rsidRPr="00AD2091">
        <w:rPr>
          <w:szCs w:val="24"/>
        </w:rPr>
        <w:t xml:space="preserve">, v němž </w:t>
      </w:r>
      <w:r>
        <w:rPr>
          <w:szCs w:val="24"/>
        </w:rPr>
        <w:t>projekt</w:t>
      </w:r>
      <w:r w:rsidRPr="00AD2091">
        <w:rPr>
          <w:szCs w:val="24"/>
        </w:rPr>
        <w:t xml:space="preserve"> nebyl</w:t>
      </w:r>
      <w:r>
        <w:rPr>
          <w:szCs w:val="24"/>
        </w:rPr>
        <w:t xml:space="preserve"> proveden</w:t>
      </w:r>
      <w:r w:rsidRPr="00AD2091">
        <w:rPr>
          <w:szCs w:val="24"/>
        </w:rPr>
        <w:t xml:space="preserve"> řádně, či rozsahu závažnosti porušení povinnosti</w:t>
      </w:r>
      <w:r>
        <w:rPr>
          <w:szCs w:val="24"/>
        </w:rPr>
        <w:t xml:space="preserve"> v souladu s částí IV přílohy III</w:t>
      </w:r>
      <w:r w:rsidRPr="00AD2091">
        <w:rPr>
          <w:szCs w:val="24"/>
        </w:rPr>
        <w:t>.</w:t>
      </w:r>
      <w:r w:rsidRPr="0078414C">
        <w:rPr>
          <w:rFonts w:eastAsia="Times New Roman"/>
          <w:szCs w:val="24"/>
          <w:lang w:bidi="cs-CZ"/>
        </w:rPr>
        <w:t>“</w:t>
      </w:r>
    </w:p>
    <w:p w:rsidR="00475D6D" w:rsidRPr="0078414C" w:rsidRDefault="00475D6D" w:rsidP="00C115B1">
      <w:pPr>
        <w:jc w:val="both"/>
        <w:rPr>
          <w:szCs w:val="24"/>
        </w:rPr>
      </w:pPr>
      <w:r w:rsidRPr="0078414C">
        <w:rPr>
          <w:rFonts w:eastAsia="Times New Roman"/>
          <w:szCs w:val="24"/>
          <w:lang w:bidi="cs-CZ"/>
        </w:rPr>
        <w:t>1</w:t>
      </w:r>
      <w:r>
        <w:rPr>
          <w:rFonts w:eastAsia="Times New Roman"/>
          <w:szCs w:val="24"/>
          <w:lang w:bidi="cs-CZ"/>
        </w:rPr>
        <w:t>5</w:t>
      </w:r>
      <w:r w:rsidRPr="0078414C">
        <w:rPr>
          <w:rFonts w:eastAsia="Times New Roman"/>
          <w:szCs w:val="24"/>
          <w:lang w:bidi="cs-CZ"/>
        </w:rPr>
        <w:t>. Třetí odstavec článku II.26.3 musí být vykládán takto:</w:t>
      </w:r>
    </w:p>
    <w:p w:rsidR="00475D6D" w:rsidRPr="0078414C" w:rsidRDefault="00475D6D" w:rsidP="00C115B1">
      <w:pPr>
        <w:ind w:left="720"/>
        <w:jc w:val="both"/>
        <w:rPr>
          <w:szCs w:val="24"/>
        </w:rPr>
      </w:pPr>
      <w:r w:rsidRPr="0078414C">
        <w:rPr>
          <w:rFonts w:eastAsia="Times New Roman"/>
          <w:szCs w:val="24"/>
          <w:lang w:bidi="cs-CZ"/>
        </w:rPr>
        <w:t>„</w:t>
      </w:r>
      <w:r w:rsidRPr="00851517">
        <w:rPr>
          <w:szCs w:val="24"/>
        </w:rPr>
        <w:t xml:space="preserve">Není-li do data uvedeného ve výzvě k úhradě platba provedena, </w:t>
      </w:r>
      <w:r>
        <w:rPr>
          <w:szCs w:val="24"/>
        </w:rPr>
        <w:t>bude</w:t>
      </w:r>
      <w:r w:rsidRPr="00851517">
        <w:rPr>
          <w:szCs w:val="24"/>
        </w:rPr>
        <w:t xml:space="preserve"> </w:t>
      </w:r>
      <w:r>
        <w:rPr>
          <w:szCs w:val="24"/>
        </w:rPr>
        <w:t>NA</w:t>
      </w:r>
      <w:r w:rsidRPr="00851517">
        <w:rPr>
          <w:szCs w:val="24"/>
        </w:rPr>
        <w:t xml:space="preserve"> </w:t>
      </w:r>
      <w:r w:rsidRPr="0078414C">
        <w:rPr>
          <w:rFonts w:eastAsia="Times New Roman"/>
          <w:szCs w:val="24"/>
          <w:lang w:bidi="cs-CZ"/>
        </w:rPr>
        <w:t>vymáhat dlužnou částku</w:t>
      </w:r>
      <w:r w:rsidRPr="00851517">
        <w:rPr>
          <w:szCs w:val="24"/>
        </w:rPr>
        <w:t>:</w:t>
      </w:r>
    </w:p>
    <w:p w:rsidR="00475D6D" w:rsidRPr="0078414C" w:rsidRDefault="00475D6D" w:rsidP="006C653F">
      <w:pPr>
        <w:numPr>
          <w:ilvl w:val="0"/>
          <w:numId w:val="47"/>
        </w:numPr>
        <w:suppressAutoHyphens w:val="0"/>
        <w:spacing w:before="100" w:beforeAutospacing="1" w:after="100" w:afterAutospacing="1"/>
        <w:jc w:val="both"/>
        <w:rPr>
          <w:szCs w:val="24"/>
        </w:rPr>
      </w:pPr>
      <w:r w:rsidRPr="0078414C">
        <w:rPr>
          <w:rFonts w:eastAsia="Times New Roman"/>
          <w:szCs w:val="24"/>
          <w:lang w:bidi="cs-CZ"/>
        </w:rPr>
        <w:t xml:space="preserve">započtením, bez předchozího souhlasu příjemce, proti veškerým dlužným částkám, </w:t>
      </w:r>
      <w:r>
        <w:rPr>
          <w:rFonts w:eastAsia="Times New Roman"/>
          <w:szCs w:val="24"/>
          <w:lang w:bidi="cs-CZ"/>
        </w:rPr>
        <w:t>které NA dluží příjemci („započ</w:t>
      </w:r>
      <w:r w:rsidRPr="0078414C">
        <w:rPr>
          <w:rFonts w:eastAsia="Times New Roman"/>
          <w:szCs w:val="24"/>
          <w:lang w:bidi="cs-CZ"/>
        </w:rPr>
        <w:t>t</w:t>
      </w:r>
      <w:r>
        <w:rPr>
          <w:rFonts w:eastAsia="Times New Roman"/>
          <w:szCs w:val="24"/>
          <w:lang w:bidi="cs-CZ"/>
        </w:rPr>
        <w:t>ení</w:t>
      </w:r>
      <w:r w:rsidRPr="0078414C">
        <w:rPr>
          <w:rFonts w:eastAsia="Times New Roman"/>
          <w:szCs w:val="24"/>
          <w:lang w:bidi="cs-CZ"/>
        </w:rPr>
        <w:t>“);</w:t>
      </w:r>
    </w:p>
    <w:p w:rsidR="00475D6D" w:rsidRPr="006C653F" w:rsidRDefault="00475D6D" w:rsidP="006C653F">
      <w:pPr>
        <w:pStyle w:val="Odstavecseseznamem"/>
        <w:jc w:val="both"/>
        <w:rPr>
          <w:szCs w:val="24"/>
        </w:rPr>
      </w:pPr>
      <w:r w:rsidRPr="006C653F">
        <w:rPr>
          <w:szCs w:val="24"/>
        </w:rPr>
        <w:t>Za výjimečných okolností je NA za účelem ochrany finančních zájmů Unie oprávněna provést započtení ještě před termínem splatnosti.</w:t>
      </w:r>
    </w:p>
    <w:p w:rsidR="00475D6D" w:rsidRPr="006C653F" w:rsidRDefault="00475D6D" w:rsidP="006C653F">
      <w:pPr>
        <w:pStyle w:val="Odstavecseseznamem"/>
        <w:jc w:val="both"/>
        <w:rPr>
          <w:szCs w:val="24"/>
        </w:rPr>
      </w:pPr>
      <w:r w:rsidRPr="006C653F">
        <w:rPr>
          <w:rFonts w:eastAsia="Times New Roman"/>
          <w:szCs w:val="24"/>
          <w:lang w:bidi="cs-CZ"/>
        </w:rPr>
        <w:t>Proti započtení lze podat žalobu k příslušnému soudu v souladu s článkem II.18.2;</w:t>
      </w:r>
    </w:p>
    <w:p w:rsidR="00475D6D" w:rsidRPr="0078414C" w:rsidRDefault="00475D6D" w:rsidP="006C653F">
      <w:pPr>
        <w:numPr>
          <w:ilvl w:val="0"/>
          <w:numId w:val="47"/>
        </w:numPr>
        <w:suppressAutoHyphens w:val="0"/>
        <w:spacing w:before="100" w:beforeAutospacing="1" w:after="100" w:afterAutospacing="1"/>
        <w:jc w:val="both"/>
        <w:rPr>
          <w:szCs w:val="24"/>
        </w:rPr>
      </w:pPr>
      <w:r w:rsidRPr="0078414C">
        <w:rPr>
          <w:rFonts w:eastAsia="Times New Roman"/>
          <w:szCs w:val="24"/>
          <w:lang w:bidi="cs-CZ"/>
        </w:rPr>
        <w:t xml:space="preserve">čerpáním finanční záruky </w:t>
      </w:r>
      <w:r>
        <w:rPr>
          <w:rFonts w:eastAsia="Times New Roman"/>
          <w:szCs w:val="24"/>
          <w:lang w:bidi="cs-CZ"/>
        </w:rPr>
        <w:t>v souladu s</w:t>
      </w:r>
      <w:r w:rsidRPr="0078414C">
        <w:rPr>
          <w:rFonts w:eastAsia="Times New Roman"/>
          <w:szCs w:val="24"/>
          <w:lang w:bidi="cs-CZ"/>
        </w:rPr>
        <w:t xml:space="preserve"> </w:t>
      </w:r>
      <w:r>
        <w:rPr>
          <w:rFonts w:eastAsia="Times New Roman"/>
          <w:szCs w:val="24"/>
          <w:lang w:bidi="cs-CZ"/>
        </w:rPr>
        <w:t>článkem I.</w:t>
      </w:r>
      <w:r w:rsidRPr="00851517">
        <w:rPr>
          <w:rFonts w:eastAsia="Times New Roman"/>
          <w:szCs w:val="24"/>
          <w:lang w:bidi="cs-CZ"/>
        </w:rPr>
        <w:t>4.2 („</w:t>
      </w:r>
      <w:r w:rsidRPr="0078414C">
        <w:rPr>
          <w:rFonts w:eastAsia="Times New Roman"/>
          <w:szCs w:val="24"/>
          <w:lang w:bidi="cs-CZ"/>
        </w:rPr>
        <w:t>čerpání finanční záruky“);</w:t>
      </w:r>
    </w:p>
    <w:p w:rsidR="00475D6D" w:rsidRPr="00851517" w:rsidRDefault="00475D6D" w:rsidP="006C653F">
      <w:pPr>
        <w:numPr>
          <w:ilvl w:val="0"/>
          <w:numId w:val="47"/>
        </w:numPr>
        <w:suppressAutoHyphens w:val="0"/>
        <w:spacing w:before="100" w:beforeAutospacing="1" w:after="100" w:afterAutospacing="1"/>
        <w:jc w:val="both"/>
        <w:rPr>
          <w:szCs w:val="24"/>
        </w:rPr>
      </w:pPr>
      <w:r>
        <w:rPr>
          <w:rFonts w:eastAsia="Times New Roman"/>
          <w:szCs w:val="24"/>
          <w:lang w:bidi="cs-CZ"/>
        </w:rPr>
        <w:t>učiněním právních kroků</w:t>
      </w:r>
      <w:r w:rsidRPr="0078414C">
        <w:rPr>
          <w:rFonts w:eastAsia="Times New Roman"/>
          <w:szCs w:val="24"/>
          <w:lang w:bidi="cs-CZ"/>
        </w:rPr>
        <w:t xml:space="preserve"> </w:t>
      </w:r>
      <w:r>
        <w:rPr>
          <w:rFonts w:eastAsia="Times New Roman"/>
          <w:szCs w:val="24"/>
          <w:lang w:bidi="cs-CZ"/>
        </w:rPr>
        <w:t xml:space="preserve">v souladu s </w:t>
      </w:r>
      <w:r w:rsidRPr="0078414C">
        <w:rPr>
          <w:rFonts w:eastAsia="Times New Roman"/>
          <w:szCs w:val="24"/>
          <w:lang w:bidi="cs-CZ"/>
        </w:rPr>
        <w:t>článk</w:t>
      </w:r>
      <w:r>
        <w:rPr>
          <w:rFonts w:eastAsia="Times New Roman"/>
          <w:szCs w:val="24"/>
          <w:lang w:bidi="cs-CZ"/>
        </w:rPr>
        <w:t>em</w:t>
      </w:r>
      <w:r w:rsidRPr="0078414C">
        <w:rPr>
          <w:rFonts w:eastAsia="Times New Roman"/>
          <w:szCs w:val="24"/>
          <w:lang w:bidi="cs-CZ"/>
        </w:rPr>
        <w:t xml:space="preserve"> II.18.2, nebo </w:t>
      </w:r>
      <w:r>
        <w:rPr>
          <w:rFonts w:eastAsia="Times New Roman"/>
          <w:szCs w:val="24"/>
          <w:lang w:bidi="cs-CZ"/>
        </w:rPr>
        <w:t>se</w:t>
      </w:r>
      <w:r w:rsidRPr="0078414C">
        <w:rPr>
          <w:rFonts w:eastAsia="Times New Roman"/>
          <w:szCs w:val="24"/>
          <w:lang w:bidi="cs-CZ"/>
        </w:rPr>
        <w:t xml:space="preserve"> </w:t>
      </w:r>
      <w:r>
        <w:rPr>
          <w:rFonts w:eastAsia="Times New Roman"/>
          <w:szCs w:val="24"/>
          <w:lang w:bidi="cs-CZ"/>
        </w:rPr>
        <w:t>z</w:t>
      </w:r>
      <w:r w:rsidRPr="0078414C">
        <w:rPr>
          <w:rFonts w:eastAsia="Times New Roman"/>
          <w:szCs w:val="24"/>
          <w:lang w:bidi="cs-CZ"/>
        </w:rPr>
        <w:t>vláštní</w:t>
      </w:r>
      <w:r>
        <w:rPr>
          <w:rFonts w:eastAsia="Times New Roman"/>
          <w:szCs w:val="24"/>
          <w:lang w:bidi="cs-CZ"/>
        </w:rPr>
        <w:t>mi</w:t>
      </w:r>
      <w:r w:rsidRPr="0078414C">
        <w:rPr>
          <w:rFonts w:eastAsia="Times New Roman"/>
          <w:szCs w:val="24"/>
          <w:lang w:bidi="cs-CZ"/>
        </w:rPr>
        <w:t xml:space="preserve"> podmínk</w:t>
      </w:r>
      <w:r>
        <w:rPr>
          <w:rFonts w:eastAsia="Times New Roman"/>
          <w:szCs w:val="24"/>
          <w:lang w:bidi="cs-CZ"/>
        </w:rPr>
        <w:t>ami</w:t>
      </w:r>
      <w:r w:rsidRPr="0078414C">
        <w:rPr>
          <w:rFonts w:eastAsia="Times New Roman"/>
          <w:szCs w:val="24"/>
          <w:lang w:bidi="cs-CZ"/>
        </w:rPr>
        <w:t>.“</w:t>
      </w:r>
    </w:p>
    <w:p w:rsidR="00475D6D" w:rsidRPr="0078414C" w:rsidRDefault="00475D6D" w:rsidP="00C115B1">
      <w:pPr>
        <w:jc w:val="both"/>
        <w:rPr>
          <w:szCs w:val="24"/>
        </w:rPr>
      </w:pPr>
      <w:r>
        <w:rPr>
          <w:rFonts w:eastAsia="Times New Roman"/>
          <w:szCs w:val="24"/>
          <w:lang w:bidi="cs-CZ"/>
        </w:rPr>
        <w:lastRenderedPageBreak/>
        <w:t>16</w:t>
      </w:r>
      <w:r w:rsidRPr="0078414C">
        <w:rPr>
          <w:rFonts w:eastAsia="Times New Roman"/>
          <w:szCs w:val="24"/>
          <w:lang w:bidi="cs-CZ"/>
        </w:rPr>
        <w:t>. Třetí odstavec článku II.27.2 musí být vykládán takto:</w:t>
      </w:r>
    </w:p>
    <w:p w:rsidR="00475D6D" w:rsidRPr="0078414C" w:rsidRDefault="00475D6D" w:rsidP="00C115B1">
      <w:pPr>
        <w:ind w:left="720"/>
        <w:jc w:val="both"/>
        <w:rPr>
          <w:szCs w:val="24"/>
        </w:rPr>
      </w:pPr>
      <w:r>
        <w:rPr>
          <w:szCs w:val="24"/>
        </w:rPr>
        <w:t>„O</w:t>
      </w:r>
      <w:r w:rsidRPr="00750397">
        <w:rPr>
          <w:szCs w:val="24"/>
        </w:rPr>
        <w:t xml:space="preserve">bdobí uvedená v prvním a druhém pododstavci se prodlužují v případě, že </w:t>
      </w:r>
      <w:r>
        <w:rPr>
          <w:szCs w:val="24"/>
        </w:rPr>
        <w:t>to vyžadují vnitrostátní právní předpisy nebo</w:t>
      </w:r>
      <w:r w:rsidRPr="00750397">
        <w:rPr>
          <w:szCs w:val="24"/>
        </w:rPr>
        <w:t xml:space="preserve"> </w:t>
      </w:r>
      <w:r>
        <w:rPr>
          <w:szCs w:val="24"/>
        </w:rPr>
        <w:t xml:space="preserve">v </w:t>
      </w:r>
      <w:r w:rsidRPr="00750397">
        <w:rPr>
          <w:szCs w:val="24"/>
        </w:rPr>
        <w:t>souvislosti s grantem probíhají audity, jsou podány opravné prostředky, probíhají soudní spory či jsou vymáhány pohledávky, a to včetně případů podle článku II.27.7. V takových případech j</w:t>
      </w:r>
      <w:r>
        <w:rPr>
          <w:szCs w:val="24"/>
        </w:rPr>
        <w:t>e</w:t>
      </w:r>
      <w:r w:rsidRPr="00750397">
        <w:rPr>
          <w:szCs w:val="24"/>
        </w:rPr>
        <w:t xml:space="preserve"> příjemc</w:t>
      </w:r>
      <w:r>
        <w:rPr>
          <w:szCs w:val="24"/>
        </w:rPr>
        <w:t>e</w:t>
      </w:r>
      <w:r w:rsidRPr="00750397">
        <w:rPr>
          <w:szCs w:val="24"/>
        </w:rPr>
        <w:t xml:space="preserve"> povin</w:t>
      </w:r>
      <w:r>
        <w:rPr>
          <w:szCs w:val="24"/>
        </w:rPr>
        <w:t>en</w:t>
      </w:r>
      <w:r w:rsidRPr="00750397">
        <w:rPr>
          <w:szCs w:val="24"/>
        </w:rPr>
        <w:t xml:space="preserve"> uchovávat dokumenty až do doby, kdy jsou tyto audity, uplatňování opravných prostředků, soudní spory či vymáhání pohledávek ukončeny.</w:t>
      </w:r>
      <w:r>
        <w:rPr>
          <w:szCs w:val="24"/>
        </w:rPr>
        <w:t>“</w:t>
      </w:r>
    </w:p>
    <w:p w:rsidR="00475D6D" w:rsidRPr="0078414C" w:rsidRDefault="00475D6D" w:rsidP="00C115B1">
      <w:pPr>
        <w:jc w:val="both"/>
        <w:rPr>
          <w:szCs w:val="24"/>
        </w:rPr>
      </w:pPr>
      <w:r>
        <w:rPr>
          <w:rFonts w:eastAsia="Times New Roman"/>
          <w:szCs w:val="24"/>
          <w:lang w:bidi="cs-CZ"/>
        </w:rPr>
        <w:t>17</w:t>
      </w:r>
      <w:r w:rsidRPr="0078414C">
        <w:rPr>
          <w:rFonts w:eastAsia="Times New Roman"/>
          <w:szCs w:val="24"/>
          <w:lang w:bidi="cs-CZ"/>
        </w:rPr>
        <w:t>. Článek II.27.3 musí být vykládán takto:</w:t>
      </w:r>
    </w:p>
    <w:p w:rsidR="00475D6D" w:rsidRPr="0078414C" w:rsidRDefault="00475D6D" w:rsidP="00C115B1">
      <w:pPr>
        <w:ind w:left="720"/>
        <w:jc w:val="both"/>
        <w:rPr>
          <w:szCs w:val="24"/>
        </w:rPr>
      </w:pPr>
      <w:r w:rsidRPr="0078414C">
        <w:rPr>
          <w:rFonts w:eastAsia="Times New Roman"/>
          <w:szCs w:val="24"/>
          <w:lang w:bidi="cs-CZ"/>
        </w:rPr>
        <w:t>„</w:t>
      </w:r>
      <w:r>
        <w:rPr>
          <w:rFonts w:eastAsia="Times New Roman"/>
          <w:szCs w:val="24"/>
          <w:lang w:bidi="cs-CZ"/>
        </w:rPr>
        <w:t>P</w:t>
      </w:r>
      <w:r>
        <w:rPr>
          <w:szCs w:val="24"/>
        </w:rPr>
        <w:t>říjemce je</w:t>
      </w:r>
      <w:r w:rsidRPr="00FC267F">
        <w:rPr>
          <w:szCs w:val="24"/>
        </w:rPr>
        <w:t xml:space="preserve"> povinen poskytnout všechny údaje včetně údajů v</w:t>
      </w:r>
      <w:r>
        <w:rPr>
          <w:szCs w:val="24"/>
        </w:rPr>
        <w:t> elektronické podobě</w:t>
      </w:r>
      <w:r w:rsidRPr="00FC267F">
        <w:rPr>
          <w:szCs w:val="24"/>
        </w:rPr>
        <w:t xml:space="preserve">, jež si </w:t>
      </w:r>
      <w:r>
        <w:rPr>
          <w:szCs w:val="24"/>
        </w:rPr>
        <w:t>NA nebo Komise</w:t>
      </w:r>
      <w:r w:rsidRPr="00FC267F">
        <w:rPr>
          <w:szCs w:val="24"/>
        </w:rPr>
        <w:t xml:space="preserve"> či externí subjekt zmocněný tak činit jménem </w:t>
      </w:r>
      <w:r>
        <w:rPr>
          <w:szCs w:val="24"/>
        </w:rPr>
        <w:t xml:space="preserve">NA </w:t>
      </w:r>
      <w:r w:rsidRPr="00FC267F">
        <w:rPr>
          <w:szCs w:val="24"/>
        </w:rPr>
        <w:t xml:space="preserve">vyžádají. </w:t>
      </w:r>
    </w:p>
    <w:p w:rsidR="00475D6D" w:rsidRPr="0078414C" w:rsidRDefault="00475D6D" w:rsidP="00C115B1">
      <w:pPr>
        <w:ind w:left="720"/>
        <w:jc w:val="both"/>
        <w:rPr>
          <w:szCs w:val="24"/>
        </w:rPr>
      </w:pPr>
      <w:r w:rsidRPr="00965E7F">
        <w:rPr>
          <w:rFonts w:eastAsia="Times New Roman"/>
          <w:szCs w:val="24"/>
          <w:lang w:bidi="cs-CZ"/>
        </w:rPr>
        <w:t>Nesplní-li příjemce povinnosti podle první</w:t>
      </w:r>
      <w:r>
        <w:rPr>
          <w:rFonts w:eastAsia="Times New Roman"/>
          <w:szCs w:val="24"/>
          <w:lang w:bidi="cs-CZ"/>
        </w:rPr>
        <w:t xml:space="preserve">ho a druhého pododstavce, je NA </w:t>
      </w:r>
      <w:r w:rsidRPr="00965E7F">
        <w:rPr>
          <w:rFonts w:eastAsia="Times New Roman"/>
          <w:szCs w:val="24"/>
          <w:lang w:bidi="cs-CZ"/>
        </w:rPr>
        <w:t xml:space="preserve">oprávněna </w:t>
      </w:r>
      <w:r>
        <w:rPr>
          <w:rFonts w:eastAsia="Times New Roman"/>
          <w:szCs w:val="24"/>
          <w:lang w:bidi="cs-CZ"/>
        </w:rPr>
        <w:t>považovat</w:t>
      </w:r>
      <w:r w:rsidRPr="00965E7F">
        <w:rPr>
          <w:rFonts w:eastAsia="Times New Roman"/>
          <w:szCs w:val="24"/>
          <w:lang w:bidi="cs-CZ"/>
        </w:rPr>
        <w:t>:</w:t>
      </w:r>
    </w:p>
    <w:p w:rsidR="00475D6D" w:rsidRPr="0078414C" w:rsidRDefault="00475D6D" w:rsidP="006C653F">
      <w:pPr>
        <w:numPr>
          <w:ilvl w:val="0"/>
          <w:numId w:val="48"/>
        </w:numPr>
        <w:suppressAutoHyphens w:val="0"/>
        <w:jc w:val="both"/>
        <w:rPr>
          <w:szCs w:val="24"/>
        </w:rPr>
      </w:pPr>
      <w:r w:rsidRPr="00FC267F">
        <w:rPr>
          <w:szCs w:val="24"/>
        </w:rPr>
        <w:t>náklady, j</w:t>
      </w:r>
      <w:r>
        <w:rPr>
          <w:szCs w:val="24"/>
        </w:rPr>
        <w:t>ež nejsou příjemcem dostatečně odůvodněné, za nezpůsobilé</w:t>
      </w:r>
      <w:r w:rsidRPr="0078414C">
        <w:rPr>
          <w:rFonts w:eastAsia="Times New Roman"/>
          <w:szCs w:val="24"/>
          <w:lang w:bidi="cs-CZ"/>
        </w:rPr>
        <w:t>;</w:t>
      </w:r>
    </w:p>
    <w:p w:rsidR="00475D6D" w:rsidRPr="00FC267F" w:rsidRDefault="00475D6D" w:rsidP="006C653F">
      <w:pPr>
        <w:numPr>
          <w:ilvl w:val="0"/>
          <w:numId w:val="48"/>
        </w:numPr>
        <w:suppressAutoHyphens w:val="0"/>
        <w:jc w:val="both"/>
        <w:rPr>
          <w:szCs w:val="24"/>
        </w:rPr>
      </w:pPr>
      <w:r w:rsidRPr="0078414C">
        <w:rPr>
          <w:rFonts w:eastAsia="Times New Roman"/>
          <w:szCs w:val="24"/>
          <w:lang w:bidi="cs-CZ"/>
        </w:rPr>
        <w:t>jednotkov</w:t>
      </w:r>
      <w:r>
        <w:rPr>
          <w:rFonts w:eastAsia="Times New Roman"/>
          <w:szCs w:val="24"/>
          <w:lang w:bidi="cs-CZ"/>
        </w:rPr>
        <w:t>é</w:t>
      </w:r>
      <w:r w:rsidRPr="0078414C">
        <w:rPr>
          <w:rFonts w:eastAsia="Times New Roman"/>
          <w:szCs w:val="24"/>
          <w:lang w:bidi="cs-CZ"/>
        </w:rPr>
        <w:t xml:space="preserve"> přísp</w:t>
      </w:r>
      <w:r>
        <w:rPr>
          <w:rFonts w:eastAsia="Times New Roman"/>
          <w:szCs w:val="24"/>
          <w:lang w:bidi="cs-CZ"/>
        </w:rPr>
        <w:t>ěvky, jednorázové částky a paušální grant, jež nejsou příjemcem dostatečně odůvodněné,</w:t>
      </w:r>
      <w:r w:rsidRPr="0078414C">
        <w:rPr>
          <w:rFonts w:eastAsia="Times New Roman"/>
          <w:szCs w:val="24"/>
          <w:lang w:bidi="cs-CZ"/>
        </w:rPr>
        <w:t xml:space="preserve"> za </w:t>
      </w:r>
      <w:r>
        <w:rPr>
          <w:rFonts w:eastAsia="Times New Roman"/>
          <w:szCs w:val="24"/>
          <w:lang w:bidi="cs-CZ"/>
        </w:rPr>
        <w:t>neoprávněné</w:t>
      </w:r>
      <w:r w:rsidRPr="0078414C">
        <w:rPr>
          <w:rFonts w:eastAsia="Times New Roman"/>
          <w:szCs w:val="24"/>
          <w:lang w:bidi="cs-CZ"/>
        </w:rPr>
        <w:t>.“</w:t>
      </w:r>
    </w:p>
    <w:p w:rsidR="00475D6D" w:rsidRDefault="00475D6D" w:rsidP="002E23F1">
      <w:pPr>
        <w:spacing w:after="0"/>
        <w:jc w:val="both"/>
        <w:rPr>
          <w:szCs w:val="24"/>
        </w:rPr>
      </w:pPr>
    </w:p>
    <w:p w:rsidR="00475D6D" w:rsidRPr="00355EF6" w:rsidRDefault="00475D6D" w:rsidP="002E23F1">
      <w:pPr>
        <w:spacing w:after="0"/>
        <w:jc w:val="both"/>
        <w:rPr>
          <w:szCs w:val="24"/>
        </w:rPr>
      </w:pPr>
      <w:r w:rsidRPr="00355EF6">
        <w:rPr>
          <w:szCs w:val="24"/>
        </w:rPr>
        <w:t xml:space="preserve">Smlouva je vyhotovena ve dvou stejnopisech po jednom pro NA a pro </w:t>
      </w:r>
      <w:r>
        <w:rPr>
          <w:szCs w:val="24"/>
        </w:rPr>
        <w:t>příjemce</w:t>
      </w:r>
      <w:r w:rsidRPr="00355EF6">
        <w:rPr>
          <w:szCs w:val="24"/>
        </w:rPr>
        <w:t>.</w:t>
      </w:r>
    </w:p>
    <w:p w:rsidR="00475D6D" w:rsidRPr="0078414C" w:rsidRDefault="00475D6D" w:rsidP="005C4D6A"/>
    <w:p w:rsidR="00475D6D" w:rsidRDefault="00475D6D" w:rsidP="00C50F2C">
      <w:pPr>
        <w:keepNext/>
        <w:keepLines/>
        <w:spacing w:after="0"/>
        <w:jc w:val="both"/>
      </w:pPr>
    </w:p>
    <w:p w:rsidR="00475D6D" w:rsidRDefault="00475D6D" w:rsidP="00C50F2C">
      <w:pPr>
        <w:keepNext/>
        <w:keepLines/>
        <w:spacing w:after="0"/>
        <w:jc w:val="both"/>
      </w:pPr>
    </w:p>
    <w:p w:rsidR="00475D6D" w:rsidRPr="000C6974" w:rsidRDefault="00475D6D" w:rsidP="00C50F2C">
      <w:pPr>
        <w:keepNext/>
        <w:keepLines/>
        <w:spacing w:after="0"/>
        <w:jc w:val="both"/>
      </w:pPr>
      <w:r w:rsidRPr="000F1D41">
        <w:t>PODPISY</w:t>
      </w:r>
      <w:r w:rsidRPr="000F1D41">
        <w:rPr>
          <w:szCs w:val="24"/>
        </w:rPr>
        <w:tab/>
      </w:r>
      <w:r w:rsidRPr="000F1D41">
        <w:rPr>
          <w:szCs w:val="24"/>
        </w:rPr>
        <w:br/>
      </w:r>
    </w:p>
    <w:tbl>
      <w:tblPr>
        <w:tblW w:w="0" w:type="auto"/>
        <w:tblLook w:val="04A0" w:firstRow="1" w:lastRow="0" w:firstColumn="1" w:lastColumn="0" w:noHBand="0" w:noVBand="1"/>
      </w:tblPr>
      <w:tblGrid>
        <w:gridCol w:w="4583"/>
        <w:gridCol w:w="4583"/>
      </w:tblGrid>
      <w:tr w:rsidR="00475D6D" w:rsidRPr="00F445D0" w:rsidTr="001110F5">
        <w:tc>
          <w:tcPr>
            <w:tcW w:w="4583" w:type="dxa"/>
            <w:shd w:val="clear" w:color="auto" w:fill="auto"/>
          </w:tcPr>
          <w:p w:rsidR="00475D6D" w:rsidRPr="00770614" w:rsidRDefault="00475D6D" w:rsidP="001110F5">
            <w:pPr>
              <w:spacing w:after="0"/>
              <w:rPr>
                <w:rFonts w:cs="Arial"/>
                <w:i/>
                <w:szCs w:val="24"/>
              </w:rPr>
            </w:pPr>
            <w:r>
              <w:rPr>
                <w:rFonts w:eastAsia="Times New Roman"/>
                <w:szCs w:val="20"/>
              </w:rPr>
              <w:tab/>
            </w:r>
            <w:r>
              <w:rPr>
                <w:rFonts w:eastAsia="Times New Roman"/>
                <w:szCs w:val="20"/>
              </w:rPr>
              <w:br/>
            </w:r>
            <w:r w:rsidRPr="00770614">
              <w:rPr>
                <w:rFonts w:eastAsia="Times New Roman"/>
                <w:szCs w:val="20"/>
              </w:rPr>
              <w:t>Za příjemce grantu</w:t>
            </w:r>
          </w:p>
          <w:p w:rsidR="00475D6D" w:rsidRPr="00770614" w:rsidRDefault="00475D6D" w:rsidP="001110F5">
            <w:pPr>
              <w:spacing w:after="0"/>
              <w:ind w:firstLine="720"/>
              <w:rPr>
                <w:rFonts w:cs="Arial"/>
                <w:i/>
                <w:szCs w:val="24"/>
              </w:rPr>
            </w:pPr>
          </w:p>
          <w:p w:rsidR="00475D6D" w:rsidRPr="00770614" w:rsidRDefault="00475D6D" w:rsidP="001110F5">
            <w:pPr>
              <w:spacing w:after="0"/>
              <w:ind w:firstLine="720"/>
              <w:rPr>
                <w:rFonts w:cs="Arial"/>
                <w:i/>
                <w:szCs w:val="24"/>
              </w:rPr>
            </w:pPr>
          </w:p>
          <w:p w:rsidR="00475D6D" w:rsidRPr="006B2022" w:rsidRDefault="00475D6D" w:rsidP="0083784E">
            <w:pPr>
              <w:spacing w:after="0"/>
              <w:rPr>
                <w:rFonts w:cs="Arial"/>
                <w:szCs w:val="24"/>
              </w:rPr>
            </w:pPr>
            <w:r w:rsidRPr="00256D51">
              <w:rPr>
                <w:rFonts w:cs="Arial"/>
                <w:noProof/>
                <w:szCs w:val="24"/>
              </w:rPr>
              <w:t>PhDr., CsC.</w:t>
            </w:r>
            <w:r w:rsidRPr="006B2022">
              <w:rPr>
                <w:rFonts w:cs="Arial"/>
                <w:szCs w:val="24"/>
              </w:rPr>
              <w:t xml:space="preserve"> </w:t>
            </w:r>
            <w:r w:rsidRPr="00256D51">
              <w:rPr>
                <w:rFonts w:cs="Arial"/>
                <w:noProof/>
                <w:szCs w:val="24"/>
              </w:rPr>
              <w:t>Ludvík</w:t>
            </w:r>
            <w:r w:rsidRPr="006B2022">
              <w:rPr>
                <w:rFonts w:cs="Arial"/>
                <w:szCs w:val="24"/>
              </w:rPr>
              <w:t xml:space="preserve"> </w:t>
            </w:r>
            <w:r w:rsidRPr="00256D51">
              <w:rPr>
                <w:rFonts w:cs="Arial"/>
                <w:noProof/>
                <w:szCs w:val="24"/>
              </w:rPr>
              <w:t>Vomáčka</w:t>
            </w:r>
          </w:p>
          <w:p w:rsidR="00475D6D" w:rsidRPr="00E719F6" w:rsidRDefault="00475D6D" w:rsidP="0083784E">
            <w:pPr>
              <w:spacing w:after="0"/>
              <w:rPr>
                <w:rFonts w:cs="Arial"/>
                <w:i/>
                <w:szCs w:val="24"/>
              </w:rPr>
            </w:pPr>
            <w:r w:rsidRPr="00256D51">
              <w:rPr>
                <w:rFonts w:cs="Arial"/>
                <w:i/>
                <w:noProof/>
                <w:szCs w:val="24"/>
              </w:rPr>
              <w:t>jednatel školy</w:t>
            </w:r>
          </w:p>
          <w:p w:rsidR="00475D6D" w:rsidRDefault="00475D6D" w:rsidP="001110F5">
            <w:pPr>
              <w:spacing w:after="0"/>
              <w:rPr>
                <w:rFonts w:eastAsia="Times New Roman"/>
                <w:szCs w:val="20"/>
              </w:rPr>
            </w:pPr>
          </w:p>
          <w:p w:rsidR="00475D6D" w:rsidRDefault="00475D6D" w:rsidP="001110F5">
            <w:pPr>
              <w:spacing w:after="0"/>
              <w:rPr>
                <w:rFonts w:eastAsia="Times New Roman"/>
                <w:szCs w:val="20"/>
              </w:rPr>
            </w:pPr>
          </w:p>
          <w:p w:rsidR="00475D6D"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r w:rsidRPr="00770614">
              <w:rPr>
                <w:rFonts w:eastAsia="Times New Roman"/>
                <w:szCs w:val="20"/>
              </w:rPr>
              <w:t>Podpis</w:t>
            </w: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p>
          <w:p w:rsidR="00475D6D"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r w:rsidRPr="00770614">
              <w:rPr>
                <w:rFonts w:eastAsia="Times New Roman"/>
                <w:szCs w:val="20"/>
              </w:rPr>
              <w:t>V</w:t>
            </w:r>
            <w:r w:rsidR="00FD4160">
              <w:rPr>
                <w:rFonts w:eastAsia="Times New Roman"/>
                <w:szCs w:val="20"/>
              </w:rPr>
              <w:t xml:space="preserve"> Šilheřovicích </w:t>
            </w:r>
            <w:r w:rsidRPr="00770614">
              <w:rPr>
                <w:rFonts w:eastAsia="Times New Roman"/>
                <w:szCs w:val="20"/>
              </w:rPr>
              <w:t xml:space="preserve">          dne</w:t>
            </w:r>
            <w:r w:rsidR="00FD4160">
              <w:rPr>
                <w:rFonts w:eastAsia="Times New Roman"/>
                <w:szCs w:val="20"/>
              </w:rPr>
              <w:t xml:space="preserve"> 3. 8. 2016</w:t>
            </w: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i/>
                <w:szCs w:val="20"/>
              </w:rPr>
            </w:pPr>
            <w:r w:rsidRPr="00770614">
              <w:rPr>
                <w:rFonts w:eastAsia="Times New Roman"/>
                <w:szCs w:val="20"/>
              </w:rPr>
              <w:t>Razítko:</w:t>
            </w:r>
          </w:p>
        </w:tc>
        <w:tc>
          <w:tcPr>
            <w:tcW w:w="4583" w:type="dxa"/>
            <w:shd w:val="clear" w:color="auto" w:fill="auto"/>
          </w:tcPr>
          <w:p w:rsidR="00475D6D" w:rsidRDefault="00475D6D" w:rsidP="001110F5">
            <w:pPr>
              <w:spacing w:after="0"/>
              <w:rPr>
                <w:rFonts w:eastAsia="Times New Roman"/>
                <w:szCs w:val="20"/>
              </w:rPr>
            </w:pPr>
          </w:p>
          <w:p w:rsidR="00475D6D" w:rsidRPr="00770614" w:rsidRDefault="00475D6D" w:rsidP="001110F5">
            <w:pPr>
              <w:spacing w:after="0"/>
              <w:rPr>
                <w:rFonts w:eastAsia="Times New Roman"/>
                <w:szCs w:val="20"/>
              </w:rPr>
            </w:pPr>
            <w:r w:rsidRPr="00770614">
              <w:rPr>
                <w:rFonts w:eastAsia="Times New Roman"/>
                <w:szCs w:val="20"/>
              </w:rPr>
              <w:t>Za národní agenturu</w:t>
            </w:r>
          </w:p>
          <w:p w:rsidR="00475D6D" w:rsidRPr="00770614" w:rsidRDefault="00475D6D" w:rsidP="001110F5">
            <w:pPr>
              <w:spacing w:after="0"/>
              <w:rPr>
                <w:rFonts w:eastAsia="Times New Roman"/>
                <w:szCs w:val="20"/>
              </w:rPr>
            </w:pPr>
          </w:p>
          <w:p w:rsidR="00475D6D" w:rsidRPr="00770614" w:rsidRDefault="00475D6D" w:rsidP="001110F5">
            <w:pPr>
              <w:spacing w:after="0"/>
              <w:rPr>
                <w:rFonts w:eastAsia="Times New Roman"/>
                <w:i/>
                <w:szCs w:val="20"/>
              </w:rPr>
            </w:pPr>
          </w:p>
          <w:p w:rsidR="00475D6D" w:rsidRPr="00770614" w:rsidRDefault="00475D6D" w:rsidP="001110F5">
            <w:pPr>
              <w:spacing w:after="0"/>
              <w:rPr>
                <w:rFonts w:eastAsia="Times New Roman"/>
                <w:szCs w:val="20"/>
              </w:rPr>
            </w:pPr>
            <w:r w:rsidRPr="00770614">
              <w:rPr>
                <w:rFonts w:eastAsia="Times New Roman"/>
                <w:szCs w:val="20"/>
              </w:rPr>
              <w:t>Ing. Iva Tatarková</w:t>
            </w:r>
          </w:p>
          <w:p w:rsidR="00475D6D" w:rsidRPr="00E719F6" w:rsidRDefault="00475D6D" w:rsidP="001110F5">
            <w:pPr>
              <w:spacing w:after="0"/>
              <w:rPr>
                <w:rFonts w:eastAsia="Times New Roman"/>
                <w:i/>
                <w:szCs w:val="24"/>
                <w:lang w:val="de-DE"/>
              </w:rPr>
            </w:pPr>
            <w:proofErr w:type="spellStart"/>
            <w:r w:rsidRPr="00F445D0">
              <w:rPr>
                <w:rFonts w:eastAsia="Times New Roman"/>
                <w:i/>
                <w:szCs w:val="20"/>
                <w:lang w:val="de-DE"/>
              </w:rPr>
              <w:t>ředitelka</w:t>
            </w:r>
            <w:proofErr w:type="spellEnd"/>
          </w:p>
          <w:p w:rsidR="00475D6D" w:rsidRDefault="00475D6D" w:rsidP="001110F5">
            <w:pPr>
              <w:spacing w:after="0"/>
              <w:rPr>
                <w:rFonts w:eastAsia="Times New Roman"/>
                <w:szCs w:val="20"/>
                <w:lang w:val="de-DE"/>
              </w:rPr>
            </w:pPr>
          </w:p>
          <w:p w:rsidR="00475D6D" w:rsidRDefault="00475D6D" w:rsidP="001110F5">
            <w:pPr>
              <w:spacing w:after="0"/>
              <w:rPr>
                <w:rFonts w:eastAsia="Times New Roman"/>
                <w:szCs w:val="20"/>
                <w:lang w:val="de-DE"/>
              </w:rPr>
            </w:pPr>
          </w:p>
          <w:p w:rsidR="00475D6D"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roofErr w:type="spellStart"/>
            <w:r w:rsidRPr="00F445D0">
              <w:rPr>
                <w:rFonts w:eastAsia="Times New Roman"/>
                <w:szCs w:val="20"/>
                <w:lang w:val="de-DE"/>
              </w:rPr>
              <w:t>Podpis</w:t>
            </w:r>
            <w:proofErr w:type="spellEnd"/>
          </w:p>
          <w:p w:rsidR="00475D6D" w:rsidRPr="00F445D0"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
          <w:p w:rsidR="00475D6D"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r>
              <w:rPr>
                <w:rFonts w:eastAsia="Times New Roman"/>
                <w:szCs w:val="20"/>
                <w:lang w:val="de-DE"/>
              </w:rPr>
              <w:t xml:space="preserve">V </w:t>
            </w:r>
            <w:proofErr w:type="spellStart"/>
            <w:r>
              <w:rPr>
                <w:rFonts w:eastAsia="Times New Roman"/>
                <w:szCs w:val="20"/>
                <w:lang w:val="de-DE"/>
              </w:rPr>
              <w:t>Praze</w:t>
            </w:r>
            <w:proofErr w:type="spellEnd"/>
            <w:r w:rsidRPr="00F445D0">
              <w:rPr>
                <w:rFonts w:eastAsia="Times New Roman"/>
                <w:szCs w:val="20"/>
                <w:lang w:val="de-DE"/>
              </w:rPr>
              <w:t xml:space="preserve"> </w:t>
            </w:r>
            <w:proofErr w:type="spellStart"/>
            <w:r w:rsidRPr="00F445D0">
              <w:rPr>
                <w:rFonts w:eastAsia="Times New Roman"/>
                <w:szCs w:val="20"/>
                <w:lang w:val="de-DE"/>
              </w:rPr>
              <w:t>dne</w:t>
            </w:r>
            <w:proofErr w:type="spellEnd"/>
            <w:r w:rsidR="00FD4160">
              <w:rPr>
                <w:rFonts w:eastAsia="Times New Roman"/>
                <w:szCs w:val="20"/>
                <w:lang w:val="de-DE"/>
              </w:rPr>
              <w:t xml:space="preserve"> 5. 8. 2016</w:t>
            </w:r>
          </w:p>
          <w:p w:rsidR="00475D6D" w:rsidRPr="00F445D0"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
          <w:p w:rsidR="00475D6D" w:rsidRPr="00F445D0" w:rsidRDefault="00475D6D" w:rsidP="001110F5">
            <w:pPr>
              <w:spacing w:after="0"/>
              <w:rPr>
                <w:rFonts w:eastAsia="Times New Roman"/>
                <w:szCs w:val="20"/>
                <w:lang w:val="de-DE"/>
              </w:rPr>
            </w:pPr>
            <w:proofErr w:type="spellStart"/>
            <w:r w:rsidRPr="00F445D0">
              <w:rPr>
                <w:rFonts w:eastAsia="Times New Roman"/>
                <w:szCs w:val="20"/>
                <w:lang w:val="de-DE"/>
              </w:rPr>
              <w:t>Razítko</w:t>
            </w:r>
            <w:proofErr w:type="spellEnd"/>
            <w:r w:rsidRPr="00F445D0">
              <w:rPr>
                <w:rFonts w:eastAsia="Times New Roman"/>
                <w:szCs w:val="20"/>
                <w:lang w:val="de-DE"/>
              </w:rPr>
              <w:t>:</w:t>
            </w:r>
          </w:p>
        </w:tc>
      </w:tr>
    </w:tbl>
    <w:p w:rsidR="00475D6D" w:rsidRDefault="00475D6D" w:rsidP="00C50F2C">
      <w:pPr>
        <w:keepNext/>
        <w:keepLines/>
        <w:spacing w:after="240"/>
        <w:jc w:val="both"/>
        <w:sectPr w:rsidR="00475D6D" w:rsidSect="00475D6D">
          <w:headerReference w:type="default" r:id="rId20"/>
          <w:footerReference w:type="default" r:id="rId21"/>
          <w:pgSz w:w="11906" w:h="16838"/>
          <w:pgMar w:top="1440" w:right="1440" w:bottom="1134" w:left="1440" w:header="567" w:footer="567" w:gutter="0"/>
          <w:pgNumType w:start="1"/>
          <w:cols w:space="708"/>
          <w:docGrid w:linePitch="360"/>
        </w:sectPr>
      </w:pPr>
    </w:p>
    <w:p w:rsidR="00475D6D" w:rsidRPr="000C6974" w:rsidRDefault="00475D6D" w:rsidP="00C50F2C">
      <w:pPr>
        <w:keepNext/>
        <w:keepLines/>
        <w:spacing w:after="240"/>
        <w:jc w:val="both"/>
      </w:pPr>
    </w:p>
    <w:sectPr w:rsidR="00475D6D" w:rsidRPr="000C6974" w:rsidSect="00475D6D">
      <w:headerReference w:type="default" r:id="rId22"/>
      <w:footerReference w:type="default" r:id="rId23"/>
      <w:type w:val="continuous"/>
      <w:pgSz w:w="11906" w:h="16838"/>
      <w:pgMar w:top="1440"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6D" w:rsidRDefault="00475D6D">
      <w:pPr>
        <w:spacing w:after="0"/>
      </w:pPr>
      <w:r>
        <w:separator/>
      </w:r>
    </w:p>
    <w:p w:rsidR="00475D6D" w:rsidRDefault="00475D6D"/>
  </w:endnote>
  <w:endnote w:type="continuationSeparator" w:id="0">
    <w:p w:rsidR="00475D6D" w:rsidRDefault="00475D6D">
      <w:pPr>
        <w:spacing w:after="0"/>
      </w:pPr>
      <w:r>
        <w:continuationSeparator/>
      </w:r>
    </w:p>
    <w:p w:rsidR="00475D6D" w:rsidRDefault="00475D6D"/>
  </w:endnote>
  <w:endnote w:type="continuationNotice" w:id="1">
    <w:p w:rsidR="00475D6D" w:rsidRDefault="00475D6D">
      <w:pPr>
        <w:spacing w:after="0"/>
      </w:pPr>
    </w:p>
    <w:p w:rsidR="00475D6D" w:rsidRDefault="00475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6D" w:rsidRDefault="00475D6D">
    <w:pPr>
      <w:pStyle w:val="Zpat"/>
      <w:jc w:val="right"/>
    </w:pPr>
    <w:r>
      <w:rPr>
        <w:lang w:bidi="cs-CZ"/>
      </w:rPr>
      <w:fldChar w:fldCharType="begin"/>
    </w:r>
    <w:r>
      <w:rPr>
        <w:lang w:bidi="cs-CZ"/>
      </w:rPr>
      <w:instrText xml:space="preserve"> PAGE   \* MERGEFORMAT </w:instrText>
    </w:r>
    <w:r>
      <w:rPr>
        <w:lang w:bidi="cs-CZ"/>
      </w:rPr>
      <w:fldChar w:fldCharType="separate"/>
    </w:r>
    <w:r w:rsidR="00B829F3">
      <w:rPr>
        <w:noProof/>
        <w:lang w:bidi="cs-CZ"/>
      </w:rPr>
      <w:t>7</w:t>
    </w:r>
    <w:r>
      <w:rPr>
        <w:noProof/>
        <w:lang w:bidi="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7D" w:rsidRDefault="0002587D">
    <w:pPr>
      <w:pStyle w:val="Zpat"/>
      <w:jc w:val="right"/>
    </w:pPr>
    <w:r>
      <w:rPr>
        <w:lang w:bidi="cs-CZ"/>
      </w:rPr>
      <w:fldChar w:fldCharType="begin"/>
    </w:r>
    <w:r>
      <w:rPr>
        <w:lang w:bidi="cs-CZ"/>
      </w:rPr>
      <w:instrText xml:space="preserve"> PAGE   \* MERGEFORMAT </w:instrText>
    </w:r>
    <w:r>
      <w:rPr>
        <w:lang w:bidi="cs-CZ"/>
      </w:rPr>
      <w:fldChar w:fldCharType="separate"/>
    </w:r>
    <w:r w:rsidR="00475D6D">
      <w:rPr>
        <w:noProof/>
        <w:lang w:bidi="cs-CZ"/>
      </w:rPr>
      <w:t>1</w:t>
    </w:r>
    <w:r>
      <w:rPr>
        <w:noProof/>
        <w:lang w:bidi="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6D" w:rsidRDefault="00475D6D" w:rsidP="00A23745">
      <w:pPr>
        <w:spacing w:after="0"/>
      </w:pPr>
      <w:r>
        <w:separator/>
      </w:r>
    </w:p>
  </w:footnote>
  <w:footnote w:type="continuationSeparator" w:id="0">
    <w:p w:rsidR="00475D6D" w:rsidRDefault="00475D6D">
      <w:pPr>
        <w:spacing w:after="0"/>
      </w:pPr>
      <w:r>
        <w:continuationSeparator/>
      </w:r>
    </w:p>
    <w:p w:rsidR="00475D6D" w:rsidRDefault="00475D6D"/>
  </w:footnote>
  <w:footnote w:type="continuationNotice" w:id="1">
    <w:p w:rsidR="00475D6D" w:rsidRPr="00A23745" w:rsidRDefault="00475D6D" w:rsidP="00A23745">
      <w:pPr>
        <w:pStyle w:val="Zpat"/>
      </w:pPr>
    </w:p>
  </w:footnote>
  <w:footnote w:id="2">
    <w:p w:rsidR="00475D6D" w:rsidRDefault="00475D6D" w:rsidP="00A23745">
      <w:pPr>
        <w:pStyle w:val="Textpoznpodarou"/>
        <w:jc w:val="both"/>
      </w:pPr>
      <w:r w:rsidRPr="00803767">
        <w:rPr>
          <w:rStyle w:val="Voetnoottekens"/>
          <w:rFonts w:eastAsia="Times New Roman"/>
          <w:lang w:bidi="cs-CZ"/>
        </w:rPr>
        <w:footnoteRef/>
      </w:r>
      <w:r w:rsidRPr="00803767">
        <w:rPr>
          <w:lang w:bidi="cs-CZ"/>
        </w:rPr>
        <w:t xml:space="preserve"> </w:t>
      </w:r>
      <w:r w:rsidRPr="00803767">
        <w:rPr>
          <w:color w:val="000000"/>
        </w:rPr>
        <w:t>Nařízení Evropského parlamentu a Rady (EU) č. 1288/2013 ze dne 11. prosince 2013, kterým se zavádí</w:t>
      </w:r>
      <w:r w:rsidRPr="001A029A">
        <w:rPr>
          <w:color w:val="000000"/>
        </w:rPr>
        <w:t xml:space="preserve"> program „Erasmus+“: program Unie pro vzdělávání, odbornou přípravu, mládež </w:t>
      </w:r>
      <w:r>
        <w:rPr>
          <w:color w:val="000000"/>
        </w:rPr>
        <w:t>a sport a zrušují rozhodnutí č. </w:t>
      </w:r>
      <w:r w:rsidRPr="001A029A">
        <w:rPr>
          <w:color w:val="000000"/>
        </w:rPr>
        <w:t>1719/2006/ES, č. 1720/2006/ES a č. 1298/2008/ES.</w:t>
      </w:r>
    </w:p>
  </w:footnote>
  <w:footnote w:id="3">
    <w:p w:rsidR="00475D6D" w:rsidRPr="00E04274" w:rsidRDefault="00475D6D" w:rsidP="009F25E6">
      <w:pPr>
        <w:spacing w:after="0"/>
        <w:jc w:val="both"/>
        <w:rPr>
          <w:sz w:val="20"/>
          <w:szCs w:val="20"/>
        </w:rPr>
      </w:pPr>
      <w:r w:rsidRPr="00B45282">
        <w:rPr>
          <w:sz w:val="20"/>
          <w:szCs w:val="20"/>
          <w:vertAlign w:val="superscript"/>
        </w:rPr>
        <w:t>2</w:t>
      </w:r>
      <w:r>
        <w:rPr>
          <w:sz w:val="20"/>
          <w:szCs w:val="20"/>
          <w:vertAlign w:val="superscript"/>
        </w:rPr>
        <w:t xml:space="preserve"> </w:t>
      </w:r>
      <w:r w:rsidRPr="00E04274">
        <w:rPr>
          <w:sz w:val="20"/>
          <w:szCs w:val="20"/>
        </w:rPr>
        <w:t>http://ec.europa.eu/budget/contracts_grants/info_contracts/inforeuro/inforeuro_en.cfm</w:t>
      </w:r>
    </w:p>
  </w:footnote>
  <w:footnote w:id="4">
    <w:p w:rsidR="00475D6D" w:rsidRPr="00DD0059" w:rsidRDefault="00475D6D" w:rsidP="004D5582">
      <w:pPr>
        <w:pStyle w:val="Textpoznpodarou"/>
        <w:jc w:val="both"/>
        <w:rPr>
          <w:rFonts w:cs="Arial"/>
          <w:szCs w:val="24"/>
        </w:rPr>
      </w:pPr>
      <w:r w:rsidRPr="00DD0059">
        <w:rPr>
          <w:rStyle w:val="Voetnoottekens"/>
          <w:rFonts w:ascii="SimSun" w:cs="Arial"/>
          <w:szCs w:val="24"/>
        </w:rPr>
        <w:footnoteRef/>
      </w:r>
      <w:r w:rsidRPr="00531E3E">
        <w:rPr>
          <w:color w:val="000000"/>
        </w:rPr>
        <w:t>Otevřená licence je způsob, jakým vlastník díla uděluje povolení všem využívat zdroj.</w:t>
      </w:r>
      <w:r w:rsidRPr="00DD0059">
        <w:rPr>
          <w:rFonts w:cs="Arial"/>
          <w:szCs w:val="24"/>
        </w:rPr>
        <w:t xml:space="preserve"> </w:t>
      </w:r>
      <w:r w:rsidRPr="00531E3E">
        <w:rPr>
          <w:color w:val="000000"/>
        </w:rPr>
        <w:t>Licence se pojí s jednotlivými zdroji.</w:t>
      </w:r>
      <w:r w:rsidRPr="00DD0059">
        <w:rPr>
          <w:rFonts w:cs="Arial"/>
          <w:szCs w:val="24"/>
        </w:rPr>
        <w:t xml:space="preserve"> </w:t>
      </w:r>
      <w:r w:rsidRPr="00531E3E">
        <w:rPr>
          <w:color w:val="000000"/>
        </w:rPr>
        <w:t>Otevřená licence nepředstavuje převod autorského práva ani práv duševního vlastnictví (PDV).</w:t>
      </w:r>
      <w:r w:rsidRPr="00DD0059">
        <w:rPr>
          <w:rFonts w:cs="Arial"/>
          <w:szCs w:val="24"/>
        </w:rPr>
        <w:t xml:space="preserve"> </w:t>
      </w:r>
    </w:p>
  </w:footnote>
  <w:footnote w:id="5">
    <w:p w:rsidR="00475D6D" w:rsidRDefault="00475D6D">
      <w:pPr>
        <w:pStyle w:val="Textpoznpodarou"/>
      </w:pPr>
      <w:r>
        <w:rPr>
          <w:rStyle w:val="Znakapoznpodarou"/>
        </w:rPr>
        <w:footnoteRef/>
      </w:r>
      <w:r>
        <w:t xml:space="preserve"> </w:t>
      </w:r>
      <w:r>
        <w:rPr>
          <w:lang w:bidi="cs-CZ"/>
        </w:rPr>
        <w:t xml:space="preserve">Nařízení (ES) č 45/2001 </w:t>
      </w:r>
      <w:r w:rsidRPr="00A27C7F">
        <w:rPr>
          <w:lang w:bidi="cs-CZ"/>
        </w:rPr>
        <w:t>Evropského parlamentu a Rady z 18. prosince 2000 o ochraně fyzických osob v souvislosti se zpracováním osobních údajů orgány a institucemi Společenství a o volném pohybu těchto údajů.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6D" w:rsidRPr="00C115B1" w:rsidRDefault="00475D6D" w:rsidP="000A23FB">
    <w:pPr>
      <w:pStyle w:val="Zhlav"/>
      <w:rPr>
        <w:sz w:val="18"/>
      </w:rPr>
    </w:pPr>
    <w:r>
      <w:rPr>
        <w:sz w:val="18"/>
        <w:lang w:bidi="cs-CZ"/>
      </w:rPr>
      <w:t xml:space="preserve">Číslo smlouvy: </w:t>
    </w:r>
    <w:r w:rsidRPr="00256D51">
      <w:rPr>
        <w:noProof/>
        <w:sz w:val="18"/>
        <w:lang w:bidi="cs-CZ"/>
      </w:rPr>
      <w:t>2016-1-CZ01-KA101-022977</w:t>
    </w:r>
    <w:r>
      <w:rPr>
        <w:sz w:val="18"/>
        <w:lang w:bidi="cs-CZ"/>
      </w:rPr>
      <w:tab/>
    </w:r>
    <w:r>
      <w:rPr>
        <w:sz w:val="18"/>
        <w:lang w:bidi="cs-CZ"/>
      </w:rPr>
      <w:tab/>
      <w:t>Grantová smlouva (</w:t>
    </w:r>
    <w:r>
      <w:rPr>
        <w:b/>
        <w:sz w:val="18"/>
        <w:lang w:bidi="cs-CZ"/>
      </w:rPr>
      <w:t>jeden příjemce</w:t>
    </w:r>
    <w:r>
      <w:rPr>
        <w:sz w:val="18"/>
        <w:lang w:bidi="cs-CZ"/>
      </w:rPr>
      <w:t xml:space="preserve">) </w:t>
    </w:r>
  </w:p>
  <w:p w:rsidR="00475D6D" w:rsidRDefault="00475D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7D" w:rsidRPr="00C115B1" w:rsidRDefault="0002587D" w:rsidP="000A23FB">
    <w:pPr>
      <w:pStyle w:val="Zhlav"/>
      <w:rPr>
        <w:sz w:val="18"/>
      </w:rPr>
    </w:pPr>
    <w:r>
      <w:rPr>
        <w:sz w:val="18"/>
        <w:lang w:bidi="cs-CZ"/>
      </w:rPr>
      <w:t xml:space="preserve">Číslo smlouvy: </w:t>
    </w:r>
    <w:r w:rsidR="005E24C1" w:rsidRPr="00256D51">
      <w:rPr>
        <w:noProof/>
        <w:sz w:val="18"/>
        <w:lang w:bidi="cs-CZ"/>
      </w:rPr>
      <w:t>2016-1-CZ01-KA101-022977</w:t>
    </w:r>
    <w:r>
      <w:rPr>
        <w:sz w:val="18"/>
        <w:lang w:bidi="cs-CZ"/>
      </w:rPr>
      <w:tab/>
    </w:r>
    <w:r>
      <w:rPr>
        <w:sz w:val="18"/>
        <w:lang w:bidi="cs-CZ"/>
      </w:rPr>
      <w:tab/>
      <w:t>Grantová smlouva (</w:t>
    </w:r>
    <w:r>
      <w:rPr>
        <w:b/>
        <w:sz w:val="18"/>
        <w:lang w:bidi="cs-CZ"/>
      </w:rPr>
      <w:t>jeden příjemce</w:t>
    </w:r>
    <w:r>
      <w:rPr>
        <w:sz w:val="18"/>
        <w:lang w:bidi="cs-CZ"/>
      </w:rPr>
      <w:t xml:space="preserve">) </w:t>
    </w:r>
  </w:p>
  <w:p w:rsidR="0002587D" w:rsidRDefault="000258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nsid w:val="00000002"/>
    <w:multiLevelType w:val="singleLevel"/>
    <w:tmpl w:val="DFC41F18"/>
    <w:lvl w:ilvl="0">
      <w:start w:val="1"/>
      <w:numFmt w:val="lowerLetter"/>
      <w:lvlText w:val="(%1)"/>
      <w:lvlJc w:val="left"/>
      <w:pPr>
        <w:ind w:left="720" w:hanging="360"/>
      </w:pPr>
      <w:rPr>
        <w:rFonts w:hint="default"/>
        <w:sz w:val="24"/>
        <w:szCs w:val="24"/>
      </w:rPr>
    </w:lvl>
  </w:abstractNum>
  <w:abstractNum w:abstractNumId="2">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3">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5">
    <w:nsid w:val="00000006"/>
    <w:multiLevelType w:val="singleLevel"/>
    <w:tmpl w:val="DFC41F18"/>
    <w:lvl w:ilvl="0">
      <w:start w:val="1"/>
      <w:numFmt w:val="lowerLetter"/>
      <w:lvlText w:val="(%1)"/>
      <w:lvlJc w:val="left"/>
      <w:pPr>
        <w:ind w:left="720" w:hanging="360"/>
      </w:pPr>
      <w:rPr>
        <w:rFonts w:hint="default"/>
        <w:sz w:val="24"/>
        <w:szCs w:val="24"/>
      </w:rPr>
    </w:lvl>
  </w:abstractNum>
  <w:abstractNum w:abstractNumId="6">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7">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8">
    <w:nsid w:val="00000009"/>
    <w:multiLevelType w:val="singleLevel"/>
    <w:tmpl w:val="DFC41F18"/>
    <w:lvl w:ilvl="0">
      <w:start w:val="1"/>
      <w:numFmt w:val="lowerLetter"/>
      <w:lvlText w:val="(%1)"/>
      <w:lvlJc w:val="left"/>
      <w:pPr>
        <w:ind w:left="720" w:hanging="360"/>
      </w:pPr>
      <w:rPr>
        <w:rFonts w:hint="default"/>
        <w:sz w:val="24"/>
        <w:szCs w:val="24"/>
      </w:rPr>
    </w:lvl>
  </w:abstractNum>
  <w:abstractNum w:abstractNumId="9">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0">
    <w:nsid w:val="0CAF5754"/>
    <w:multiLevelType w:val="hybridMultilevel"/>
    <w:tmpl w:val="E850FB46"/>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0FA6CBE"/>
    <w:multiLevelType w:val="singleLevel"/>
    <w:tmpl w:val="DFC41F18"/>
    <w:lvl w:ilvl="0">
      <w:start w:val="1"/>
      <w:numFmt w:val="lowerLetter"/>
      <w:lvlText w:val="(%1)"/>
      <w:lvlJc w:val="left"/>
      <w:pPr>
        <w:ind w:left="720" w:hanging="360"/>
      </w:pPr>
      <w:rPr>
        <w:rFonts w:hint="default"/>
        <w:sz w:val="24"/>
        <w:szCs w:val="24"/>
      </w:rPr>
    </w:lvl>
  </w:abstractNum>
  <w:abstractNum w:abstractNumId="12">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15">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8">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B629E8"/>
    <w:multiLevelType w:val="hybridMultilevel"/>
    <w:tmpl w:val="D4B235CA"/>
    <w:lvl w:ilvl="0" w:tplc="DFC41F1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4">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5">
    <w:nsid w:val="3CFF52FB"/>
    <w:multiLevelType w:val="hybridMultilevel"/>
    <w:tmpl w:val="6502721E"/>
    <w:lvl w:ilvl="0" w:tplc="DFC41F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183497"/>
    <w:multiLevelType w:val="hybridMultilevel"/>
    <w:tmpl w:val="28AE1AFE"/>
    <w:lvl w:ilvl="0" w:tplc="E3D04D90">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nsid w:val="5BE0711A"/>
    <w:multiLevelType w:val="hybridMultilevel"/>
    <w:tmpl w:val="64EAC7B2"/>
    <w:lvl w:ilvl="0" w:tplc="6C381232">
      <w:start w:val="1"/>
      <w:numFmt w:val="lowerLetter"/>
      <w:lvlText w:val="(%1)"/>
      <w:lvlJc w:val="left"/>
      <w:pPr>
        <w:ind w:left="1110" w:hanging="3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nsid w:val="616A6906"/>
    <w:multiLevelType w:val="hybridMultilevel"/>
    <w:tmpl w:val="E67CCEA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37">
    <w:nsid w:val="651B06CD"/>
    <w:multiLevelType w:val="singleLevel"/>
    <w:tmpl w:val="DFC41F18"/>
    <w:lvl w:ilvl="0">
      <w:start w:val="1"/>
      <w:numFmt w:val="lowerLetter"/>
      <w:lvlText w:val="(%1)"/>
      <w:lvlJc w:val="left"/>
      <w:pPr>
        <w:ind w:left="720" w:hanging="360"/>
      </w:pPr>
      <w:rPr>
        <w:rFonts w:hint="default"/>
        <w:sz w:val="24"/>
        <w:szCs w:val="24"/>
      </w:rPr>
    </w:lvl>
  </w:abstractNum>
  <w:abstractNum w:abstractNumId="38">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1">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E811BB"/>
    <w:multiLevelType w:val="hybridMultilevel"/>
    <w:tmpl w:val="EC5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F43DEC"/>
    <w:multiLevelType w:val="hybridMultilevel"/>
    <w:tmpl w:val="1BF879E8"/>
    <w:lvl w:ilvl="0" w:tplc="151E8B60">
      <w:start w:val="1"/>
      <w:numFmt w:val="lowerLetter"/>
      <w:lvlText w:val="(%1)"/>
      <w:lvlJc w:val="left"/>
      <w:pPr>
        <w:tabs>
          <w:tab w:val="num" w:pos="360"/>
        </w:tabs>
        <w:ind w:left="360" w:hanging="360"/>
      </w:pPr>
      <w:rPr>
        <w:rFonts w:ascii="Times New Roman" w:eastAsia="Calibri" w:hAnsi="Times New Roman" w:cs="Times New Roman"/>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B0F4DE1"/>
    <w:multiLevelType w:val="hybridMultilevel"/>
    <w:tmpl w:val="00647BDE"/>
    <w:lvl w:ilvl="0" w:tplc="DFC41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A0E83"/>
    <w:multiLevelType w:val="singleLevel"/>
    <w:tmpl w:val="DFC41F18"/>
    <w:lvl w:ilvl="0">
      <w:start w:val="1"/>
      <w:numFmt w:val="lowerLetter"/>
      <w:lvlText w:val="(%1)"/>
      <w:lvlJc w:val="left"/>
      <w:pPr>
        <w:ind w:left="720" w:hanging="360"/>
      </w:pPr>
      <w:rPr>
        <w:rFonts w:hint="default"/>
        <w:sz w:val="24"/>
        <w:szCs w:val="24"/>
      </w:rPr>
    </w:lvl>
  </w:abstractNum>
  <w:num w:numId="1">
    <w:abstractNumId w:val="0"/>
  </w:num>
  <w:num w:numId="2">
    <w:abstractNumId w:val="1"/>
  </w:num>
  <w:num w:numId="3">
    <w:abstractNumId w:val="3"/>
  </w:num>
  <w:num w:numId="4">
    <w:abstractNumId w:val="5"/>
  </w:num>
  <w:num w:numId="5">
    <w:abstractNumId w:val="8"/>
  </w:num>
  <w:num w:numId="6">
    <w:abstractNumId w:val="45"/>
  </w:num>
  <w:num w:numId="7">
    <w:abstractNumId w:val="29"/>
  </w:num>
  <w:num w:numId="8">
    <w:abstractNumId w:val="14"/>
  </w:num>
  <w:num w:numId="9">
    <w:abstractNumId w:val="11"/>
  </w:num>
  <w:num w:numId="10">
    <w:abstractNumId w:val="47"/>
  </w:num>
  <w:num w:numId="11">
    <w:abstractNumId w:val="12"/>
    <w:lvlOverride w:ilvl="1">
      <w:lvl w:ilvl="1">
        <w:start w:val="1"/>
        <w:numFmt w:val="decimal"/>
        <w:pStyle w:val="paragraph"/>
        <w:lvlText w:val="I.%1.%2"/>
        <w:lvlJc w:val="left"/>
        <w:pPr>
          <w:ind w:left="720" w:hanging="360"/>
        </w:pPr>
        <w:rPr>
          <w:rFonts w:hint="default"/>
          <w:b/>
          <w:i w:val="0"/>
        </w:rPr>
      </w:lvl>
    </w:lvlOverride>
  </w:num>
  <w:num w:numId="12">
    <w:abstractNumId w:val="30"/>
  </w:num>
  <w:num w:numId="13">
    <w:abstractNumId w:val="20"/>
  </w:num>
  <w:num w:numId="14">
    <w:abstractNumId w:val="44"/>
  </w:num>
  <w:num w:numId="15">
    <w:abstractNumId w:val="9"/>
  </w:num>
  <w:num w:numId="16">
    <w:abstractNumId w:val="26"/>
  </w:num>
  <w:num w:numId="17">
    <w:abstractNumId w:val="12"/>
  </w:num>
  <w:num w:numId="18">
    <w:abstractNumId w:val="15"/>
  </w:num>
  <w:num w:numId="19">
    <w:abstractNumId w:val="43"/>
  </w:num>
  <w:num w:numId="20">
    <w:abstractNumId w:val="28"/>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23"/>
  </w:num>
  <w:num w:numId="27">
    <w:abstractNumId w:val="36"/>
  </w:num>
  <w:num w:numId="28">
    <w:abstractNumId w:val="40"/>
  </w:num>
  <w:num w:numId="29">
    <w:abstractNumId w:val="19"/>
  </w:num>
  <w:num w:numId="30">
    <w:abstractNumId w:val="34"/>
  </w:num>
  <w:num w:numId="31">
    <w:abstractNumId w:val="33"/>
  </w:num>
  <w:num w:numId="32">
    <w:abstractNumId w:val="27"/>
  </w:num>
  <w:num w:numId="33">
    <w:abstractNumId w:val="31"/>
  </w:num>
  <w:num w:numId="34">
    <w:abstractNumId w:val="16"/>
  </w:num>
  <w:num w:numId="35">
    <w:abstractNumId w:val="21"/>
  </w:num>
  <w:num w:numId="36">
    <w:abstractNumId w:val="13"/>
  </w:num>
  <w:num w:numId="37">
    <w:abstractNumId w:val="18"/>
  </w:num>
  <w:num w:numId="38">
    <w:abstractNumId w:val="42"/>
  </w:num>
  <w:num w:numId="39">
    <w:abstractNumId w:val="12"/>
    <w:lvlOverride w:ilvl="0">
      <w:lvl w:ilvl="0">
        <w:start w:val="1"/>
        <w:numFmt w:val="decimal"/>
        <w:pStyle w:val="articletitle"/>
        <w:lvlText w:val="ČLÁNEK I.%1"/>
        <w:lvlJc w:val="left"/>
        <w:pPr>
          <w:tabs>
            <w:tab w:val="num" w:pos="0"/>
          </w:tabs>
          <w:ind w:left="360" w:hanging="360"/>
        </w:pPr>
        <w:rPr>
          <w:rFonts w:hint="default"/>
        </w:rPr>
      </w:lvl>
    </w:lvlOverride>
    <w:lvlOverride w:ilvl="1">
      <w:lvl w:ilvl="1">
        <w:start w:val="1"/>
        <w:numFmt w:val="decimal"/>
        <w:pStyle w:val="paragraph"/>
        <w:lvlText w:val="I.%1.%2"/>
        <w:lvlJc w:val="left"/>
        <w:pPr>
          <w:tabs>
            <w:tab w:val="num" w:pos="66"/>
          </w:tabs>
          <w:ind w:left="786" w:hanging="360"/>
        </w:pPr>
        <w:rPr>
          <w:rFonts w:hint="default"/>
          <w:b/>
          <w:i w:val="0"/>
        </w:rPr>
      </w:lvl>
    </w:lvlOverride>
    <w:lvlOverride w:ilvl="2">
      <w:lvl w:ilvl="2">
        <w:start w:val="1"/>
        <w:numFmt w:val="lowerRoman"/>
        <w:lvlText w:val="%3)"/>
        <w:lvlJc w:val="left"/>
        <w:pPr>
          <w:tabs>
            <w:tab w:val="num" w:pos="0"/>
          </w:tabs>
          <w:ind w:left="1080" w:hanging="360"/>
        </w:pPr>
        <w:rPr>
          <w:rFonts w:hint="default"/>
        </w:rPr>
      </w:lvl>
    </w:lvlOverride>
    <w:lvlOverride w:ilvl="3">
      <w:lvl w:ilvl="3">
        <w:start w:val="1"/>
        <w:numFmt w:val="decimal"/>
        <w:lvlText w:val="(%4)"/>
        <w:lvlJc w:val="left"/>
        <w:pPr>
          <w:tabs>
            <w:tab w:val="num" w:pos="0"/>
          </w:tabs>
          <w:ind w:left="1440" w:hanging="360"/>
        </w:pPr>
        <w:rPr>
          <w:rFonts w:hint="default"/>
        </w:rPr>
      </w:lvl>
    </w:lvlOverride>
    <w:lvlOverride w:ilvl="4">
      <w:lvl w:ilvl="4">
        <w:start w:val="1"/>
        <w:numFmt w:val="lowerLetter"/>
        <w:lvlText w:val="(%5)"/>
        <w:lvlJc w:val="left"/>
        <w:pPr>
          <w:tabs>
            <w:tab w:val="num" w:pos="0"/>
          </w:tabs>
          <w:ind w:left="1800" w:hanging="360"/>
        </w:pPr>
        <w:rPr>
          <w:rFonts w:hint="default"/>
        </w:rPr>
      </w:lvl>
    </w:lvlOverride>
    <w:lvlOverride w:ilvl="5">
      <w:lvl w:ilvl="5">
        <w:start w:val="1"/>
        <w:numFmt w:val="lowerRoman"/>
        <w:lvlText w:val="(%6)"/>
        <w:lvlJc w:val="left"/>
        <w:pPr>
          <w:tabs>
            <w:tab w:val="num" w:pos="0"/>
          </w:tabs>
          <w:ind w:left="2160" w:hanging="360"/>
        </w:pPr>
        <w:rPr>
          <w:rFonts w:hint="default"/>
        </w:rPr>
      </w:lvl>
    </w:lvlOverride>
    <w:lvlOverride w:ilvl="6">
      <w:lvl w:ilvl="6">
        <w:start w:val="1"/>
        <w:numFmt w:val="decimal"/>
        <w:lvlText w:val="%7."/>
        <w:lvlJc w:val="left"/>
        <w:pPr>
          <w:tabs>
            <w:tab w:val="num" w:pos="0"/>
          </w:tabs>
          <w:ind w:left="2520" w:hanging="360"/>
        </w:pPr>
        <w:rPr>
          <w:rFonts w:hint="default"/>
        </w:rPr>
      </w:lvl>
    </w:lvlOverride>
    <w:lvlOverride w:ilvl="7">
      <w:lvl w:ilvl="7">
        <w:start w:val="1"/>
        <w:numFmt w:val="lowerLetter"/>
        <w:lvlText w:val="%8."/>
        <w:lvlJc w:val="left"/>
        <w:pPr>
          <w:tabs>
            <w:tab w:val="num" w:pos="0"/>
          </w:tabs>
          <w:ind w:left="2880" w:hanging="360"/>
        </w:pPr>
        <w:rPr>
          <w:rFonts w:hint="default"/>
        </w:rPr>
      </w:lvl>
    </w:lvlOverride>
    <w:lvlOverride w:ilvl="8">
      <w:lvl w:ilvl="8">
        <w:start w:val="1"/>
        <w:numFmt w:val="lowerRoman"/>
        <w:lvlText w:val="%9."/>
        <w:lvlJc w:val="left"/>
        <w:pPr>
          <w:tabs>
            <w:tab w:val="num" w:pos="0"/>
          </w:tabs>
          <w:ind w:left="3240" w:hanging="360"/>
        </w:pPr>
        <w:rPr>
          <w:rFonts w:hint="default"/>
        </w:rPr>
      </w:lvl>
    </w:lvlOverride>
  </w:num>
  <w:num w:numId="40">
    <w:abstractNumId w:val="46"/>
  </w:num>
  <w:num w:numId="41">
    <w:abstractNumId w:val="37"/>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2"/>
  </w:num>
  <w:num w:numId="45">
    <w:abstractNumId w:val="35"/>
  </w:num>
  <w:num w:numId="46">
    <w:abstractNumId w:val="10"/>
  </w:num>
  <w:num w:numId="47">
    <w:abstractNumId w:val="25"/>
  </w:num>
  <w:num w:numId="4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B29AF"/>
    <w:rsid w:val="000010F1"/>
    <w:rsid w:val="00001E44"/>
    <w:rsid w:val="000058AC"/>
    <w:rsid w:val="00014848"/>
    <w:rsid w:val="000175C1"/>
    <w:rsid w:val="0002478D"/>
    <w:rsid w:val="00024A72"/>
    <w:rsid w:val="00025256"/>
    <w:rsid w:val="00025553"/>
    <w:rsid w:val="0002587D"/>
    <w:rsid w:val="00027308"/>
    <w:rsid w:val="00030C40"/>
    <w:rsid w:val="00033127"/>
    <w:rsid w:val="0003502E"/>
    <w:rsid w:val="00035786"/>
    <w:rsid w:val="0004032A"/>
    <w:rsid w:val="000408C5"/>
    <w:rsid w:val="00042F00"/>
    <w:rsid w:val="00045604"/>
    <w:rsid w:val="0004581A"/>
    <w:rsid w:val="00045E89"/>
    <w:rsid w:val="00046B3F"/>
    <w:rsid w:val="00050F4F"/>
    <w:rsid w:val="000558D4"/>
    <w:rsid w:val="00055B42"/>
    <w:rsid w:val="00057642"/>
    <w:rsid w:val="00057CDF"/>
    <w:rsid w:val="000629EB"/>
    <w:rsid w:val="00062AD3"/>
    <w:rsid w:val="0006586C"/>
    <w:rsid w:val="000737D9"/>
    <w:rsid w:val="00075B12"/>
    <w:rsid w:val="00077ADE"/>
    <w:rsid w:val="000810AA"/>
    <w:rsid w:val="00087439"/>
    <w:rsid w:val="000921ED"/>
    <w:rsid w:val="00092693"/>
    <w:rsid w:val="00095CFB"/>
    <w:rsid w:val="00095F79"/>
    <w:rsid w:val="00096FC5"/>
    <w:rsid w:val="00097A61"/>
    <w:rsid w:val="00097E62"/>
    <w:rsid w:val="000A0B37"/>
    <w:rsid w:val="000A15C2"/>
    <w:rsid w:val="000A22C0"/>
    <w:rsid w:val="000A23FB"/>
    <w:rsid w:val="000A251E"/>
    <w:rsid w:val="000A31F1"/>
    <w:rsid w:val="000A55A0"/>
    <w:rsid w:val="000A6D45"/>
    <w:rsid w:val="000C2145"/>
    <w:rsid w:val="000C3B58"/>
    <w:rsid w:val="000C6974"/>
    <w:rsid w:val="000C78EA"/>
    <w:rsid w:val="000D3D33"/>
    <w:rsid w:val="000D4855"/>
    <w:rsid w:val="000D4D1A"/>
    <w:rsid w:val="000D5754"/>
    <w:rsid w:val="000D5A71"/>
    <w:rsid w:val="000F0756"/>
    <w:rsid w:val="000F07E7"/>
    <w:rsid w:val="000F2BC7"/>
    <w:rsid w:val="000F572C"/>
    <w:rsid w:val="000F6334"/>
    <w:rsid w:val="000F7BA7"/>
    <w:rsid w:val="00100549"/>
    <w:rsid w:val="00100E8F"/>
    <w:rsid w:val="00100FC5"/>
    <w:rsid w:val="001023C6"/>
    <w:rsid w:val="001029BF"/>
    <w:rsid w:val="0010302F"/>
    <w:rsid w:val="00104770"/>
    <w:rsid w:val="001110F5"/>
    <w:rsid w:val="0011200A"/>
    <w:rsid w:val="00113F8D"/>
    <w:rsid w:val="0011417C"/>
    <w:rsid w:val="00114218"/>
    <w:rsid w:val="00117139"/>
    <w:rsid w:val="00120854"/>
    <w:rsid w:val="00123185"/>
    <w:rsid w:val="0012356A"/>
    <w:rsid w:val="001236C0"/>
    <w:rsid w:val="001278AF"/>
    <w:rsid w:val="0013045E"/>
    <w:rsid w:val="00130CDD"/>
    <w:rsid w:val="00130F97"/>
    <w:rsid w:val="0013106E"/>
    <w:rsid w:val="00135851"/>
    <w:rsid w:val="00142E67"/>
    <w:rsid w:val="00144E11"/>
    <w:rsid w:val="001455F4"/>
    <w:rsid w:val="00145D68"/>
    <w:rsid w:val="00156DDD"/>
    <w:rsid w:val="0015777D"/>
    <w:rsid w:val="00160C07"/>
    <w:rsid w:val="00166F7A"/>
    <w:rsid w:val="00167913"/>
    <w:rsid w:val="00173486"/>
    <w:rsid w:val="00174C52"/>
    <w:rsid w:val="0017520B"/>
    <w:rsid w:val="00176586"/>
    <w:rsid w:val="00180B0C"/>
    <w:rsid w:val="00181CF8"/>
    <w:rsid w:val="00183F38"/>
    <w:rsid w:val="0018423D"/>
    <w:rsid w:val="001859CD"/>
    <w:rsid w:val="00187438"/>
    <w:rsid w:val="00191FDC"/>
    <w:rsid w:val="001969C7"/>
    <w:rsid w:val="00196C75"/>
    <w:rsid w:val="001A1DBB"/>
    <w:rsid w:val="001A28F9"/>
    <w:rsid w:val="001A34E2"/>
    <w:rsid w:val="001A4787"/>
    <w:rsid w:val="001A7830"/>
    <w:rsid w:val="001A794E"/>
    <w:rsid w:val="001B00CC"/>
    <w:rsid w:val="001B1804"/>
    <w:rsid w:val="001B1AD3"/>
    <w:rsid w:val="001B374D"/>
    <w:rsid w:val="001B7320"/>
    <w:rsid w:val="001C4EE3"/>
    <w:rsid w:val="001C6964"/>
    <w:rsid w:val="001C6B19"/>
    <w:rsid w:val="001C718B"/>
    <w:rsid w:val="001D064B"/>
    <w:rsid w:val="001D25D1"/>
    <w:rsid w:val="001D6576"/>
    <w:rsid w:val="001E0CEE"/>
    <w:rsid w:val="001E2B07"/>
    <w:rsid w:val="001E408C"/>
    <w:rsid w:val="001F1092"/>
    <w:rsid w:val="001F16C6"/>
    <w:rsid w:val="001F27E5"/>
    <w:rsid w:val="001F3226"/>
    <w:rsid w:val="001F49B6"/>
    <w:rsid w:val="001F5B1C"/>
    <w:rsid w:val="001F5F09"/>
    <w:rsid w:val="00200C3C"/>
    <w:rsid w:val="0020159D"/>
    <w:rsid w:val="00201713"/>
    <w:rsid w:val="00202377"/>
    <w:rsid w:val="002029B4"/>
    <w:rsid w:val="00202AA0"/>
    <w:rsid w:val="00203627"/>
    <w:rsid w:val="00204112"/>
    <w:rsid w:val="00204635"/>
    <w:rsid w:val="00205100"/>
    <w:rsid w:val="002057E6"/>
    <w:rsid w:val="00212077"/>
    <w:rsid w:val="00212331"/>
    <w:rsid w:val="00213FCD"/>
    <w:rsid w:val="00214348"/>
    <w:rsid w:val="00214441"/>
    <w:rsid w:val="00215EC7"/>
    <w:rsid w:val="002212A5"/>
    <w:rsid w:val="002232B6"/>
    <w:rsid w:val="00223F0C"/>
    <w:rsid w:val="00225599"/>
    <w:rsid w:val="002255DE"/>
    <w:rsid w:val="0022651D"/>
    <w:rsid w:val="00227662"/>
    <w:rsid w:val="002311E0"/>
    <w:rsid w:val="00232C9B"/>
    <w:rsid w:val="00236EC2"/>
    <w:rsid w:val="00241326"/>
    <w:rsid w:val="0024178E"/>
    <w:rsid w:val="00241E69"/>
    <w:rsid w:val="00243A90"/>
    <w:rsid w:val="00247757"/>
    <w:rsid w:val="00250D9B"/>
    <w:rsid w:val="00251110"/>
    <w:rsid w:val="00252479"/>
    <w:rsid w:val="0025382E"/>
    <w:rsid w:val="0025532E"/>
    <w:rsid w:val="00255BB4"/>
    <w:rsid w:val="00255EF1"/>
    <w:rsid w:val="00257182"/>
    <w:rsid w:val="00260BE4"/>
    <w:rsid w:val="00261DD8"/>
    <w:rsid w:val="00262400"/>
    <w:rsid w:val="002626E8"/>
    <w:rsid w:val="00262D38"/>
    <w:rsid w:val="002630B2"/>
    <w:rsid w:val="0026614F"/>
    <w:rsid w:val="00271346"/>
    <w:rsid w:val="0027157D"/>
    <w:rsid w:val="00281800"/>
    <w:rsid w:val="00283227"/>
    <w:rsid w:val="0028333C"/>
    <w:rsid w:val="002846AF"/>
    <w:rsid w:val="00285E91"/>
    <w:rsid w:val="00286C80"/>
    <w:rsid w:val="00293733"/>
    <w:rsid w:val="00293E6B"/>
    <w:rsid w:val="0029455E"/>
    <w:rsid w:val="00296459"/>
    <w:rsid w:val="00296B28"/>
    <w:rsid w:val="00296B88"/>
    <w:rsid w:val="002972C2"/>
    <w:rsid w:val="002A08FF"/>
    <w:rsid w:val="002A0FEF"/>
    <w:rsid w:val="002A19FB"/>
    <w:rsid w:val="002B1476"/>
    <w:rsid w:val="002B74F4"/>
    <w:rsid w:val="002C0E41"/>
    <w:rsid w:val="002C26DC"/>
    <w:rsid w:val="002C311F"/>
    <w:rsid w:val="002C657B"/>
    <w:rsid w:val="002D0172"/>
    <w:rsid w:val="002D1987"/>
    <w:rsid w:val="002D4018"/>
    <w:rsid w:val="002D5B9E"/>
    <w:rsid w:val="002E0B52"/>
    <w:rsid w:val="002E1714"/>
    <w:rsid w:val="002E23F1"/>
    <w:rsid w:val="002E33A4"/>
    <w:rsid w:val="002E7737"/>
    <w:rsid w:val="002E78B9"/>
    <w:rsid w:val="002F006B"/>
    <w:rsid w:val="002F711D"/>
    <w:rsid w:val="002F7CF2"/>
    <w:rsid w:val="00302CD5"/>
    <w:rsid w:val="0030469C"/>
    <w:rsid w:val="00304F63"/>
    <w:rsid w:val="00305F68"/>
    <w:rsid w:val="00305FED"/>
    <w:rsid w:val="00311227"/>
    <w:rsid w:val="00311B1F"/>
    <w:rsid w:val="00312AFC"/>
    <w:rsid w:val="0031418F"/>
    <w:rsid w:val="00316DB4"/>
    <w:rsid w:val="00320683"/>
    <w:rsid w:val="003217D9"/>
    <w:rsid w:val="003231D0"/>
    <w:rsid w:val="0032405D"/>
    <w:rsid w:val="0032499B"/>
    <w:rsid w:val="0032582C"/>
    <w:rsid w:val="003309E2"/>
    <w:rsid w:val="003310BD"/>
    <w:rsid w:val="00331BDD"/>
    <w:rsid w:val="00335F3D"/>
    <w:rsid w:val="0034536D"/>
    <w:rsid w:val="00352A6C"/>
    <w:rsid w:val="00352B1D"/>
    <w:rsid w:val="00355E23"/>
    <w:rsid w:val="00355EF6"/>
    <w:rsid w:val="003564E6"/>
    <w:rsid w:val="00356547"/>
    <w:rsid w:val="00360882"/>
    <w:rsid w:val="00361D6F"/>
    <w:rsid w:val="00371838"/>
    <w:rsid w:val="00372F5E"/>
    <w:rsid w:val="00373070"/>
    <w:rsid w:val="00375730"/>
    <w:rsid w:val="00375DE6"/>
    <w:rsid w:val="0037717B"/>
    <w:rsid w:val="00377307"/>
    <w:rsid w:val="003814DA"/>
    <w:rsid w:val="00381989"/>
    <w:rsid w:val="003834E7"/>
    <w:rsid w:val="00385089"/>
    <w:rsid w:val="00390B40"/>
    <w:rsid w:val="00391890"/>
    <w:rsid w:val="00393F4F"/>
    <w:rsid w:val="00394172"/>
    <w:rsid w:val="00394E7C"/>
    <w:rsid w:val="003A065F"/>
    <w:rsid w:val="003A50D8"/>
    <w:rsid w:val="003A72C2"/>
    <w:rsid w:val="003A7839"/>
    <w:rsid w:val="003B014D"/>
    <w:rsid w:val="003B30C3"/>
    <w:rsid w:val="003B3C3D"/>
    <w:rsid w:val="003B434B"/>
    <w:rsid w:val="003B5581"/>
    <w:rsid w:val="003C1A87"/>
    <w:rsid w:val="003C362E"/>
    <w:rsid w:val="003C5279"/>
    <w:rsid w:val="003C71CF"/>
    <w:rsid w:val="003D1490"/>
    <w:rsid w:val="003D433A"/>
    <w:rsid w:val="003D67E0"/>
    <w:rsid w:val="003E05C5"/>
    <w:rsid w:val="003E6F6A"/>
    <w:rsid w:val="003F1FCA"/>
    <w:rsid w:val="003F2490"/>
    <w:rsid w:val="003F333E"/>
    <w:rsid w:val="003F60B0"/>
    <w:rsid w:val="003F692F"/>
    <w:rsid w:val="004126B2"/>
    <w:rsid w:val="0041557C"/>
    <w:rsid w:val="00420980"/>
    <w:rsid w:val="0042165A"/>
    <w:rsid w:val="00424DF9"/>
    <w:rsid w:val="00426970"/>
    <w:rsid w:val="00426EF6"/>
    <w:rsid w:val="004271FE"/>
    <w:rsid w:val="004278AE"/>
    <w:rsid w:val="00427A6A"/>
    <w:rsid w:val="00431EBA"/>
    <w:rsid w:val="00432CDC"/>
    <w:rsid w:val="00432D73"/>
    <w:rsid w:val="00435858"/>
    <w:rsid w:val="00436192"/>
    <w:rsid w:val="00436EC7"/>
    <w:rsid w:val="00437695"/>
    <w:rsid w:val="004412CD"/>
    <w:rsid w:val="00443FFF"/>
    <w:rsid w:val="00444AFD"/>
    <w:rsid w:val="00444F5B"/>
    <w:rsid w:val="0044636B"/>
    <w:rsid w:val="00447E4C"/>
    <w:rsid w:val="00460E7B"/>
    <w:rsid w:val="004666A6"/>
    <w:rsid w:val="00471BE2"/>
    <w:rsid w:val="004733BB"/>
    <w:rsid w:val="00474421"/>
    <w:rsid w:val="004756E3"/>
    <w:rsid w:val="00475D6D"/>
    <w:rsid w:val="00475F9F"/>
    <w:rsid w:val="00476CF1"/>
    <w:rsid w:val="004771CF"/>
    <w:rsid w:val="00477C3D"/>
    <w:rsid w:val="0048066E"/>
    <w:rsid w:val="00481038"/>
    <w:rsid w:val="00482042"/>
    <w:rsid w:val="00483121"/>
    <w:rsid w:val="00483524"/>
    <w:rsid w:val="004848CC"/>
    <w:rsid w:val="00484F4C"/>
    <w:rsid w:val="00490585"/>
    <w:rsid w:val="00490828"/>
    <w:rsid w:val="00491ABC"/>
    <w:rsid w:val="004A1854"/>
    <w:rsid w:val="004A2F17"/>
    <w:rsid w:val="004A34AC"/>
    <w:rsid w:val="004A5EC2"/>
    <w:rsid w:val="004A789C"/>
    <w:rsid w:val="004B27DB"/>
    <w:rsid w:val="004B3ACA"/>
    <w:rsid w:val="004B4AE9"/>
    <w:rsid w:val="004B4EEA"/>
    <w:rsid w:val="004C0743"/>
    <w:rsid w:val="004C0A5B"/>
    <w:rsid w:val="004C0BF6"/>
    <w:rsid w:val="004C1B46"/>
    <w:rsid w:val="004C2E2D"/>
    <w:rsid w:val="004C2F46"/>
    <w:rsid w:val="004C53FF"/>
    <w:rsid w:val="004C5916"/>
    <w:rsid w:val="004C656E"/>
    <w:rsid w:val="004C749F"/>
    <w:rsid w:val="004D1C48"/>
    <w:rsid w:val="004D2F6A"/>
    <w:rsid w:val="004D359A"/>
    <w:rsid w:val="004D42FB"/>
    <w:rsid w:val="004D47AD"/>
    <w:rsid w:val="004D5582"/>
    <w:rsid w:val="004D5CFE"/>
    <w:rsid w:val="004E088D"/>
    <w:rsid w:val="004E0F1C"/>
    <w:rsid w:val="004E2726"/>
    <w:rsid w:val="004E6750"/>
    <w:rsid w:val="004F0A4A"/>
    <w:rsid w:val="004F1259"/>
    <w:rsid w:val="004F38EE"/>
    <w:rsid w:val="004F62CD"/>
    <w:rsid w:val="00503EAC"/>
    <w:rsid w:val="00507E92"/>
    <w:rsid w:val="00512060"/>
    <w:rsid w:val="005154B8"/>
    <w:rsid w:val="00517626"/>
    <w:rsid w:val="00524249"/>
    <w:rsid w:val="0052438E"/>
    <w:rsid w:val="0052635C"/>
    <w:rsid w:val="00526564"/>
    <w:rsid w:val="00526EC0"/>
    <w:rsid w:val="0052724E"/>
    <w:rsid w:val="005300CE"/>
    <w:rsid w:val="005313D8"/>
    <w:rsid w:val="00531E71"/>
    <w:rsid w:val="00531FEE"/>
    <w:rsid w:val="00533A60"/>
    <w:rsid w:val="005362BF"/>
    <w:rsid w:val="0053778C"/>
    <w:rsid w:val="00543952"/>
    <w:rsid w:val="0054498F"/>
    <w:rsid w:val="005454CF"/>
    <w:rsid w:val="00550A3C"/>
    <w:rsid w:val="00552924"/>
    <w:rsid w:val="00554277"/>
    <w:rsid w:val="00560612"/>
    <w:rsid w:val="00562C54"/>
    <w:rsid w:val="00564057"/>
    <w:rsid w:val="00564E90"/>
    <w:rsid w:val="0057041D"/>
    <w:rsid w:val="00572207"/>
    <w:rsid w:val="00575F42"/>
    <w:rsid w:val="00582103"/>
    <w:rsid w:val="00583889"/>
    <w:rsid w:val="00583F01"/>
    <w:rsid w:val="00584F66"/>
    <w:rsid w:val="00585AF3"/>
    <w:rsid w:val="00586B5F"/>
    <w:rsid w:val="00592FAE"/>
    <w:rsid w:val="005940EB"/>
    <w:rsid w:val="005977ED"/>
    <w:rsid w:val="005A3081"/>
    <w:rsid w:val="005A40CD"/>
    <w:rsid w:val="005A6BB6"/>
    <w:rsid w:val="005B000A"/>
    <w:rsid w:val="005B0441"/>
    <w:rsid w:val="005B0984"/>
    <w:rsid w:val="005B39C4"/>
    <w:rsid w:val="005B651B"/>
    <w:rsid w:val="005C22C8"/>
    <w:rsid w:val="005C48FC"/>
    <w:rsid w:val="005C4D6A"/>
    <w:rsid w:val="005C7217"/>
    <w:rsid w:val="005D0B8B"/>
    <w:rsid w:val="005D23B4"/>
    <w:rsid w:val="005D37BE"/>
    <w:rsid w:val="005D59D5"/>
    <w:rsid w:val="005D5D84"/>
    <w:rsid w:val="005D7DDA"/>
    <w:rsid w:val="005E10F4"/>
    <w:rsid w:val="005E24C1"/>
    <w:rsid w:val="005E2A04"/>
    <w:rsid w:val="005E3353"/>
    <w:rsid w:val="005E3D3E"/>
    <w:rsid w:val="005E5645"/>
    <w:rsid w:val="005E59DB"/>
    <w:rsid w:val="005E59FC"/>
    <w:rsid w:val="005E5B16"/>
    <w:rsid w:val="005E6171"/>
    <w:rsid w:val="005E6E7A"/>
    <w:rsid w:val="005F1628"/>
    <w:rsid w:val="005F2584"/>
    <w:rsid w:val="005F3CAD"/>
    <w:rsid w:val="005F7F7A"/>
    <w:rsid w:val="006002AC"/>
    <w:rsid w:val="006002DF"/>
    <w:rsid w:val="00600564"/>
    <w:rsid w:val="00601C4A"/>
    <w:rsid w:val="00602FB8"/>
    <w:rsid w:val="006069D6"/>
    <w:rsid w:val="00606EAF"/>
    <w:rsid w:val="00611154"/>
    <w:rsid w:val="00611CC2"/>
    <w:rsid w:val="00612344"/>
    <w:rsid w:val="00613975"/>
    <w:rsid w:val="00616CCD"/>
    <w:rsid w:val="00617763"/>
    <w:rsid w:val="006312C4"/>
    <w:rsid w:val="00641B4D"/>
    <w:rsid w:val="0064380B"/>
    <w:rsid w:val="00645051"/>
    <w:rsid w:val="006454CC"/>
    <w:rsid w:val="00647420"/>
    <w:rsid w:val="00650CB0"/>
    <w:rsid w:val="006517F5"/>
    <w:rsid w:val="00652101"/>
    <w:rsid w:val="00654A78"/>
    <w:rsid w:val="00655B13"/>
    <w:rsid w:val="00656E1B"/>
    <w:rsid w:val="006571C0"/>
    <w:rsid w:val="00657261"/>
    <w:rsid w:val="00657FB8"/>
    <w:rsid w:val="00660587"/>
    <w:rsid w:val="00661735"/>
    <w:rsid w:val="00662E2D"/>
    <w:rsid w:val="00666EC2"/>
    <w:rsid w:val="00671A79"/>
    <w:rsid w:val="00680C19"/>
    <w:rsid w:val="00681542"/>
    <w:rsid w:val="00681B88"/>
    <w:rsid w:val="006828C4"/>
    <w:rsid w:val="00686942"/>
    <w:rsid w:val="00687C46"/>
    <w:rsid w:val="00690FD7"/>
    <w:rsid w:val="006979AC"/>
    <w:rsid w:val="006A000B"/>
    <w:rsid w:val="006A00BC"/>
    <w:rsid w:val="006A144A"/>
    <w:rsid w:val="006A207A"/>
    <w:rsid w:val="006A630B"/>
    <w:rsid w:val="006B2022"/>
    <w:rsid w:val="006B3056"/>
    <w:rsid w:val="006B31AB"/>
    <w:rsid w:val="006B5791"/>
    <w:rsid w:val="006B78D8"/>
    <w:rsid w:val="006C2145"/>
    <w:rsid w:val="006C3659"/>
    <w:rsid w:val="006C653F"/>
    <w:rsid w:val="006D0230"/>
    <w:rsid w:val="006D0B48"/>
    <w:rsid w:val="006D468A"/>
    <w:rsid w:val="006D52B3"/>
    <w:rsid w:val="006D5C2F"/>
    <w:rsid w:val="006D6034"/>
    <w:rsid w:val="006D6A64"/>
    <w:rsid w:val="006D701C"/>
    <w:rsid w:val="006E1B12"/>
    <w:rsid w:val="006E3CAA"/>
    <w:rsid w:val="006F0FD9"/>
    <w:rsid w:val="006F220F"/>
    <w:rsid w:val="006F59BF"/>
    <w:rsid w:val="006F70DC"/>
    <w:rsid w:val="00700CDD"/>
    <w:rsid w:val="00705952"/>
    <w:rsid w:val="00706AD1"/>
    <w:rsid w:val="00707908"/>
    <w:rsid w:val="00710237"/>
    <w:rsid w:val="007120E2"/>
    <w:rsid w:val="0071292A"/>
    <w:rsid w:val="007141FC"/>
    <w:rsid w:val="007159CA"/>
    <w:rsid w:val="007172A2"/>
    <w:rsid w:val="00720A64"/>
    <w:rsid w:val="00721E9F"/>
    <w:rsid w:val="0072223A"/>
    <w:rsid w:val="00722B32"/>
    <w:rsid w:val="0072756F"/>
    <w:rsid w:val="007279E8"/>
    <w:rsid w:val="00730495"/>
    <w:rsid w:val="007313BE"/>
    <w:rsid w:val="0073602D"/>
    <w:rsid w:val="00740621"/>
    <w:rsid w:val="00741CCF"/>
    <w:rsid w:val="00745288"/>
    <w:rsid w:val="00750397"/>
    <w:rsid w:val="0075412E"/>
    <w:rsid w:val="007617E8"/>
    <w:rsid w:val="00762B3B"/>
    <w:rsid w:val="00764509"/>
    <w:rsid w:val="0076761F"/>
    <w:rsid w:val="00770356"/>
    <w:rsid w:val="00771F84"/>
    <w:rsid w:val="007740B6"/>
    <w:rsid w:val="007754C8"/>
    <w:rsid w:val="00775A34"/>
    <w:rsid w:val="00776EC5"/>
    <w:rsid w:val="00780CF9"/>
    <w:rsid w:val="0078414C"/>
    <w:rsid w:val="0078494F"/>
    <w:rsid w:val="0079054F"/>
    <w:rsid w:val="00790E82"/>
    <w:rsid w:val="007923BB"/>
    <w:rsid w:val="007941AA"/>
    <w:rsid w:val="0079564A"/>
    <w:rsid w:val="0079786F"/>
    <w:rsid w:val="007A00C0"/>
    <w:rsid w:val="007A202F"/>
    <w:rsid w:val="007A262E"/>
    <w:rsid w:val="007A3B50"/>
    <w:rsid w:val="007A5F39"/>
    <w:rsid w:val="007A7EF0"/>
    <w:rsid w:val="007B0C77"/>
    <w:rsid w:val="007B1B16"/>
    <w:rsid w:val="007B262C"/>
    <w:rsid w:val="007B26FC"/>
    <w:rsid w:val="007B4C16"/>
    <w:rsid w:val="007B5E68"/>
    <w:rsid w:val="007B70A3"/>
    <w:rsid w:val="007C1F54"/>
    <w:rsid w:val="007C43FA"/>
    <w:rsid w:val="007C5635"/>
    <w:rsid w:val="007D027E"/>
    <w:rsid w:val="007D38C1"/>
    <w:rsid w:val="007D3BAA"/>
    <w:rsid w:val="007D4281"/>
    <w:rsid w:val="007D44E9"/>
    <w:rsid w:val="007D47A1"/>
    <w:rsid w:val="007D5D9B"/>
    <w:rsid w:val="007E1FFF"/>
    <w:rsid w:val="007E2E48"/>
    <w:rsid w:val="007E31F7"/>
    <w:rsid w:val="007F0FCA"/>
    <w:rsid w:val="007F169C"/>
    <w:rsid w:val="007F3890"/>
    <w:rsid w:val="007F6481"/>
    <w:rsid w:val="007F6C34"/>
    <w:rsid w:val="00800117"/>
    <w:rsid w:val="00800C75"/>
    <w:rsid w:val="00802EE8"/>
    <w:rsid w:val="00803767"/>
    <w:rsid w:val="00810033"/>
    <w:rsid w:val="00810509"/>
    <w:rsid w:val="00815F39"/>
    <w:rsid w:val="0081756E"/>
    <w:rsid w:val="0082032A"/>
    <w:rsid w:val="00822867"/>
    <w:rsid w:val="00827824"/>
    <w:rsid w:val="00832EC9"/>
    <w:rsid w:val="008339A0"/>
    <w:rsid w:val="00834B61"/>
    <w:rsid w:val="00836183"/>
    <w:rsid w:val="0083784E"/>
    <w:rsid w:val="00843BDE"/>
    <w:rsid w:val="008442C3"/>
    <w:rsid w:val="00846874"/>
    <w:rsid w:val="00846A57"/>
    <w:rsid w:val="00851453"/>
    <w:rsid w:val="00851517"/>
    <w:rsid w:val="008554B8"/>
    <w:rsid w:val="0085564B"/>
    <w:rsid w:val="00855B26"/>
    <w:rsid w:val="0085766F"/>
    <w:rsid w:val="00860D11"/>
    <w:rsid w:val="00861674"/>
    <w:rsid w:val="008626E9"/>
    <w:rsid w:val="00862AA3"/>
    <w:rsid w:val="00862BCF"/>
    <w:rsid w:val="00863527"/>
    <w:rsid w:val="008679A4"/>
    <w:rsid w:val="00867F69"/>
    <w:rsid w:val="00871283"/>
    <w:rsid w:val="00872150"/>
    <w:rsid w:val="008727E4"/>
    <w:rsid w:val="00873F92"/>
    <w:rsid w:val="00874846"/>
    <w:rsid w:val="008769C0"/>
    <w:rsid w:val="008821CF"/>
    <w:rsid w:val="00886956"/>
    <w:rsid w:val="00886DB5"/>
    <w:rsid w:val="008879AD"/>
    <w:rsid w:val="00887C86"/>
    <w:rsid w:val="00887DBB"/>
    <w:rsid w:val="00896AA0"/>
    <w:rsid w:val="008A3882"/>
    <w:rsid w:val="008A5623"/>
    <w:rsid w:val="008A7214"/>
    <w:rsid w:val="008B1493"/>
    <w:rsid w:val="008B3CF9"/>
    <w:rsid w:val="008B3E8F"/>
    <w:rsid w:val="008B4F7B"/>
    <w:rsid w:val="008B527B"/>
    <w:rsid w:val="008C23DC"/>
    <w:rsid w:val="008C3145"/>
    <w:rsid w:val="008D1709"/>
    <w:rsid w:val="008D257C"/>
    <w:rsid w:val="008D44BA"/>
    <w:rsid w:val="008D532C"/>
    <w:rsid w:val="008D61E0"/>
    <w:rsid w:val="008D629D"/>
    <w:rsid w:val="008D71CB"/>
    <w:rsid w:val="008D7639"/>
    <w:rsid w:val="008D77B3"/>
    <w:rsid w:val="008D7A11"/>
    <w:rsid w:val="008E009B"/>
    <w:rsid w:val="008E2C75"/>
    <w:rsid w:val="008E48BD"/>
    <w:rsid w:val="008E503D"/>
    <w:rsid w:val="008E55EE"/>
    <w:rsid w:val="008F3BFF"/>
    <w:rsid w:val="008F3DB1"/>
    <w:rsid w:val="008F5280"/>
    <w:rsid w:val="008F6079"/>
    <w:rsid w:val="008F6396"/>
    <w:rsid w:val="008F6850"/>
    <w:rsid w:val="0090025C"/>
    <w:rsid w:val="009011BF"/>
    <w:rsid w:val="0090158D"/>
    <w:rsid w:val="00902A65"/>
    <w:rsid w:val="00903899"/>
    <w:rsid w:val="00904314"/>
    <w:rsid w:val="00910D5F"/>
    <w:rsid w:val="00913626"/>
    <w:rsid w:val="00913CCF"/>
    <w:rsid w:val="00916CD9"/>
    <w:rsid w:val="00916FB9"/>
    <w:rsid w:val="00917C9B"/>
    <w:rsid w:val="00921673"/>
    <w:rsid w:val="00922463"/>
    <w:rsid w:val="00924083"/>
    <w:rsid w:val="0092580A"/>
    <w:rsid w:val="00925ADE"/>
    <w:rsid w:val="0092602A"/>
    <w:rsid w:val="009319EC"/>
    <w:rsid w:val="009333BE"/>
    <w:rsid w:val="00934CB9"/>
    <w:rsid w:val="00936686"/>
    <w:rsid w:val="0093798B"/>
    <w:rsid w:val="009401EB"/>
    <w:rsid w:val="00940B56"/>
    <w:rsid w:val="00940BC9"/>
    <w:rsid w:val="0094195A"/>
    <w:rsid w:val="00943403"/>
    <w:rsid w:val="009521C7"/>
    <w:rsid w:val="0095348A"/>
    <w:rsid w:val="00954813"/>
    <w:rsid w:val="00956005"/>
    <w:rsid w:val="00957A52"/>
    <w:rsid w:val="009618E4"/>
    <w:rsid w:val="00962E2C"/>
    <w:rsid w:val="00965E7F"/>
    <w:rsid w:val="00970777"/>
    <w:rsid w:val="00974433"/>
    <w:rsid w:val="00976254"/>
    <w:rsid w:val="009820CB"/>
    <w:rsid w:val="00982857"/>
    <w:rsid w:val="009838B4"/>
    <w:rsid w:val="00984DFB"/>
    <w:rsid w:val="009863BD"/>
    <w:rsid w:val="0098780A"/>
    <w:rsid w:val="0098789D"/>
    <w:rsid w:val="009A17AF"/>
    <w:rsid w:val="009A3B14"/>
    <w:rsid w:val="009A45E2"/>
    <w:rsid w:val="009A5183"/>
    <w:rsid w:val="009A5D15"/>
    <w:rsid w:val="009A701B"/>
    <w:rsid w:val="009A7E08"/>
    <w:rsid w:val="009B17E9"/>
    <w:rsid w:val="009B4C12"/>
    <w:rsid w:val="009B4D73"/>
    <w:rsid w:val="009B6577"/>
    <w:rsid w:val="009C2F2C"/>
    <w:rsid w:val="009C6119"/>
    <w:rsid w:val="009C7B03"/>
    <w:rsid w:val="009C7EB3"/>
    <w:rsid w:val="009D0075"/>
    <w:rsid w:val="009D1AFF"/>
    <w:rsid w:val="009D3488"/>
    <w:rsid w:val="009E1771"/>
    <w:rsid w:val="009E6589"/>
    <w:rsid w:val="009F0A6D"/>
    <w:rsid w:val="009F172C"/>
    <w:rsid w:val="009F21BA"/>
    <w:rsid w:val="009F2314"/>
    <w:rsid w:val="009F25E6"/>
    <w:rsid w:val="009F39A4"/>
    <w:rsid w:val="009F6FB2"/>
    <w:rsid w:val="009F7167"/>
    <w:rsid w:val="00A00341"/>
    <w:rsid w:val="00A05BFF"/>
    <w:rsid w:val="00A10980"/>
    <w:rsid w:val="00A10AA5"/>
    <w:rsid w:val="00A11338"/>
    <w:rsid w:val="00A113A4"/>
    <w:rsid w:val="00A1383F"/>
    <w:rsid w:val="00A17738"/>
    <w:rsid w:val="00A23745"/>
    <w:rsid w:val="00A23DD1"/>
    <w:rsid w:val="00A26354"/>
    <w:rsid w:val="00A27C7F"/>
    <w:rsid w:val="00A30F21"/>
    <w:rsid w:val="00A33606"/>
    <w:rsid w:val="00A35A90"/>
    <w:rsid w:val="00A35AA3"/>
    <w:rsid w:val="00A45913"/>
    <w:rsid w:val="00A474D7"/>
    <w:rsid w:val="00A4764C"/>
    <w:rsid w:val="00A504BD"/>
    <w:rsid w:val="00A513A5"/>
    <w:rsid w:val="00A52657"/>
    <w:rsid w:val="00A55789"/>
    <w:rsid w:val="00A55BB5"/>
    <w:rsid w:val="00A61954"/>
    <w:rsid w:val="00A62FAC"/>
    <w:rsid w:val="00A64059"/>
    <w:rsid w:val="00A65FE8"/>
    <w:rsid w:val="00A67BEB"/>
    <w:rsid w:val="00A70D65"/>
    <w:rsid w:val="00A7370B"/>
    <w:rsid w:val="00A74956"/>
    <w:rsid w:val="00A80265"/>
    <w:rsid w:val="00A826F1"/>
    <w:rsid w:val="00A82E24"/>
    <w:rsid w:val="00A8660D"/>
    <w:rsid w:val="00A92355"/>
    <w:rsid w:val="00A928D3"/>
    <w:rsid w:val="00A930F4"/>
    <w:rsid w:val="00A93F8B"/>
    <w:rsid w:val="00A9545D"/>
    <w:rsid w:val="00A9658C"/>
    <w:rsid w:val="00AB0533"/>
    <w:rsid w:val="00AB09C8"/>
    <w:rsid w:val="00AB2C6A"/>
    <w:rsid w:val="00AB6169"/>
    <w:rsid w:val="00AB675E"/>
    <w:rsid w:val="00AB7181"/>
    <w:rsid w:val="00AC6556"/>
    <w:rsid w:val="00AD2091"/>
    <w:rsid w:val="00AD2E20"/>
    <w:rsid w:val="00AD39EC"/>
    <w:rsid w:val="00AD48E1"/>
    <w:rsid w:val="00AD4F8E"/>
    <w:rsid w:val="00AD685A"/>
    <w:rsid w:val="00AD7F2C"/>
    <w:rsid w:val="00AE2C8F"/>
    <w:rsid w:val="00AE7327"/>
    <w:rsid w:val="00AE7351"/>
    <w:rsid w:val="00AF1646"/>
    <w:rsid w:val="00AF2C43"/>
    <w:rsid w:val="00AF56E7"/>
    <w:rsid w:val="00AF5FC2"/>
    <w:rsid w:val="00B017AF"/>
    <w:rsid w:val="00B02CBB"/>
    <w:rsid w:val="00B03E9D"/>
    <w:rsid w:val="00B051B2"/>
    <w:rsid w:val="00B106FB"/>
    <w:rsid w:val="00B10D17"/>
    <w:rsid w:val="00B12E68"/>
    <w:rsid w:val="00B142C0"/>
    <w:rsid w:val="00B145F0"/>
    <w:rsid w:val="00B14787"/>
    <w:rsid w:val="00B14BB0"/>
    <w:rsid w:val="00B1509C"/>
    <w:rsid w:val="00B15A88"/>
    <w:rsid w:val="00B15B6D"/>
    <w:rsid w:val="00B200FE"/>
    <w:rsid w:val="00B218F3"/>
    <w:rsid w:val="00B23699"/>
    <w:rsid w:val="00B23E7D"/>
    <w:rsid w:val="00B30421"/>
    <w:rsid w:val="00B32B12"/>
    <w:rsid w:val="00B35167"/>
    <w:rsid w:val="00B35E53"/>
    <w:rsid w:val="00B42244"/>
    <w:rsid w:val="00B451B8"/>
    <w:rsid w:val="00B45282"/>
    <w:rsid w:val="00B45CD5"/>
    <w:rsid w:val="00B46759"/>
    <w:rsid w:val="00B533C7"/>
    <w:rsid w:val="00B53F94"/>
    <w:rsid w:val="00B55442"/>
    <w:rsid w:val="00B62197"/>
    <w:rsid w:val="00B642B0"/>
    <w:rsid w:val="00B644EA"/>
    <w:rsid w:val="00B657A3"/>
    <w:rsid w:val="00B707C1"/>
    <w:rsid w:val="00B71839"/>
    <w:rsid w:val="00B74316"/>
    <w:rsid w:val="00B74431"/>
    <w:rsid w:val="00B8209D"/>
    <w:rsid w:val="00B829F3"/>
    <w:rsid w:val="00B84149"/>
    <w:rsid w:val="00B911FD"/>
    <w:rsid w:val="00B95CD5"/>
    <w:rsid w:val="00B96342"/>
    <w:rsid w:val="00B97495"/>
    <w:rsid w:val="00B97881"/>
    <w:rsid w:val="00B97D5A"/>
    <w:rsid w:val="00BA3378"/>
    <w:rsid w:val="00BA4BEA"/>
    <w:rsid w:val="00BA50F6"/>
    <w:rsid w:val="00BA6C05"/>
    <w:rsid w:val="00BB3AE2"/>
    <w:rsid w:val="00BC02E0"/>
    <w:rsid w:val="00BC060E"/>
    <w:rsid w:val="00BC37D8"/>
    <w:rsid w:val="00BC3BF0"/>
    <w:rsid w:val="00BC43D8"/>
    <w:rsid w:val="00BD1EBB"/>
    <w:rsid w:val="00BD2E76"/>
    <w:rsid w:val="00BD30C6"/>
    <w:rsid w:val="00BD425B"/>
    <w:rsid w:val="00BD6A89"/>
    <w:rsid w:val="00BE1635"/>
    <w:rsid w:val="00BE3ED8"/>
    <w:rsid w:val="00BE64AB"/>
    <w:rsid w:val="00BE682D"/>
    <w:rsid w:val="00BF311B"/>
    <w:rsid w:val="00BF5F4C"/>
    <w:rsid w:val="00C04AF3"/>
    <w:rsid w:val="00C06B22"/>
    <w:rsid w:val="00C109D9"/>
    <w:rsid w:val="00C115B1"/>
    <w:rsid w:val="00C11756"/>
    <w:rsid w:val="00C1180E"/>
    <w:rsid w:val="00C1296D"/>
    <w:rsid w:val="00C13A89"/>
    <w:rsid w:val="00C14EFC"/>
    <w:rsid w:val="00C16E93"/>
    <w:rsid w:val="00C20B32"/>
    <w:rsid w:val="00C21934"/>
    <w:rsid w:val="00C231AD"/>
    <w:rsid w:val="00C25CA6"/>
    <w:rsid w:val="00C27338"/>
    <w:rsid w:val="00C303E4"/>
    <w:rsid w:val="00C304C7"/>
    <w:rsid w:val="00C33353"/>
    <w:rsid w:val="00C33B86"/>
    <w:rsid w:val="00C43301"/>
    <w:rsid w:val="00C441F4"/>
    <w:rsid w:val="00C503FC"/>
    <w:rsid w:val="00C50F2C"/>
    <w:rsid w:val="00C5124D"/>
    <w:rsid w:val="00C51C7C"/>
    <w:rsid w:val="00C54D9F"/>
    <w:rsid w:val="00C55A75"/>
    <w:rsid w:val="00C57167"/>
    <w:rsid w:val="00C60D5E"/>
    <w:rsid w:val="00C61B31"/>
    <w:rsid w:val="00C73723"/>
    <w:rsid w:val="00C7451F"/>
    <w:rsid w:val="00C74677"/>
    <w:rsid w:val="00C749BE"/>
    <w:rsid w:val="00C76333"/>
    <w:rsid w:val="00C77973"/>
    <w:rsid w:val="00C818E2"/>
    <w:rsid w:val="00C81FC6"/>
    <w:rsid w:val="00C83599"/>
    <w:rsid w:val="00C852F0"/>
    <w:rsid w:val="00C86890"/>
    <w:rsid w:val="00C87E3E"/>
    <w:rsid w:val="00C93DCD"/>
    <w:rsid w:val="00C958DC"/>
    <w:rsid w:val="00C97665"/>
    <w:rsid w:val="00CA6971"/>
    <w:rsid w:val="00CA6AEB"/>
    <w:rsid w:val="00CB1F47"/>
    <w:rsid w:val="00CB60EC"/>
    <w:rsid w:val="00CC2F84"/>
    <w:rsid w:val="00CC4E15"/>
    <w:rsid w:val="00CC5BDE"/>
    <w:rsid w:val="00CC5D1E"/>
    <w:rsid w:val="00CD200B"/>
    <w:rsid w:val="00CE10DB"/>
    <w:rsid w:val="00CE5178"/>
    <w:rsid w:val="00CE5C6B"/>
    <w:rsid w:val="00CF4142"/>
    <w:rsid w:val="00CF5748"/>
    <w:rsid w:val="00CF5D4E"/>
    <w:rsid w:val="00CF6F0C"/>
    <w:rsid w:val="00CF72DA"/>
    <w:rsid w:val="00D0163F"/>
    <w:rsid w:val="00D078DB"/>
    <w:rsid w:val="00D07D06"/>
    <w:rsid w:val="00D07DF8"/>
    <w:rsid w:val="00D10FEA"/>
    <w:rsid w:val="00D11870"/>
    <w:rsid w:val="00D1386E"/>
    <w:rsid w:val="00D139C9"/>
    <w:rsid w:val="00D1558C"/>
    <w:rsid w:val="00D22D13"/>
    <w:rsid w:val="00D25A88"/>
    <w:rsid w:val="00D270D2"/>
    <w:rsid w:val="00D31055"/>
    <w:rsid w:val="00D31B6D"/>
    <w:rsid w:val="00D31F7C"/>
    <w:rsid w:val="00D32078"/>
    <w:rsid w:val="00D33B46"/>
    <w:rsid w:val="00D344A7"/>
    <w:rsid w:val="00D35BB6"/>
    <w:rsid w:val="00D41159"/>
    <w:rsid w:val="00D4582C"/>
    <w:rsid w:val="00D52D67"/>
    <w:rsid w:val="00D564FA"/>
    <w:rsid w:val="00D565A9"/>
    <w:rsid w:val="00D573E8"/>
    <w:rsid w:val="00D6082C"/>
    <w:rsid w:val="00D6229D"/>
    <w:rsid w:val="00D644C8"/>
    <w:rsid w:val="00D676BD"/>
    <w:rsid w:val="00D71DE9"/>
    <w:rsid w:val="00D7340B"/>
    <w:rsid w:val="00D73544"/>
    <w:rsid w:val="00D77F97"/>
    <w:rsid w:val="00D81703"/>
    <w:rsid w:val="00D826AB"/>
    <w:rsid w:val="00D847ED"/>
    <w:rsid w:val="00D878DD"/>
    <w:rsid w:val="00D90D23"/>
    <w:rsid w:val="00D96294"/>
    <w:rsid w:val="00DA16C0"/>
    <w:rsid w:val="00DA1FA9"/>
    <w:rsid w:val="00DA35F1"/>
    <w:rsid w:val="00DB07DF"/>
    <w:rsid w:val="00DB1CE3"/>
    <w:rsid w:val="00DB29AF"/>
    <w:rsid w:val="00DB3245"/>
    <w:rsid w:val="00DB3B01"/>
    <w:rsid w:val="00DB3BD7"/>
    <w:rsid w:val="00DB4951"/>
    <w:rsid w:val="00DB52C6"/>
    <w:rsid w:val="00DB58AB"/>
    <w:rsid w:val="00DB60EF"/>
    <w:rsid w:val="00DB7465"/>
    <w:rsid w:val="00DB76DD"/>
    <w:rsid w:val="00DC0891"/>
    <w:rsid w:val="00DC313F"/>
    <w:rsid w:val="00DC354A"/>
    <w:rsid w:val="00DC54E2"/>
    <w:rsid w:val="00DC6143"/>
    <w:rsid w:val="00DC6FB1"/>
    <w:rsid w:val="00DC706A"/>
    <w:rsid w:val="00DD0F9B"/>
    <w:rsid w:val="00DD4587"/>
    <w:rsid w:val="00DD4711"/>
    <w:rsid w:val="00DE1797"/>
    <w:rsid w:val="00DE1D22"/>
    <w:rsid w:val="00DE48B8"/>
    <w:rsid w:val="00DE4E61"/>
    <w:rsid w:val="00DE7213"/>
    <w:rsid w:val="00DF0E6C"/>
    <w:rsid w:val="00DF1E8F"/>
    <w:rsid w:val="00DF2C6E"/>
    <w:rsid w:val="00DF316E"/>
    <w:rsid w:val="00DF5686"/>
    <w:rsid w:val="00DF74E9"/>
    <w:rsid w:val="00E00C87"/>
    <w:rsid w:val="00E027BB"/>
    <w:rsid w:val="00E04167"/>
    <w:rsid w:val="00E04B1E"/>
    <w:rsid w:val="00E07B11"/>
    <w:rsid w:val="00E07D6E"/>
    <w:rsid w:val="00E1578A"/>
    <w:rsid w:val="00E16A96"/>
    <w:rsid w:val="00E20620"/>
    <w:rsid w:val="00E2108E"/>
    <w:rsid w:val="00E22772"/>
    <w:rsid w:val="00E235F9"/>
    <w:rsid w:val="00E25AB5"/>
    <w:rsid w:val="00E27A12"/>
    <w:rsid w:val="00E27FEF"/>
    <w:rsid w:val="00E300C3"/>
    <w:rsid w:val="00E3012E"/>
    <w:rsid w:val="00E3145F"/>
    <w:rsid w:val="00E32782"/>
    <w:rsid w:val="00E33361"/>
    <w:rsid w:val="00E33457"/>
    <w:rsid w:val="00E3465B"/>
    <w:rsid w:val="00E34EDB"/>
    <w:rsid w:val="00E35999"/>
    <w:rsid w:val="00E36813"/>
    <w:rsid w:val="00E36FFC"/>
    <w:rsid w:val="00E40EBE"/>
    <w:rsid w:val="00E42186"/>
    <w:rsid w:val="00E43852"/>
    <w:rsid w:val="00E447AD"/>
    <w:rsid w:val="00E47D14"/>
    <w:rsid w:val="00E52565"/>
    <w:rsid w:val="00E57C37"/>
    <w:rsid w:val="00E57DCD"/>
    <w:rsid w:val="00E601CA"/>
    <w:rsid w:val="00E61599"/>
    <w:rsid w:val="00E70493"/>
    <w:rsid w:val="00E72C4C"/>
    <w:rsid w:val="00E74176"/>
    <w:rsid w:val="00E76B98"/>
    <w:rsid w:val="00E77443"/>
    <w:rsid w:val="00E80A3C"/>
    <w:rsid w:val="00E8105F"/>
    <w:rsid w:val="00E8159C"/>
    <w:rsid w:val="00E846ED"/>
    <w:rsid w:val="00E84A30"/>
    <w:rsid w:val="00E86667"/>
    <w:rsid w:val="00E8768C"/>
    <w:rsid w:val="00E87AD7"/>
    <w:rsid w:val="00E87EBD"/>
    <w:rsid w:val="00E90827"/>
    <w:rsid w:val="00E909DD"/>
    <w:rsid w:val="00E91A05"/>
    <w:rsid w:val="00E9361C"/>
    <w:rsid w:val="00E95A88"/>
    <w:rsid w:val="00E96025"/>
    <w:rsid w:val="00E964B2"/>
    <w:rsid w:val="00E9668C"/>
    <w:rsid w:val="00EA180F"/>
    <w:rsid w:val="00EA3787"/>
    <w:rsid w:val="00EA60F4"/>
    <w:rsid w:val="00EA75A7"/>
    <w:rsid w:val="00EA7A56"/>
    <w:rsid w:val="00EB1BA6"/>
    <w:rsid w:val="00EB6413"/>
    <w:rsid w:val="00EB6FEA"/>
    <w:rsid w:val="00EB7CAD"/>
    <w:rsid w:val="00EB7E36"/>
    <w:rsid w:val="00EC0ED4"/>
    <w:rsid w:val="00EC1D7C"/>
    <w:rsid w:val="00EC1DB9"/>
    <w:rsid w:val="00EC1EC4"/>
    <w:rsid w:val="00EC2A69"/>
    <w:rsid w:val="00EC70E5"/>
    <w:rsid w:val="00EC7257"/>
    <w:rsid w:val="00ED0E9C"/>
    <w:rsid w:val="00ED5790"/>
    <w:rsid w:val="00ED660B"/>
    <w:rsid w:val="00ED7759"/>
    <w:rsid w:val="00EE0D8F"/>
    <w:rsid w:val="00EE5D69"/>
    <w:rsid w:val="00EF407B"/>
    <w:rsid w:val="00EF418F"/>
    <w:rsid w:val="00EF588D"/>
    <w:rsid w:val="00EF73C2"/>
    <w:rsid w:val="00F00690"/>
    <w:rsid w:val="00F01585"/>
    <w:rsid w:val="00F034C9"/>
    <w:rsid w:val="00F04E7E"/>
    <w:rsid w:val="00F06558"/>
    <w:rsid w:val="00F10181"/>
    <w:rsid w:val="00F110C0"/>
    <w:rsid w:val="00F12B58"/>
    <w:rsid w:val="00F14C3A"/>
    <w:rsid w:val="00F15988"/>
    <w:rsid w:val="00F15C63"/>
    <w:rsid w:val="00F16A82"/>
    <w:rsid w:val="00F17161"/>
    <w:rsid w:val="00F17492"/>
    <w:rsid w:val="00F201FD"/>
    <w:rsid w:val="00F23654"/>
    <w:rsid w:val="00F23A06"/>
    <w:rsid w:val="00F23A9A"/>
    <w:rsid w:val="00F318EE"/>
    <w:rsid w:val="00F31CBB"/>
    <w:rsid w:val="00F31DF8"/>
    <w:rsid w:val="00F356C1"/>
    <w:rsid w:val="00F36E40"/>
    <w:rsid w:val="00F404F9"/>
    <w:rsid w:val="00F421EA"/>
    <w:rsid w:val="00F42499"/>
    <w:rsid w:val="00F4447A"/>
    <w:rsid w:val="00F468B7"/>
    <w:rsid w:val="00F4732A"/>
    <w:rsid w:val="00F479CC"/>
    <w:rsid w:val="00F47BBE"/>
    <w:rsid w:val="00F50C6A"/>
    <w:rsid w:val="00F527EA"/>
    <w:rsid w:val="00F55B8E"/>
    <w:rsid w:val="00F55BB9"/>
    <w:rsid w:val="00F61A51"/>
    <w:rsid w:val="00F62C79"/>
    <w:rsid w:val="00F63DE3"/>
    <w:rsid w:val="00F661EE"/>
    <w:rsid w:val="00F66356"/>
    <w:rsid w:val="00F70DC6"/>
    <w:rsid w:val="00F76D1F"/>
    <w:rsid w:val="00F8167B"/>
    <w:rsid w:val="00F81744"/>
    <w:rsid w:val="00F86D96"/>
    <w:rsid w:val="00F91100"/>
    <w:rsid w:val="00F94847"/>
    <w:rsid w:val="00F96CE5"/>
    <w:rsid w:val="00FA00B3"/>
    <w:rsid w:val="00FA3A4F"/>
    <w:rsid w:val="00FB1246"/>
    <w:rsid w:val="00FB5586"/>
    <w:rsid w:val="00FB685C"/>
    <w:rsid w:val="00FC0501"/>
    <w:rsid w:val="00FC0DB9"/>
    <w:rsid w:val="00FC1AE7"/>
    <w:rsid w:val="00FC267F"/>
    <w:rsid w:val="00FC4A44"/>
    <w:rsid w:val="00FC721B"/>
    <w:rsid w:val="00FC776E"/>
    <w:rsid w:val="00FD063D"/>
    <w:rsid w:val="00FD145F"/>
    <w:rsid w:val="00FD37ED"/>
    <w:rsid w:val="00FD38EF"/>
    <w:rsid w:val="00FD4160"/>
    <w:rsid w:val="00FD4678"/>
    <w:rsid w:val="00FD57ED"/>
    <w:rsid w:val="00FD5D16"/>
    <w:rsid w:val="00FD68F7"/>
    <w:rsid w:val="00FD6E05"/>
    <w:rsid w:val="00FD7017"/>
    <w:rsid w:val="00FE0040"/>
    <w:rsid w:val="00FE0A3C"/>
    <w:rsid w:val="00FE6958"/>
    <w:rsid w:val="00FF5E83"/>
    <w:rsid w:val="00FF70C7"/>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1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246"/>
    <w:pPr>
      <w:suppressAutoHyphens/>
      <w:spacing w:after="200"/>
    </w:pPr>
    <w:rPr>
      <w:rFonts w:eastAsia="Calibri"/>
      <w:sz w:val="24"/>
      <w:szCs w:val="22"/>
      <w:lang w:eastAsia="ar-SA"/>
    </w:rPr>
  </w:style>
  <w:style w:type="paragraph" w:styleId="Nadpis1">
    <w:name w:val="heading 1"/>
    <w:basedOn w:val="Nadpisobsahu"/>
    <w:next w:val="Normln"/>
    <w:link w:val="Nadpis1Char"/>
    <w:uiPriority w:val="9"/>
    <w:qFormat/>
    <w:rsid w:val="00251110"/>
    <w:pPr>
      <w:outlineLvl w:val="0"/>
    </w:pPr>
  </w:style>
  <w:style w:type="paragraph" w:styleId="Nadpis3">
    <w:name w:val="heading 3"/>
    <w:basedOn w:val="Normln"/>
    <w:next w:val="Normln"/>
    <w:link w:val="Nadpis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Odkaznakoment">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Zvraznn">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uiPriority w:val="99"/>
    <w:rPr>
      <w:vertAlign w:val="superscript"/>
    </w:rPr>
  </w:style>
  <w:style w:type="character" w:customStyle="1" w:styleId="Nummeringssymbolen">
    <w:name w:val="Nummeringssymbolen"/>
  </w:style>
  <w:style w:type="character" w:styleId="Odkaznavysvtlivky">
    <w:name w:val="endnote reference"/>
    <w:rPr>
      <w:vertAlign w:val="superscript"/>
    </w:rPr>
  </w:style>
  <w:style w:type="character" w:customStyle="1" w:styleId="Eindnoottekens">
    <w:name w:val="Eindnoottekens"/>
  </w:style>
  <w:style w:type="paragraph" w:customStyle="1" w:styleId="Kop">
    <w:name w:val="Kop"/>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Bijschrift">
    <w:name w:val="Bijschrift"/>
    <w:basedOn w:val="Normln"/>
    <w:pPr>
      <w:suppressLineNumbers/>
      <w:spacing w:before="120" w:after="120"/>
    </w:pPr>
    <w:rPr>
      <w:i/>
      <w:iCs/>
      <w:szCs w:val="24"/>
    </w:rPr>
  </w:style>
  <w:style w:type="paragraph" w:customStyle="1" w:styleId="Index">
    <w:name w:val="Index"/>
    <w:basedOn w:val="Normln"/>
    <w:pPr>
      <w:suppressLineNumbers/>
    </w:pPr>
  </w:style>
  <w:style w:type="paragraph" w:styleId="Textpoznpodarou">
    <w:name w:val="footnote text"/>
    <w:basedOn w:val="Normln"/>
    <w:rsid w:val="00A23745"/>
    <w:pPr>
      <w:spacing w:after="0"/>
    </w:pPr>
    <w:rPr>
      <w:sz w:val="20"/>
      <w:szCs w:val="20"/>
    </w:rPr>
  </w:style>
  <w:style w:type="paragraph" w:styleId="Zhlav">
    <w:name w:val="header"/>
    <w:basedOn w:val="Normln"/>
    <w:pPr>
      <w:tabs>
        <w:tab w:val="center" w:pos="4513"/>
        <w:tab w:val="right" w:pos="9026"/>
      </w:tabs>
    </w:pPr>
  </w:style>
  <w:style w:type="paragraph" w:styleId="Zpat">
    <w:name w:val="footer"/>
    <w:basedOn w:val="Normln"/>
    <w:uiPriority w:val="99"/>
    <w:rsid w:val="00A23745"/>
    <w:pPr>
      <w:tabs>
        <w:tab w:val="center" w:pos="4513"/>
        <w:tab w:val="right" w:pos="9026"/>
      </w:tabs>
      <w:spacing w:after="0"/>
    </w:pPr>
  </w:style>
  <w:style w:type="paragraph" w:styleId="Textkomente">
    <w:name w:val="annotation text"/>
    <w:basedOn w:val="Normln"/>
    <w:link w:val="TextkomenteChar"/>
    <w:uiPriority w:val="10"/>
    <w:rPr>
      <w:sz w:val="20"/>
      <w:szCs w:val="20"/>
    </w:rPr>
  </w:style>
  <w:style w:type="paragraph" w:styleId="Textbubliny">
    <w:name w:val="Balloon Text"/>
    <w:basedOn w:val="Normln"/>
    <w:uiPriority w:val="99"/>
    <w:pPr>
      <w:spacing w:after="0"/>
    </w:pPr>
    <w:rPr>
      <w:rFonts w:ascii="Tahoma" w:hAnsi="Tahoma" w:cs="Tahoma"/>
      <w:sz w:val="16"/>
      <w:szCs w:val="16"/>
    </w:rPr>
  </w:style>
  <w:style w:type="paragraph" w:styleId="Pedmtkomente">
    <w:name w:val="annotation subject"/>
    <w:basedOn w:val="Textkomente"/>
    <w:next w:val="Textkomente"/>
    <w:uiPriority w:val="99"/>
    <w:rPr>
      <w:b/>
      <w:bCs/>
    </w:rPr>
  </w:style>
  <w:style w:type="paragraph" w:styleId="Odstavecseseznamem">
    <w:name w:val="List Paragraph"/>
    <w:basedOn w:val="Normln"/>
    <w:uiPriority w:val="34"/>
    <w:qFormat/>
    <w:pPr>
      <w:ind w:left="720"/>
    </w:pPr>
    <w:rPr>
      <w:lang w:val="fr-FR"/>
    </w:rPr>
  </w:style>
  <w:style w:type="paragraph" w:customStyle="1" w:styleId="ListDash">
    <w:name w:val="List Dash"/>
    <w:basedOn w:val="Normln"/>
    <w:rsid w:val="00C115B1"/>
    <w:pPr>
      <w:numPr>
        <w:numId w:val="29"/>
      </w:numPr>
      <w:suppressAutoHyphens w:val="0"/>
      <w:spacing w:after="240"/>
      <w:jc w:val="both"/>
    </w:pPr>
    <w:rPr>
      <w:rFonts w:eastAsia="Times New Roman"/>
      <w:szCs w:val="20"/>
      <w:lang w:eastAsia="en-US"/>
    </w:rPr>
  </w:style>
  <w:style w:type="paragraph" w:customStyle="1" w:styleId="Char1CharCharChar">
    <w:name w:val="Char1 Char Char Char"/>
    <w:basedOn w:val="Normln"/>
    <w:pPr>
      <w:spacing w:after="160" w:line="240" w:lineRule="exact"/>
    </w:pPr>
    <w:rPr>
      <w:rFonts w:ascii="Tahoma" w:eastAsia="Times New Roman" w:hAnsi="Tahoma" w:cs="Tahoma"/>
      <w:sz w:val="20"/>
      <w:szCs w:val="20"/>
      <w:lang w:val="en-US"/>
    </w:rPr>
  </w:style>
  <w:style w:type="paragraph" w:customStyle="1" w:styleId="CM1">
    <w:name w:val="CM1"/>
    <w:basedOn w:val="Normln"/>
    <w:next w:val="Normln"/>
    <w:uiPriority w:val="99"/>
    <w:pPr>
      <w:autoSpaceDE w:val="0"/>
      <w:spacing w:after="0"/>
    </w:pPr>
    <w:rPr>
      <w:rFonts w:ascii="EUAlbertina" w:hAnsi="EUAlbertina"/>
      <w:szCs w:val="24"/>
    </w:rPr>
  </w:style>
  <w:style w:type="paragraph" w:customStyle="1" w:styleId="CM3">
    <w:name w:val="CM3"/>
    <w:basedOn w:val="Normln"/>
    <w:next w:val="Normln"/>
    <w:uiPriority w:val="99"/>
    <w:pPr>
      <w:autoSpaceDE w:val="0"/>
      <w:spacing w:after="0"/>
    </w:pPr>
    <w:rPr>
      <w:rFonts w:ascii="EUAlbertina" w:hAnsi="EUAlbertina"/>
      <w:szCs w:val="24"/>
    </w:rPr>
  </w:style>
  <w:style w:type="paragraph" w:customStyle="1" w:styleId="Revision1">
    <w:name w:val="Revision1"/>
    <w:next w:val="Revize"/>
    <w:uiPriority w:val="99"/>
    <w:pPr>
      <w:suppressAutoHyphens/>
    </w:pPr>
    <w:rPr>
      <w:rFonts w:ascii="Calibri" w:eastAsia="Calibri" w:hAnsi="Calibri"/>
      <w:sz w:val="22"/>
      <w:szCs w:val="22"/>
      <w:lang w:val="fr-FR" w:eastAsia="ar-SA"/>
    </w:rPr>
  </w:style>
  <w:style w:type="paragraph" w:styleId="Revize">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ln"/>
    <w:pPr>
      <w:spacing w:after="160" w:line="240" w:lineRule="exact"/>
    </w:pPr>
    <w:rPr>
      <w:rFonts w:ascii="Tahoma" w:eastAsia="Times New Roman" w:hAnsi="Tahoma" w:cs="Tahoma"/>
      <w:sz w:val="20"/>
      <w:szCs w:val="20"/>
      <w:lang w:val="en-US"/>
    </w:rPr>
  </w:style>
  <w:style w:type="paragraph" w:customStyle="1" w:styleId="ZCom">
    <w:name w:val="Z_Com"/>
    <w:basedOn w:val="Normln"/>
    <w:next w:val="ZDGName"/>
    <w:pPr>
      <w:widowControl w:val="0"/>
      <w:spacing w:after="0"/>
      <w:ind w:right="85"/>
      <w:jc w:val="both"/>
    </w:pPr>
    <w:rPr>
      <w:rFonts w:ascii="Arial" w:eastAsia="Times New Roman" w:hAnsi="Arial" w:cs="Arial"/>
      <w:szCs w:val="20"/>
    </w:rPr>
  </w:style>
  <w:style w:type="paragraph" w:customStyle="1" w:styleId="ZDGName">
    <w:name w:val="Z_DGName"/>
    <w:basedOn w:val="Normln"/>
    <w:pPr>
      <w:widowControl w:val="0"/>
      <w:spacing w:after="0"/>
      <w:ind w:right="85"/>
      <w:jc w:val="both"/>
    </w:pPr>
    <w:rPr>
      <w:rFonts w:ascii="Arial" w:eastAsia="Times New Roman" w:hAnsi="Arial" w:cs="Arial"/>
      <w:sz w:val="16"/>
      <w:szCs w:val="20"/>
    </w:rPr>
  </w:style>
  <w:style w:type="paragraph" w:customStyle="1" w:styleId="Heading3contract">
    <w:name w:val="Heading 3 contract"/>
    <w:basedOn w:val="Normln"/>
    <w:qFormat/>
    <w:pPr>
      <w:keepNext/>
      <w:spacing w:before="120" w:after="0"/>
      <w:ind w:left="709" w:hanging="709"/>
      <w:jc w:val="both"/>
    </w:pPr>
    <w:rPr>
      <w:rFonts w:eastAsia="Times New Roman"/>
      <w:b/>
      <w:szCs w:val="24"/>
    </w:rPr>
  </w:style>
  <w:style w:type="paragraph" w:styleId="Nzev">
    <w:name w:val="Title"/>
    <w:basedOn w:val="Normln"/>
    <w:next w:val="Podtitul"/>
    <w:qFormat/>
    <w:pPr>
      <w:tabs>
        <w:tab w:val="left" w:pos="-1440"/>
        <w:tab w:val="left" w:pos="-720"/>
        <w:tab w:val="left" w:pos="828"/>
        <w:tab w:val="left" w:pos="1044"/>
        <w:tab w:val="left" w:pos="1260"/>
        <w:tab w:val="left" w:pos="1476"/>
        <w:tab w:val="left" w:pos="1692"/>
        <w:tab w:val="left" w:pos="2160"/>
      </w:tabs>
      <w:spacing w:after="0"/>
      <w:jc w:val="center"/>
    </w:pPr>
    <w:rPr>
      <w:rFonts w:eastAsia="Times New Roman"/>
      <w:b/>
      <w:bCs/>
      <w:lang w:val="fr-FR"/>
    </w:rPr>
  </w:style>
  <w:style w:type="paragraph" w:styleId="Podtitul">
    <w:name w:val="Subtitle"/>
    <w:basedOn w:val="Kop"/>
    <w:next w:val="Zkladntext"/>
    <w:qFormat/>
    <w:pPr>
      <w:jc w:val="center"/>
    </w:pPr>
    <w:rPr>
      <w:i/>
      <w:iCs/>
    </w:rPr>
  </w:style>
  <w:style w:type="paragraph" w:customStyle="1" w:styleId="CharCharChar">
    <w:name w:val="Char Char Char"/>
    <w:basedOn w:val="Normln"/>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n"/>
    <w:pPr>
      <w:spacing w:after="160" w:line="240" w:lineRule="exact"/>
    </w:pPr>
    <w:rPr>
      <w:rFonts w:ascii="Tahoma" w:eastAsia="Times New Roman" w:hAnsi="Tahoma" w:cs="Tahoma"/>
      <w:sz w:val="20"/>
      <w:szCs w:val="20"/>
      <w:lang w:val="en-US"/>
    </w:rPr>
  </w:style>
  <w:style w:type="paragraph" w:customStyle="1" w:styleId="Inhoudtabel">
    <w:name w:val="Inhoud tabel"/>
    <w:basedOn w:val="Normln"/>
    <w:pPr>
      <w:suppressLineNumbers/>
    </w:pPr>
  </w:style>
  <w:style w:type="paragraph" w:customStyle="1" w:styleId="Tabelkop">
    <w:name w:val="Tabelkop"/>
    <w:basedOn w:val="Inhoudtabel"/>
    <w:pPr>
      <w:jc w:val="center"/>
    </w:pPr>
    <w:rPr>
      <w:b/>
      <w:bCs/>
    </w:rPr>
  </w:style>
  <w:style w:type="paragraph" w:styleId="Textvysvtlivek">
    <w:name w:val="endnote text"/>
    <w:basedOn w:val="Normln"/>
    <w:link w:val="TextvysvtlivekChar"/>
    <w:uiPriority w:val="99"/>
    <w:semiHidden/>
    <w:unhideWhenUsed/>
    <w:rsid w:val="003A7839"/>
    <w:rPr>
      <w:sz w:val="20"/>
      <w:szCs w:val="20"/>
    </w:rPr>
  </w:style>
  <w:style w:type="character" w:customStyle="1" w:styleId="TextvysvtlivekChar">
    <w:name w:val="Text vysvětlivek Char"/>
    <w:link w:val="Textvysvtlivek"/>
    <w:uiPriority w:val="99"/>
    <w:semiHidden/>
    <w:rsid w:val="003A7839"/>
    <w:rPr>
      <w:rFonts w:ascii="Calibri" w:eastAsia="Calibri" w:hAnsi="Calibri"/>
      <w:lang w:val="en-GB" w:eastAsia="ar-SA"/>
    </w:rPr>
  </w:style>
  <w:style w:type="numbering" w:customStyle="1" w:styleId="NoList1">
    <w:name w:val="No List1"/>
    <w:next w:val="Bezseznamu"/>
    <w:uiPriority w:val="99"/>
    <w:semiHidden/>
    <w:unhideWhenUsed/>
    <w:rsid w:val="001A794E"/>
  </w:style>
  <w:style w:type="numbering" w:customStyle="1" w:styleId="NoList11">
    <w:name w:val="No List11"/>
    <w:next w:val="Bezseznamu"/>
    <w:uiPriority w:val="99"/>
    <w:semiHidden/>
    <w:unhideWhenUsed/>
    <w:rsid w:val="001A794E"/>
  </w:style>
  <w:style w:type="paragraph" w:customStyle="1" w:styleId="articletitle">
    <w:name w:val="article title"/>
    <w:basedOn w:val="Normln"/>
    <w:link w:val="articletitleChar"/>
    <w:qFormat/>
    <w:rsid w:val="00DB3245"/>
    <w:pPr>
      <w:numPr>
        <w:numId w:val="11"/>
      </w:numPr>
    </w:pPr>
    <w:rPr>
      <w:b/>
      <w:szCs w:val="24"/>
    </w:rPr>
  </w:style>
  <w:style w:type="paragraph" w:customStyle="1" w:styleId="paragraph">
    <w:name w:val="paragraph"/>
    <w:basedOn w:val="Normln"/>
    <w:link w:val="paragraphChar"/>
    <w:qFormat/>
    <w:rsid w:val="00DB3245"/>
    <w:pPr>
      <w:numPr>
        <w:ilvl w:val="1"/>
        <w:numId w:val="11"/>
      </w:numPr>
      <w:suppressAutoHyphens w:val="0"/>
      <w:spacing w:after="0"/>
      <w:ind w:left="567" w:hanging="567"/>
      <w:jc w:val="both"/>
    </w:pPr>
    <w:rPr>
      <w:rFonts w:eastAsia="Times New Roman"/>
      <w:snapToGrid w:val="0"/>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uiPriority w:val="99"/>
    <w:rsid w:val="00DB3245"/>
    <w:pPr>
      <w:numPr>
        <w:numId w:val="17"/>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Bezseznamu"/>
    <w:rsid w:val="00FD5D16"/>
    <w:pPr>
      <w:numPr>
        <w:numId w:val="15"/>
      </w:numPr>
    </w:pPr>
  </w:style>
  <w:style w:type="numbering" w:customStyle="1" w:styleId="List1">
    <w:name w:val="List 1"/>
    <w:basedOn w:val="Bezseznamu"/>
    <w:rsid w:val="00FD5D16"/>
    <w:pPr>
      <w:numPr>
        <w:numId w:val="16"/>
      </w:numPr>
    </w:pPr>
  </w:style>
  <w:style w:type="character" w:styleId="Siln">
    <w:name w:val="Strong"/>
    <w:basedOn w:val="Standardnpsmoodstavce"/>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ln"/>
    <w:next w:val="Normln"/>
    <w:rsid w:val="00C115B1"/>
    <w:pPr>
      <w:suppressAutoHyphens w:val="0"/>
      <w:spacing w:after="480"/>
      <w:ind w:left="567" w:hanging="567"/>
    </w:pPr>
    <w:rPr>
      <w:rFonts w:eastAsia="Times New Roman"/>
      <w:szCs w:val="20"/>
      <w:lang w:eastAsia="en-US"/>
    </w:rPr>
  </w:style>
  <w:style w:type="paragraph" w:styleId="Seznamsodrkami">
    <w:name w:val="List Bullet"/>
    <w:basedOn w:val="Normln"/>
    <w:rsid w:val="00C115B1"/>
    <w:pPr>
      <w:numPr>
        <w:numId w:val="24"/>
      </w:numPr>
      <w:suppressAutoHyphens w:val="0"/>
      <w:spacing w:after="240"/>
      <w:jc w:val="both"/>
    </w:pPr>
    <w:rPr>
      <w:rFonts w:eastAsia="Times New Roman"/>
      <w:szCs w:val="20"/>
      <w:lang w:eastAsia="en-US"/>
    </w:rPr>
  </w:style>
  <w:style w:type="paragraph" w:customStyle="1" w:styleId="ListBullet1">
    <w:name w:val="List Bullet 1"/>
    <w:basedOn w:val="Normln"/>
    <w:rsid w:val="00C115B1"/>
    <w:pPr>
      <w:numPr>
        <w:numId w:val="25"/>
      </w:numPr>
      <w:suppressAutoHyphens w:val="0"/>
      <w:spacing w:after="240"/>
      <w:jc w:val="both"/>
    </w:pPr>
    <w:rPr>
      <w:rFonts w:eastAsia="Times New Roman"/>
      <w:szCs w:val="20"/>
      <w:lang w:eastAsia="en-US"/>
    </w:rPr>
  </w:style>
  <w:style w:type="paragraph" w:styleId="Seznamsodrkami2">
    <w:name w:val="List Bullet 2"/>
    <w:basedOn w:val="Normln"/>
    <w:rsid w:val="00C115B1"/>
    <w:pPr>
      <w:numPr>
        <w:numId w:val="26"/>
      </w:numPr>
      <w:suppressAutoHyphens w:val="0"/>
      <w:spacing w:after="240"/>
      <w:jc w:val="both"/>
    </w:pPr>
    <w:rPr>
      <w:rFonts w:eastAsia="Times New Roman"/>
      <w:szCs w:val="20"/>
      <w:lang w:eastAsia="en-US"/>
    </w:rPr>
  </w:style>
  <w:style w:type="paragraph" w:styleId="Seznamsodrkami3">
    <w:name w:val="List Bullet 3"/>
    <w:basedOn w:val="Normln"/>
    <w:rsid w:val="00C115B1"/>
    <w:pPr>
      <w:numPr>
        <w:numId w:val="27"/>
      </w:numPr>
      <w:suppressAutoHyphens w:val="0"/>
      <w:spacing w:after="240"/>
      <w:jc w:val="both"/>
    </w:pPr>
    <w:rPr>
      <w:rFonts w:eastAsia="Times New Roman"/>
      <w:szCs w:val="20"/>
      <w:lang w:eastAsia="en-US"/>
    </w:rPr>
  </w:style>
  <w:style w:type="paragraph" w:styleId="Seznamsodrkami4">
    <w:name w:val="List Bullet 4"/>
    <w:basedOn w:val="Normln"/>
    <w:rsid w:val="00C115B1"/>
    <w:pPr>
      <w:numPr>
        <w:numId w:val="28"/>
      </w:numPr>
      <w:suppressAutoHyphens w:val="0"/>
      <w:spacing w:after="240"/>
      <w:jc w:val="both"/>
    </w:pPr>
    <w:rPr>
      <w:rFonts w:eastAsia="Times New Roman"/>
      <w:szCs w:val="20"/>
      <w:lang w:eastAsia="en-US"/>
    </w:rPr>
  </w:style>
  <w:style w:type="paragraph" w:customStyle="1" w:styleId="ListDash1">
    <w:name w:val="List Dash 1"/>
    <w:basedOn w:val="Normln"/>
    <w:rsid w:val="00C115B1"/>
    <w:pPr>
      <w:numPr>
        <w:numId w:val="30"/>
      </w:numPr>
      <w:suppressAutoHyphens w:val="0"/>
      <w:spacing w:after="240"/>
      <w:jc w:val="both"/>
    </w:pPr>
    <w:rPr>
      <w:rFonts w:eastAsia="Times New Roman"/>
      <w:szCs w:val="20"/>
      <w:lang w:eastAsia="en-US"/>
    </w:rPr>
  </w:style>
  <w:style w:type="paragraph" w:customStyle="1" w:styleId="ListDash2">
    <w:name w:val="List Dash 2"/>
    <w:basedOn w:val="Normln"/>
    <w:rsid w:val="00C115B1"/>
    <w:pPr>
      <w:numPr>
        <w:numId w:val="31"/>
      </w:numPr>
      <w:suppressAutoHyphens w:val="0"/>
      <w:spacing w:after="240"/>
      <w:jc w:val="both"/>
    </w:pPr>
    <w:rPr>
      <w:rFonts w:eastAsia="Times New Roman"/>
      <w:szCs w:val="20"/>
      <w:lang w:eastAsia="en-US"/>
    </w:rPr>
  </w:style>
  <w:style w:type="paragraph" w:customStyle="1" w:styleId="ListDash3">
    <w:name w:val="List Dash 3"/>
    <w:basedOn w:val="Normln"/>
    <w:rsid w:val="00C115B1"/>
    <w:pPr>
      <w:numPr>
        <w:numId w:val="32"/>
      </w:numPr>
      <w:suppressAutoHyphens w:val="0"/>
      <w:spacing w:after="240"/>
      <w:jc w:val="both"/>
    </w:pPr>
    <w:rPr>
      <w:rFonts w:eastAsia="Times New Roman"/>
      <w:szCs w:val="20"/>
      <w:lang w:eastAsia="en-US"/>
    </w:rPr>
  </w:style>
  <w:style w:type="paragraph" w:customStyle="1" w:styleId="ListDash4">
    <w:name w:val="List Dash 4"/>
    <w:basedOn w:val="Normln"/>
    <w:rsid w:val="00C115B1"/>
    <w:pPr>
      <w:numPr>
        <w:numId w:val="33"/>
      </w:numPr>
      <w:suppressAutoHyphens w:val="0"/>
      <w:spacing w:after="240"/>
      <w:jc w:val="both"/>
    </w:pPr>
    <w:rPr>
      <w:rFonts w:eastAsia="Times New Roman"/>
      <w:szCs w:val="20"/>
      <w:lang w:eastAsia="en-US"/>
    </w:rPr>
  </w:style>
  <w:style w:type="paragraph" w:styleId="slovanseznam">
    <w:name w:val="List Number"/>
    <w:basedOn w:val="Normln"/>
    <w:rsid w:val="00C115B1"/>
    <w:pPr>
      <w:numPr>
        <w:numId w:val="34"/>
      </w:numPr>
      <w:suppressAutoHyphens w:val="0"/>
      <w:spacing w:after="240"/>
      <w:jc w:val="both"/>
    </w:pPr>
    <w:rPr>
      <w:rFonts w:eastAsia="Times New Roman"/>
      <w:szCs w:val="20"/>
      <w:lang w:eastAsia="en-US"/>
    </w:rPr>
  </w:style>
  <w:style w:type="paragraph" w:customStyle="1" w:styleId="ListNumber1">
    <w:name w:val="List Number 1"/>
    <w:basedOn w:val="Normln"/>
    <w:rsid w:val="00C115B1"/>
    <w:pPr>
      <w:numPr>
        <w:numId w:val="35"/>
      </w:numPr>
      <w:suppressAutoHyphens w:val="0"/>
      <w:spacing w:after="240"/>
      <w:jc w:val="both"/>
    </w:pPr>
    <w:rPr>
      <w:rFonts w:eastAsia="Times New Roman"/>
      <w:szCs w:val="20"/>
      <w:lang w:eastAsia="en-US"/>
    </w:rPr>
  </w:style>
  <w:style w:type="paragraph" w:styleId="slovanseznam2">
    <w:name w:val="List Number 2"/>
    <w:basedOn w:val="Normln"/>
    <w:rsid w:val="00C115B1"/>
    <w:pPr>
      <w:numPr>
        <w:numId w:val="36"/>
      </w:numPr>
      <w:suppressAutoHyphens w:val="0"/>
      <w:spacing w:after="240"/>
      <w:jc w:val="both"/>
    </w:pPr>
    <w:rPr>
      <w:rFonts w:eastAsia="Times New Roman"/>
      <w:szCs w:val="20"/>
      <w:lang w:eastAsia="en-US"/>
    </w:rPr>
  </w:style>
  <w:style w:type="paragraph" w:styleId="slovanseznam3">
    <w:name w:val="List Number 3"/>
    <w:basedOn w:val="Normln"/>
    <w:rsid w:val="00C115B1"/>
    <w:pPr>
      <w:numPr>
        <w:numId w:val="37"/>
      </w:numPr>
      <w:suppressAutoHyphens w:val="0"/>
      <w:spacing w:after="240"/>
      <w:jc w:val="both"/>
    </w:pPr>
    <w:rPr>
      <w:rFonts w:eastAsia="Times New Roman"/>
      <w:szCs w:val="20"/>
      <w:lang w:eastAsia="en-US"/>
    </w:rPr>
  </w:style>
  <w:style w:type="paragraph" w:styleId="slovanseznam4">
    <w:name w:val="List Number 4"/>
    <w:basedOn w:val="Normln"/>
    <w:rsid w:val="00C115B1"/>
    <w:pPr>
      <w:numPr>
        <w:numId w:val="38"/>
      </w:numPr>
      <w:suppressAutoHyphens w:val="0"/>
      <w:spacing w:after="240"/>
      <w:jc w:val="both"/>
    </w:pPr>
    <w:rPr>
      <w:rFonts w:eastAsia="Times New Roman"/>
      <w:szCs w:val="20"/>
      <w:lang w:eastAsia="en-US"/>
    </w:rPr>
  </w:style>
  <w:style w:type="paragraph" w:customStyle="1" w:styleId="ListNumberLevel2">
    <w:name w:val="List Number (Level 2)"/>
    <w:basedOn w:val="Normln"/>
    <w:rsid w:val="00C115B1"/>
    <w:pPr>
      <w:numPr>
        <w:ilvl w:val="1"/>
        <w:numId w:val="34"/>
      </w:numPr>
      <w:suppressAutoHyphens w:val="0"/>
      <w:spacing w:after="240"/>
      <w:jc w:val="both"/>
    </w:pPr>
    <w:rPr>
      <w:rFonts w:eastAsia="Times New Roman"/>
      <w:szCs w:val="20"/>
      <w:lang w:eastAsia="en-US"/>
    </w:rPr>
  </w:style>
  <w:style w:type="paragraph" w:customStyle="1" w:styleId="ListNumber1Level2">
    <w:name w:val="List Number 1 (Level 2)"/>
    <w:basedOn w:val="Normln"/>
    <w:rsid w:val="00C115B1"/>
    <w:pPr>
      <w:numPr>
        <w:ilvl w:val="1"/>
        <w:numId w:val="35"/>
      </w:numPr>
      <w:suppressAutoHyphens w:val="0"/>
      <w:spacing w:after="240"/>
      <w:jc w:val="both"/>
    </w:pPr>
    <w:rPr>
      <w:rFonts w:eastAsia="Times New Roman"/>
      <w:szCs w:val="20"/>
      <w:lang w:eastAsia="en-US"/>
    </w:rPr>
  </w:style>
  <w:style w:type="paragraph" w:customStyle="1" w:styleId="ListNumber2Level2">
    <w:name w:val="List Number 2 (Level 2)"/>
    <w:basedOn w:val="Normln"/>
    <w:rsid w:val="00C115B1"/>
    <w:pPr>
      <w:numPr>
        <w:ilvl w:val="1"/>
        <w:numId w:val="36"/>
      </w:numPr>
      <w:suppressAutoHyphens w:val="0"/>
      <w:spacing w:after="240"/>
      <w:jc w:val="both"/>
    </w:pPr>
    <w:rPr>
      <w:rFonts w:eastAsia="Times New Roman"/>
      <w:szCs w:val="20"/>
      <w:lang w:eastAsia="en-US"/>
    </w:rPr>
  </w:style>
  <w:style w:type="paragraph" w:customStyle="1" w:styleId="ListNumber3Level2">
    <w:name w:val="List Number 3 (Level 2)"/>
    <w:basedOn w:val="Normln"/>
    <w:rsid w:val="00C115B1"/>
    <w:pPr>
      <w:numPr>
        <w:ilvl w:val="1"/>
        <w:numId w:val="37"/>
      </w:numPr>
      <w:suppressAutoHyphens w:val="0"/>
      <w:spacing w:after="240"/>
      <w:jc w:val="both"/>
    </w:pPr>
    <w:rPr>
      <w:rFonts w:eastAsia="Times New Roman"/>
      <w:szCs w:val="20"/>
      <w:lang w:eastAsia="en-US"/>
    </w:rPr>
  </w:style>
  <w:style w:type="paragraph" w:customStyle="1" w:styleId="ListNumber4Level2">
    <w:name w:val="List Number 4 (Level 2)"/>
    <w:basedOn w:val="Normln"/>
    <w:rsid w:val="00C115B1"/>
    <w:pPr>
      <w:numPr>
        <w:ilvl w:val="1"/>
        <w:numId w:val="38"/>
      </w:numPr>
      <w:suppressAutoHyphens w:val="0"/>
      <w:spacing w:after="240"/>
      <w:jc w:val="both"/>
    </w:pPr>
    <w:rPr>
      <w:rFonts w:eastAsia="Times New Roman"/>
      <w:szCs w:val="20"/>
      <w:lang w:eastAsia="en-US"/>
    </w:rPr>
  </w:style>
  <w:style w:type="paragraph" w:customStyle="1" w:styleId="ListNumberLevel3">
    <w:name w:val="List Number (Level 3)"/>
    <w:basedOn w:val="Normln"/>
    <w:rsid w:val="00C115B1"/>
    <w:pPr>
      <w:numPr>
        <w:ilvl w:val="2"/>
        <w:numId w:val="34"/>
      </w:numPr>
      <w:suppressAutoHyphens w:val="0"/>
      <w:spacing w:after="240"/>
      <w:jc w:val="both"/>
    </w:pPr>
    <w:rPr>
      <w:rFonts w:eastAsia="Times New Roman"/>
      <w:szCs w:val="20"/>
      <w:lang w:eastAsia="en-US"/>
    </w:rPr>
  </w:style>
  <w:style w:type="paragraph" w:customStyle="1" w:styleId="ListNumber1Level3">
    <w:name w:val="List Number 1 (Level 3)"/>
    <w:basedOn w:val="Normln"/>
    <w:rsid w:val="00C115B1"/>
    <w:pPr>
      <w:numPr>
        <w:ilvl w:val="2"/>
        <w:numId w:val="35"/>
      </w:numPr>
      <w:suppressAutoHyphens w:val="0"/>
      <w:spacing w:after="240"/>
      <w:jc w:val="both"/>
    </w:pPr>
    <w:rPr>
      <w:rFonts w:eastAsia="Times New Roman"/>
      <w:szCs w:val="20"/>
      <w:lang w:eastAsia="en-US"/>
    </w:rPr>
  </w:style>
  <w:style w:type="paragraph" w:customStyle="1" w:styleId="ListNumber2Level3">
    <w:name w:val="List Number 2 (Level 3)"/>
    <w:basedOn w:val="Normln"/>
    <w:rsid w:val="00C115B1"/>
    <w:pPr>
      <w:numPr>
        <w:ilvl w:val="2"/>
        <w:numId w:val="36"/>
      </w:numPr>
      <w:suppressAutoHyphens w:val="0"/>
      <w:spacing w:after="240"/>
      <w:jc w:val="both"/>
    </w:pPr>
    <w:rPr>
      <w:rFonts w:eastAsia="Times New Roman"/>
      <w:szCs w:val="20"/>
      <w:lang w:eastAsia="en-US"/>
    </w:rPr>
  </w:style>
  <w:style w:type="paragraph" w:customStyle="1" w:styleId="ListNumber3Level3">
    <w:name w:val="List Number 3 (Level 3)"/>
    <w:basedOn w:val="Normln"/>
    <w:rsid w:val="00C115B1"/>
    <w:pPr>
      <w:numPr>
        <w:ilvl w:val="2"/>
        <w:numId w:val="37"/>
      </w:numPr>
      <w:suppressAutoHyphens w:val="0"/>
      <w:spacing w:after="240"/>
      <w:jc w:val="both"/>
    </w:pPr>
    <w:rPr>
      <w:rFonts w:eastAsia="Times New Roman"/>
      <w:szCs w:val="20"/>
      <w:lang w:eastAsia="en-US"/>
    </w:rPr>
  </w:style>
  <w:style w:type="paragraph" w:customStyle="1" w:styleId="ListNumber4Level3">
    <w:name w:val="List Number 4 (Level 3)"/>
    <w:basedOn w:val="Normln"/>
    <w:rsid w:val="00C115B1"/>
    <w:pPr>
      <w:numPr>
        <w:ilvl w:val="2"/>
        <w:numId w:val="38"/>
      </w:numPr>
      <w:suppressAutoHyphens w:val="0"/>
      <w:spacing w:after="240"/>
      <w:jc w:val="both"/>
    </w:pPr>
    <w:rPr>
      <w:rFonts w:eastAsia="Times New Roman"/>
      <w:szCs w:val="20"/>
      <w:lang w:eastAsia="en-US"/>
    </w:rPr>
  </w:style>
  <w:style w:type="paragraph" w:customStyle="1" w:styleId="ListNumberLevel4">
    <w:name w:val="List Number (Level 4)"/>
    <w:basedOn w:val="Normln"/>
    <w:rsid w:val="00C115B1"/>
    <w:pPr>
      <w:numPr>
        <w:ilvl w:val="3"/>
        <w:numId w:val="34"/>
      </w:numPr>
      <w:suppressAutoHyphens w:val="0"/>
      <w:spacing w:after="240"/>
      <w:jc w:val="both"/>
    </w:pPr>
    <w:rPr>
      <w:rFonts w:eastAsia="Times New Roman"/>
      <w:szCs w:val="20"/>
      <w:lang w:eastAsia="en-US"/>
    </w:rPr>
  </w:style>
  <w:style w:type="paragraph" w:customStyle="1" w:styleId="ListNumber1Level4">
    <w:name w:val="List Number 1 (Level 4)"/>
    <w:basedOn w:val="Normln"/>
    <w:rsid w:val="00C115B1"/>
    <w:pPr>
      <w:numPr>
        <w:ilvl w:val="3"/>
        <w:numId w:val="35"/>
      </w:numPr>
      <w:suppressAutoHyphens w:val="0"/>
      <w:spacing w:after="240"/>
      <w:jc w:val="both"/>
    </w:pPr>
    <w:rPr>
      <w:rFonts w:eastAsia="Times New Roman"/>
      <w:szCs w:val="20"/>
      <w:lang w:eastAsia="en-US"/>
    </w:rPr>
  </w:style>
  <w:style w:type="paragraph" w:customStyle="1" w:styleId="ListNumber2Level4">
    <w:name w:val="List Number 2 (Level 4)"/>
    <w:basedOn w:val="Normln"/>
    <w:rsid w:val="00C115B1"/>
    <w:pPr>
      <w:numPr>
        <w:ilvl w:val="3"/>
        <w:numId w:val="36"/>
      </w:numPr>
      <w:suppressAutoHyphens w:val="0"/>
      <w:spacing w:after="240"/>
      <w:jc w:val="both"/>
    </w:pPr>
    <w:rPr>
      <w:rFonts w:eastAsia="Times New Roman"/>
      <w:szCs w:val="20"/>
      <w:lang w:eastAsia="en-US"/>
    </w:rPr>
  </w:style>
  <w:style w:type="paragraph" w:customStyle="1" w:styleId="ListNumber3Level4">
    <w:name w:val="List Number 3 (Level 4)"/>
    <w:basedOn w:val="Normln"/>
    <w:rsid w:val="00C115B1"/>
    <w:pPr>
      <w:numPr>
        <w:ilvl w:val="3"/>
        <w:numId w:val="37"/>
      </w:numPr>
      <w:suppressAutoHyphens w:val="0"/>
      <w:spacing w:after="240"/>
      <w:jc w:val="both"/>
    </w:pPr>
    <w:rPr>
      <w:rFonts w:eastAsia="Times New Roman"/>
      <w:szCs w:val="20"/>
      <w:lang w:eastAsia="en-US"/>
    </w:rPr>
  </w:style>
  <w:style w:type="paragraph" w:customStyle="1" w:styleId="ListNumber4Level4">
    <w:name w:val="List Number 4 (Level 4)"/>
    <w:basedOn w:val="Normln"/>
    <w:rsid w:val="00C115B1"/>
    <w:pPr>
      <w:numPr>
        <w:ilvl w:val="3"/>
        <w:numId w:val="38"/>
      </w:numPr>
      <w:suppressAutoHyphens w:val="0"/>
      <w:spacing w:after="240"/>
      <w:jc w:val="both"/>
    </w:pPr>
    <w:rPr>
      <w:rFonts w:eastAsia="Times New Roman"/>
      <w:szCs w:val="20"/>
      <w:lang w:eastAsia="en-US"/>
    </w:rPr>
  </w:style>
  <w:style w:type="paragraph" w:styleId="Obsah5">
    <w:name w:val="toc 5"/>
    <w:basedOn w:val="Normln"/>
    <w:next w:val="Normln"/>
    <w:semiHidden/>
    <w:rsid w:val="00C115B1"/>
    <w:pPr>
      <w:tabs>
        <w:tab w:val="right" w:leader="dot" w:pos="8641"/>
      </w:tabs>
      <w:suppressAutoHyphens w:val="0"/>
      <w:spacing w:before="240" w:after="120"/>
      <w:ind w:right="720"/>
      <w:jc w:val="both"/>
    </w:pPr>
    <w:rPr>
      <w:rFonts w:eastAsia="Times New Roman"/>
      <w:caps/>
      <w:szCs w:val="20"/>
      <w:lang w:eastAsia="en-US"/>
    </w:rPr>
  </w:style>
  <w:style w:type="character" w:customStyle="1" w:styleId="Nadpis1Char">
    <w:name w:val="Nadpis 1 Char"/>
    <w:basedOn w:val="Standardnpsmoodstavce"/>
    <w:link w:val="Nadpis1"/>
    <w:uiPriority w:val="9"/>
    <w:rsid w:val="00251110"/>
    <w:rPr>
      <w:b/>
      <w:sz w:val="24"/>
      <w:szCs w:val="24"/>
      <w:lang w:eastAsia="ar-SA" w:bidi="cs-CZ"/>
    </w:rPr>
  </w:style>
  <w:style w:type="paragraph" w:styleId="Nadpisobsahu">
    <w:name w:val="TOC Heading"/>
    <w:basedOn w:val="Normln"/>
    <w:next w:val="Normln"/>
    <w:uiPriority w:val="39"/>
    <w:qFormat/>
    <w:rsid w:val="00A62FAC"/>
    <w:rPr>
      <w:rFonts w:eastAsia="Times New Roman"/>
      <w:b/>
      <w:szCs w:val="24"/>
      <w:lang w:bidi="cs-CZ"/>
    </w:rPr>
  </w:style>
  <w:style w:type="character" w:customStyle="1" w:styleId="Nadpis3Char">
    <w:name w:val="Nadpis 3 Char"/>
    <w:basedOn w:val="Standardnpsmoodstavce"/>
    <w:link w:val="Nadpis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TextkomenteChar">
    <w:name w:val="Text komentáře Char"/>
    <w:link w:val="Textkomente"/>
    <w:uiPriority w:val="10"/>
    <w:locked/>
    <w:rsid w:val="00B84149"/>
    <w:rPr>
      <w:rFonts w:ascii="Calibri" w:eastAsia="Calibri" w:hAnsi="Calibri"/>
      <w:lang w:eastAsia="ar-SA"/>
    </w:rPr>
  </w:style>
  <w:style w:type="paragraph" w:styleId="Obsah1">
    <w:name w:val="toc 1"/>
    <w:basedOn w:val="Normln"/>
    <w:next w:val="Normln"/>
    <w:autoRedefine/>
    <w:uiPriority w:val="39"/>
    <w:unhideWhenUsed/>
    <w:rsid w:val="00FB1246"/>
    <w:pPr>
      <w:tabs>
        <w:tab w:val="right" w:leader="dot" w:pos="9016"/>
      </w:tabs>
      <w:spacing w:after="100"/>
    </w:pPr>
  </w:style>
  <w:style w:type="paragraph" w:styleId="Obsah3">
    <w:name w:val="toc 3"/>
    <w:basedOn w:val="Normln"/>
    <w:next w:val="Normln"/>
    <w:autoRedefine/>
    <w:uiPriority w:val="39"/>
    <w:unhideWhenUsed/>
    <w:rsid w:val="00251110"/>
    <w:pPr>
      <w:spacing w:after="100"/>
      <w:ind w:left="440"/>
    </w:pPr>
  </w:style>
  <w:style w:type="character" w:styleId="slodku">
    <w:name w:val="line number"/>
    <w:basedOn w:val="Standardnpsmoodstavce"/>
    <w:uiPriority w:val="99"/>
    <w:semiHidden/>
    <w:unhideWhenUsed/>
    <w:rsid w:val="001A7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10"/>
    <w:lsdException w:name="head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1246"/>
    <w:pPr>
      <w:suppressAutoHyphens/>
      <w:spacing w:after="200"/>
    </w:pPr>
    <w:rPr>
      <w:rFonts w:eastAsia="Calibri"/>
      <w:sz w:val="24"/>
      <w:szCs w:val="22"/>
      <w:lang w:eastAsia="ar-SA"/>
    </w:rPr>
  </w:style>
  <w:style w:type="paragraph" w:styleId="Nadpis1">
    <w:name w:val="heading 1"/>
    <w:basedOn w:val="Nadpisobsahu"/>
    <w:next w:val="Normln"/>
    <w:link w:val="Nadpis1Char"/>
    <w:uiPriority w:val="9"/>
    <w:qFormat/>
    <w:rsid w:val="00251110"/>
    <w:pPr>
      <w:outlineLvl w:val="0"/>
    </w:pPr>
  </w:style>
  <w:style w:type="paragraph" w:styleId="Nadpis3">
    <w:name w:val="heading 3"/>
    <w:basedOn w:val="Normln"/>
    <w:next w:val="Normln"/>
    <w:link w:val="Nadpis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Odkaznakoment">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Zvraznn">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odkaz">
    <w:name w:val="Hyperlink"/>
    <w:uiPriority w:val="99"/>
    <w:rPr>
      <w:color w:val="0000FF"/>
      <w:u w:val="single"/>
    </w:rPr>
  </w:style>
  <w:style w:type="character" w:styleId="Sledovanodkaz">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uiPriority w:val="99"/>
    <w:rPr>
      <w:vertAlign w:val="superscript"/>
    </w:rPr>
  </w:style>
  <w:style w:type="character" w:customStyle="1" w:styleId="Nummeringssymbolen">
    <w:name w:val="Nummeringssymbolen"/>
  </w:style>
  <w:style w:type="character" w:styleId="Odkaznavysvtlivky">
    <w:name w:val="endnote reference"/>
    <w:rPr>
      <w:vertAlign w:val="superscript"/>
    </w:rPr>
  </w:style>
  <w:style w:type="character" w:customStyle="1" w:styleId="Eindnoottekens">
    <w:name w:val="Eindnoottekens"/>
  </w:style>
  <w:style w:type="paragraph" w:customStyle="1" w:styleId="Kop">
    <w:name w:val="Kop"/>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Bijschrift">
    <w:name w:val="Bijschrift"/>
    <w:basedOn w:val="Normln"/>
    <w:pPr>
      <w:suppressLineNumbers/>
      <w:spacing w:before="120" w:after="120"/>
    </w:pPr>
    <w:rPr>
      <w:i/>
      <w:iCs/>
      <w:szCs w:val="24"/>
    </w:rPr>
  </w:style>
  <w:style w:type="paragraph" w:customStyle="1" w:styleId="Index">
    <w:name w:val="Index"/>
    <w:basedOn w:val="Normln"/>
    <w:pPr>
      <w:suppressLineNumbers/>
    </w:pPr>
  </w:style>
  <w:style w:type="paragraph" w:styleId="Textpoznpodarou">
    <w:name w:val="footnote text"/>
    <w:basedOn w:val="Normln"/>
    <w:rsid w:val="00A23745"/>
    <w:pPr>
      <w:spacing w:after="0"/>
    </w:pPr>
    <w:rPr>
      <w:sz w:val="20"/>
      <w:szCs w:val="20"/>
    </w:rPr>
  </w:style>
  <w:style w:type="paragraph" w:styleId="Zhlav">
    <w:name w:val="header"/>
    <w:basedOn w:val="Normln"/>
    <w:pPr>
      <w:tabs>
        <w:tab w:val="center" w:pos="4513"/>
        <w:tab w:val="right" w:pos="9026"/>
      </w:tabs>
    </w:pPr>
  </w:style>
  <w:style w:type="paragraph" w:styleId="Zpat">
    <w:name w:val="footer"/>
    <w:basedOn w:val="Normln"/>
    <w:uiPriority w:val="99"/>
    <w:rsid w:val="00A23745"/>
    <w:pPr>
      <w:tabs>
        <w:tab w:val="center" w:pos="4513"/>
        <w:tab w:val="right" w:pos="9026"/>
      </w:tabs>
      <w:spacing w:after="0"/>
    </w:pPr>
  </w:style>
  <w:style w:type="paragraph" w:styleId="Textkomente">
    <w:name w:val="annotation text"/>
    <w:basedOn w:val="Normln"/>
    <w:link w:val="TextkomenteChar"/>
    <w:uiPriority w:val="10"/>
    <w:rPr>
      <w:sz w:val="20"/>
      <w:szCs w:val="20"/>
    </w:rPr>
  </w:style>
  <w:style w:type="paragraph" w:styleId="Textbubliny">
    <w:name w:val="Balloon Text"/>
    <w:basedOn w:val="Normln"/>
    <w:uiPriority w:val="99"/>
    <w:pPr>
      <w:spacing w:after="0"/>
    </w:pPr>
    <w:rPr>
      <w:rFonts w:ascii="Tahoma" w:hAnsi="Tahoma" w:cs="Tahoma"/>
      <w:sz w:val="16"/>
      <w:szCs w:val="16"/>
    </w:rPr>
  </w:style>
  <w:style w:type="paragraph" w:styleId="Pedmtkomente">
    <w:name w:val="annotation subject"/>
    <w:basedOn w:val="Textkomente"/>
    <w:next w:val="Textkomente"/>
    <w:uiPriority w:val="99"/>
    <w:rPr>
      <w:b/>
      <w:bCs/>
    </w:rPr>
  </w:style>
  <w:style w:type="paragraph" w:styleId="Odstavecseseznamem">
    <w:name w:val="List Paragraph"/>
    <w:basedOn w:val="Normln"/>
    <w:uiPriority w:val="34"/>
    <w:qFormat/>
    <w:pPr>
      <w:ind w:left="720"/>
    </w:pPr>
    <w:rPr>
      <w:lang w:val="fr-FR"/>
    </w:rPr>
  </w:style>
  <w:style w:type="paragraph" w:customStyle="1" w:styleId="ListDash">
    <w:name w:val="List Dash"/>
    <w:basedOn w:val="Normln"/>
    <w:rsid w:val="00C115B1"/>
    <w:pPr>
      <w:numPr>
        <w:numId w:val="29"/>
      </w:numPr>
      <w:suppressAutoHyphens w:val="0"/>
      <w:spacing w:after="240"/>
      <w:jc w:val="both"/>
    </w:pPr>
    <w:rPr>
      <w:rFonts w:eastAsia="Times New Roman"/>
      <w:szCs w:val="20"/>
      <w:lang w:eastAsia="en-US"/>
    </w:rPr>
  </w:style>
  <w:style w:type="paragraph" w:customStyle="1" w:styleId="Char1CharCharChar">
    <w:name w:val="Char1 Char Char Char"/>
    <w:basedOn w:val="Normln"/>
    <w:pPr>
      <w:spacing w:after="160" w:line="240" w:lineRule="exact"/>
    </w:pPr>
    <w:rPr>
      <w:rFonts w:ascii="Tahoma" w:eastAsia="Times New Roman" w:hAnsi="Tahoma" w:cs="Tahoma"/>
      <w:sz w:val="20"/>
      <w:szCs w:val="20"/>
      <w:lang w:val="en-US"/>
    </w:rPr>
  </w:style>
  <w:style w:type="paragraph" w:customStyle="1" w:styleId="CM1">
    <w:name w:val="CM1"/>
    <w:basedOn w:val="Normln"/>
    <w:next w:val="Normln"/>
    <w:uiPriority w:val="99"/>
    <w:pPr>
      <w:autoSpaceDE w:val="0"/>
      <w:spacing w:after="0"/>
    </w:pPr>
    <w:rPr>
      <w:rFonts w:ascii="EUAlbertina" w:hAnsi="EUAlbertina"/>
      <w:szCs w:val="24"/>
    </w:rPr>
  </w:style>
  <w:style w:type="paragraph" w:customStyle="1" w:styleId="CM3">
    <w:name w:val="CM3"/>
    <w:basedOn w:val="Normln"/>
    <w:next w:val="Normln"/>
    <w:uiPriority w:val="99"/>
    <w:pPr>
      <w:autoSpaceDE w:val="0"/>
      <w:spacing w:after="0"/>
    </w:pPr>
    <w:rPr>
      <w:rFonts w:ascii="EUAlbertina" w:hAnsi="EUAlbertina"/>
      <w:szCs w:val="24"/>
    </w:rPr>
  </w:style>
  <w:style w:type="paragraph" w:customStyle="1" w:styleId="Revision1">
    <w:name w:val="Revision1"/>
    <w:next w:val="Revize"/>
    <w:uiPriority w:val="99"/>
    <w:pPr>
      <w:suppressAutoHyphens/>
    </w:pPr>
    <w:rPr>
      <w:rFonts w:ascii="Calibri" w:eastAsia="Calibri" w:hAnsi="Calibri"/>
      <w:sz w:val="22"/>
      <w:szCs w:val="22"/>
      <w:lang w:val="fr-FR" w:eastAsia="ar-SA"/>
    </w:rPr>
  </w:style>
  <w:style w:type="paragraph" w:styleId="Revize">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ln"/>
    <w:pPr>
      <w:spacing w:after="160" w:line="240" w:lineRule="exact"/>
    </w:pPr>
    <w:rPr>
      <w:rFonts w:ascii="Tahoma" w:eastAsia="Times New Roman" w:hAnsi="Tahoma" w:cs="Tahoma"/>
      <w:sz w:val="20"/>
      <w:szCs w:val="20"/>
      <w:lang w:val="en-US"/>
    </w:rPr>
  </w:style>
  <w:style w:type="paragraph" w:customStyle="1" w:styleId="ZCom">
    <w:name w:val="Z_Com"/>
    <w:basedOn w:val="Normln"/>
    <w:next w:val="ZDGName"/>
    <w:pPr>
      <w:widowControl w:val="0"/>
      <w:spacing w:after="0"/>
      <w:ind w:right="85"/>
      <w:jc w:val="both"/>
    </w:pPr>
    <w:rPr>
      <w:rFonts w:ascii="Arial" w:eastAsia="Times New Roman" w:hAnsi="Arial" w:cs="Arial"/>
      <w:szCs w:val="20"/>
    </w:rPr>
  </w:style>
  <w:style w:type="paragraph" w:customStyle="1" w:styleId="ZDGName">
    <w:name w:val="Z_DGName"/>
    <w:basedOn w:val="Normln"/>
    <w:pPr>
      <w:widowControl w:val="0"/>
      <w:spacing w:after="0"/>
      <w:ind w:right="85"/>
      <w:jc w:val="both"/>
    </w:pPr>
    <w:rPr>
      <w:rFonts w:ascii="Arial" w:eastAsia="Times New Roman" w:hAnsi="Arial" w:cs="Arial"/>
      <w:sz w:val="16"/>
      <w:szCs w:val="20"/>
    </w:rPr>
  </w:style>
  <w:style w:type="paragraph" w:customStyle="1" w:styleId="Heading3contract">
    <w:name w:val="Heading 3 contract"/>
    <w:basedOn w:val="Normln"/>
    <w:qFormat/>
    <w:pPr>
      <w:keepNext/>
      <w:spacing w:before="120" w:after="0"/>
      <w:ind w:left="709" w:hanging="709"/>
      <w:jc w:val="both"/>
    </w:pPr>
    <w:rPr>
      <w:rFonts w:eastAsia="Times New Roman"/>
      <w:b/>
      <w:szCs w:val="24"/>
    </w:rPr>
  </w:style>
  <w:style w:type="paragraph" w:styleId="Nzev">
    <w:name w:val="Title"/>
    <w:basedOn w:val="Normln"/>
    <w:next w:val="Podtitul"/>
    <w:qFormat/>
    <w:pPr>
      <w:tabs>
        <w:tab w:val="left" w:pos="-1440"/>
        <w:tab w:val="left" w:pos="-720"/>
        <w:tab w:val="left" w:pos="828"/>
        <w:tab w:val="left" w:pos="1044"/>
        <w:tab w:val="left" w:pos="1260"/>
        <w:tab w:val="left" w:pos="1476"/>
        <w:tab w:val="left" w:pos="1692"/>
        <w:tab w:val="left" w:pos="2160"/>
      </w:tabs>
      <w:spacing w:after="0"/>
      <w:jc w:val="center"/>
    </w:pPr>
    <w:rPr>
      <w:rFonts w:eastAsia="Times New Roman"/>
      <w:b/>
      <w:bCs/>
      <w:lang w:val="fr-FR"/>
    </w:rPr>
  </w:style>
  <w:style w:type="paragraph" w:styleId="Podtitul">
    <w:name w:val="Subtitle"/>
    <w:basedOn w:val="Kop"/>
    <w:next w:val="Zkladntext"/>
    <w:qFormat/>
    <w:pPr>
      <w:jc w:val="center"/>
    </w:pPr>
    <w:rPr>
      <w:i/>
      <w:iCs/>
    </w:rPr>
  </w:style>
  <w:style w:type="paragraph" w:customStyle="1" w:styleId="CharCharChar">
    <w:name w:val="Char Char Char"/>
    <w:basedOn w:val="Normln"/>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n"/>
    <w:pPr>
      <w:spacing w:after="160" w:line="240" w:lineRule="exact"/>
    </w:pPr>
    <w:rPr>
      <w:rFonts w:ascii="Tahoma" w:eastAsia="Times New Roman" w:hAnsi="Tahoma" w:cs="Tahoma"/>
      <w:sz w:val="20"/>
      <w:szCs w:val="20"/>
      <w:lang w:val="en-US"/>
    </w:rPr>
  </w:style>
  <w:style w:type="paragraph" w:customStyle="1" w:styleId="Inhoudtabel">
    <w:name w:val="Inhoud tabel"/>
    <w:basedOn w:val="Normln"/>
    <w:pPr>
      <w:suppressLineNumbers/>
    </w:pPr>
  </w:style>
  <w:style w:type="paragraph" w:customStyle="1" w:styleId="Tabelkop">
    <w:name w:val="Tabelkop"/>
    <w:basedOn w:val="Inhoudtabel"/>
    <w:pPr>
      <w:jc w:val="center"/>
    </w:pPr>
    <w:rPr>
      <w:b/>
      <w:bCs/>
    </w:rPr>
  </w:style>
  <w:style w:type="paragraph" w:styleId="Textvysvtlivek">
    <w:name w:val="endnote text"/>
    <w:basedOn w:val="Normln"/>
    <w:link w:val="TextvysvtlivekChar"/>
    <w:uiPriority w:val="99"/>
    <w:semiHidden/>
    <w:unhideWhenUsed/>
    <w:rsid w:val="003A7839"/>
    <w:rPr>
      <w:sz w:val="20"/>
      <w:szCs w:val="20"/>
    </w:rPr>
  </w:style>
  <w:style w:type="character" w:customStyle="1" w:styleId="TextvysvtlivekChar">
    <w:name w:val="Text vysvětlivek Char"/>
    <w:link w:val="Textvysvtlivek"/>
    <w:uiPriority w:val="99"/>
    <w:semiHidden/>
    <w:rsid w:val="003A7839"/>
    <w:rPr>
      <w:rFonts w:ascii="Calibri" w:eastAsia="Calibri" w:hAnsi="Calibri"/>
      <w:lang w:val="en-GB" w:eastAsia="ar-SA"/>
    </w:rPr>
  </w:style>
  <w:style w:type="numbering" w:customStyle="1" w:styleId="NoList1">
    <w:name w:val="No List1"/>
    <w:next w:val="Bezseznamu"/>
    <w:uiPriority w:val="99"/>
    <w:semiHidden/>
    <w:unhideWhenUsed/>
    <w:rsid w:val="001A794E"/>
  </w:style>
  <w:style w:type="numbering" w:customStyle="1" w:styleId="NoList11">
    <w:name w:val="No List11"/>
    <w:next w:val="Bezseznamu"/>
    <w:uiPriority w:val="99"/>
    <w:semiHidden/>
    <w:unhideWhenUsed/>
    <w:rsid w:val="001A794E"/>
  </w:style>
  <w:style w:type="paragraph" w:customStyle="1" w:styleId="articletitle">
    <w:name w:val="article title"/>
    <w:basedOn w:val="Normln"/>
    <w:link w:val="articletitleChar"/>
    <w:qFormat/>
    <w:rsid w:val="00DB3245"/>
    <w:pPr>
      <w:numPr>
        <w:numId w:val="11"/>
      </w:numPr>
    </w:pPr>
    <w:rPr>
      <w:b/>
      <w:szCs w:val="24"/>
    </w:rPr>
  </w:style>
  <w:style w:type="paragraph" w:customStyle="1" w:styleId="paragraph">
    <w:name w:val="paragraph"/>
    <w:basedOn w:val="Normln"/>
    <w:link w:val="paragraphChar"/>
    <w:qFormat/>
    <w:rsid w:val="00DB3245"/>
    <w:pPr>
      <w:numPr>
        <w:ilvl w:val="1"/>
        <w:numId w:val="11"/>
      </w:numPr>
      <w:suppressAutoHyphens w:val="0"/>
      <w:spacing w:after="0"/>
      <w:ind w:left="567" w:hanging="567"/>
      <w:jc w:val="both"/>
    </w:pPr>
    <w:rPr>
      <w:rFonts w:eastAsia="Times New Roman"/>
      <w:snapToGrid w:val="0"/>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uiPriority w:val="99"/>
    <w:rsid w:val="00DB3245"/>
    <w:pPr>
      <w:numPr>
        <w:numId w:val="17"/>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Bezseznamu"/>
    <w:rsid w:val="00FD5D16"/>
    <w:pPr>
      <w:numPr>
        <w:numId w:val="15"/>
      </w:numPr>
    </w:pPr>
  </w:style>
  <w:style w:type="numbering" w:customStyle="1" w:styleId="List1">
    <w:name w:val="List 1"/>
    <w:basedOn w:val="Bezseznamu"/>
    <w:rsid w:val="00FD5D16"/>
    <w:pPr>
      <w:numPr>
        <w:numId w:val="16"/>
      </w:numPr>
    </w:pPr>
  </w:style>
  <w:style w:type="character" w:styleId="Siln">
    <w:name w:val="Strong"/>
    <w:basedOn w:val="Standardnpsmoodstavce"/>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ln"/>
    <w:next w:val="Normln"/>
    <w:rsid w:val="00C115B1"/>
    <w:pPr>
      <w:suppressAutoHyphens w:val="0"/>
      <w:spacing w:after="480"/>
      <w:ind w:left="567" w:hanging="567"/>
    </w:pPr>
    <w:rPr>
      <w:rFonts w:eastAsia="Times New Roman"/>
      <w:szCs w:val="20"/>
      <w:lang w:eastAsia="en-US"/>
    </w:rPr>
  </w:style>
  <w:style w:type="paragraph" w:styleId="Seznamsodrkami">
    <w:name w:val="List Bullet"/>
    <w:basedOn w:val="Normln"/>
    <w:rsid w:val="00C115B1"/>
    <w:pPr>
      <w:numPr>
        <w:numId w:val="24"/>
      </w:numPr>
      <w:suppressAutoHyphens w:val="0"/>
      <w:spacing w:after="240"/>
      <w:jc w:val="both"/>
    </w:pPr>
    <w:rPr>
      <w:rFonts w:eastAsia="Times New Roman"/>
      <w:szCs w:val="20"/>
      <w:lang w:eastAsia="en-US"/>
    </w:rPr>
  </w:style>
  <w:style w:type="paragraph" w:customStyle="1" w:styleId="ListBullet1">
    <w:name w:val="List Bullet 1"/>
    <w:basedOn w:val="Normln"/>
    <w:rsid w:val="00C115B1"/>
    <w:pPr>
      <w:numPr>
        <w:numId w:val="25"/>
      </w:numPr>
      <w:suppressAutoHyphens w:val="0"/>
      <w:spacing w:after="240"/>
      <w:jc w:val="both"/>
    </w:pPr>
    <w:rPr>
      <w:rFonts w:eastAsia="Times New Roman"/>
      <w:szCs w:val="20"/>
      <w:lang w:eastAsia="en-US"/>
    </w:rPr>
  </w:style>
  <w:style w:type="paragraph" w:styleId="Seznamsodrkami2">
    <w:name w:val="List Bullet 2"/>
    <w:basedOn w:val="Normln"/>
    <w:rsid w:val="00C115B1"/>
    <w:pPr>
      <w:numPr>
        <w:numId w:val="26"/>
      </w:numPr>
      <w:suppressAutoHyphens w:val="0"/>
      <w:spacing w:after="240"/>
      <w:jc w:val="both"/>
    </w:pPr>
    <w:rPr>
      <w:rFonts w:eastAsia="Times New Roman"/>
      <w:szCs w:val="20"/>
      <w:lang w:eastAsia="en-US"/>
    </w:rPr>
  </w:style>
  <w:style w:type="paragraph" w:styleId="Seznamsodrkami3">
    <w:name w:val="List Bullet 3"/>
    <w:basedOn w:val="Normln"/>
    <w:rsid w:val="00C115B1"/>
    <w:pPr>
      <w:numPr>
        <w:numId w:val="27"/>
      </w:numPr>
      <w:suppressAutoHyphens w:val="0"/>
      <w:spacing w:after="240"/>
      <w:jc w:val="both"/>
    </w:pPr>
    <w:rPr>
      <w:rFonts w:eastAsia="Times New Roman"/>
      <w:szCs w:val="20"/>
      <w:lang w:eastAsia="en-US"/>
    </w:rPr>
  </w:style>
  <w:style w:type="paragraph" w:styleId="Seznamsodrkami4">
    <w:name w:val="List Bullet 4"/>
    <w:basedOn w:val="Normln"/>
    <w:rsid w:val="00C115B1"/>
    <w:pPr>
      <w:numPr>
        <w:numId w:val="28"/>
      </w:numPr>
      <w:suppressAutoHyphens w:val="0"/>
      <w:spacing w:after="240"/>
      <w:jc w:val="both"/>
    </w:pPr>
    <w:rPr>
      <w:rFonts w:eastAsia="Times New Roman"/>
      <w:szCs w:val="20"/>
      <w:lang w:eastAsia="en-US"/>
    </w:rPr>
  </w:style>
  <w:style w:type="paragraph" w:customStyle="1" w:styleId="ListDash1">
    <w:name w:val="List Dash 1"/>
    <w:basedOn w:val="Normln"/>
    <w:rsid w:val="00C115B1"/>
    <w:pPr>
      <w:numPr>
        <w:numId w:val="30"/>
      </w:numPr>
      <w:suppressAutoHyphens w:val="0"/>
      <w:spacing w:after="240"/>
      <w:jc w:val="both"/>
    </w:pPr>
    <w:rPr>
      <w:rFonts w:eastAsia="Times New Roman"/>
      <w:szCs w:val="20"/>
      <w:lang w:eastAsia="en-US"/>
    </w:rPr>
  </w:style>
  <w:style w:type="paragraph" w:customStyle="1" w:styleId="ListDash2">
    <w:name w:val="List Dash 2"/>
    <w:basedOn w:val="Normln"/>
    <w:rsid w:val="00C115B1"/>
    <w:pPr>
      <w:numPr>
        <w:numId w:val="31"/>
      </w:numPr>
      <w:suppressAutoHyphens w:val="0"/>
      <w:spacing w:after="240"/>
      <w:jc w:val="both"/>
    </w:pPr>
    <w:rPr>
      <w:rFonts w:eastAsia="Times New Roman"/>
      <w:szCs w:val="20"/>
      <w:lang w:eastAsia="en-US"/>
    </w:rPr>
  </w:style>
  <w:style w:type="paragraph" w:customStyle="1" w:styleId="ListDash3">
    <w:name w:val="List Dash 3"/>
    <w:basedOn w:val="Normln"/>
    <w:rsid w:val="00C115B1"/>
    <w:pPr>
      <w:numPr>
        <w:numId w:val="32"/>
      </w:numPr>
      <w:suppressAutoHyphens w:val="0"/>
      <w:spacing w:after="240"/>
      <w:jc w:val="both"/>
    </w:pPr>
    <w:rPr>
      <w:rFonts w:eastAsia="Times New Roman"/>
      <w:szCs w:val="20"/>
      <w:lang w:eastAsia="en-US"/>
    </w:rPr>
  </w:style>
  <w:style w:type="paragraph" w:customStyle="1" w:styleId="ListDash4">
    <w:name w:val="List Dash 4"/>
    <w:basedOn w:val="Normln"/>
    <w:rsid w:val="00C115B1"/>
    <w:pPr>
      <w:numPr>
        <w:numId w:val="33"/>
      </w:numPr>
      <w:suppressAutoHyphens w:val="0"/>
      <w:spacing w:after="240"/>
      <w:jc w:val="both"/>
    </w:pPr>
    <w:rPr>
      <w:rFonts w:eastAsia="Times New Roman"/>
      <w:szCs w:val="20"/>
      <w:lang w:eastAsia="en-US"/>
    </w:rPr>
  </w:style>
  <w:style w:type="paragraph" w:styleId="slovanseznam">
    <w:name w:val="List Number"/>
    <w:basedOn w:val="Normln"/>
    <w:rsid w:val="00C115B1"/>
    <w:pPr>
      <w:numPr>
        <w:numId w:val="34"/>
      </w:numPr>
      <w:suppressAutoHyphens w:val="0"/>
      <w:spacing w:after="240"/>
      <w:jc w:val="both"/>
    </w:pPr>
    <w:rPr>
      <w:rFonts w:eastAsia="Times New Roman"/>
      <w:szCs w:val="20"/>
      <w:lang w:eastAsia="en-US"/>
    </w:rPr>
  </w:style>
  <w:style w:type="paragraph" w:customStyle="1" w:styleId="ListNumber1">
    <w:name w:val="List Number 1"/>
    <w:basedOn w:val="Normln"/>
    <w:rsid w:val="00C115B1"/>
    <w:pPr>
      <w:numPr>
        <w:numId w:val="35"/>
      </w:numPr>
      <w:suppressAutoHyphens w:val="0"/>
      <w:spacing w:after="240"/>
      <w:jc w:val="both"/>
    </w:pPr>
    <w:rPr>
      <w:rFonts w:eastAsia="Times New Roman"/>
      <w:szCs w:val="20"/>
      <w:lang w:eastAsia="en-US"/>
    </w:rPr>
  </w:style>
  <w:style w:type="paragraph" w:styleId="slovanseznam2">
    <w:name w:val="List Number 2"/>
    <w:basedOn w:val="Normln"/>
    <w:rsid w:val="00C115B1"/>
    <w:pPr>
      <w:numPr>
        <w:numId w:val="36"/>
      </w:numPr>
      <w:suppressAutoHyphens w:val="0"/>
      <w:spacing w:after="240"/>
      <w:jc w:val="both"/>
    </w:pPr>
    <w:rPr>
      <w:rFonts w:eastAsia="Times New Roman"/>
      <w:szCs w:val="20"/>
      <w:lang w:eastAsia="en-US"/>
    </w:rPr>
  </w:style>
  <w:style w:type="paragraph" w:styleId="slovanseznam3">
    <w:name w:val="List Number 3"/>
    <w:basedOn w:val="Normln"/>
    <w:rsid w:val="00C115B1"/>
    <w:pPr>
      <w:numPr>
        <w:numId w:val="37"/>
      </w:numPr>
      <w:suppressAutoHyphens w:val="0"/>
      <w:spacing w:after="240"/>
      <w:jc w:val="both"/>
    </w:pPr>
    <w:rPr>
      <w:rFonts w:eastAsia="Times New Roman"/>
      <w:szCs w:val="20"/>
      <w:lang w:eastAsia="en-US"/>
    </w:rPr>
  </w:style>
  <w:style w:type="paragraph" w:styleId="slovanseznam4">
    <w:name w:val="List Number 4"/>
    <w:basedOn w:val="Normln"/>
    <w:rsid w:val="00C115B1"/>
    <w:pPr>
      <w:numPr>
        <w:numId w:val="38"/>
      </w:numPr>
      <w:suppressAutoHyphens w:val="0"/>
      <w:spacing w:after="240"/>
      <w:jc w:val="both"/>
    </w:pPr>
    <w:rPr>
      <w:rFonts w:eastAsia="Times New Roman"/>
      <w:szCs w:val="20"/>
      <w:lang w:eastAsia="en-US"/>
    </w:rPr>
  </w:style>
  <w:style w:type="paragraph" w:customStyle="1" w:styleId="ListNumberLevel2">
    <w:name w:val="List Number (Level 2)"/>
    <w:basedOn w:val="Normln"/>
    <w:rsid w:val="00C115B1"/>
    <w:pPr>
      <w:numPr>
        <w:ilvl w:val="1"/>
        <w:numId w:val="34"/>
      </w:numPr>
      <w:suppressAutoHyphens w:val="0"/>
      <w:spacing w:after="240"/>
      <w:jc w:val="both"/>
    </w:pPr>
    <w:rPr>
      <w:rFonts w:eastAsia="Times New Roman"/>
      <w:szCs w:val="20"/>
      <w:lang w:eastAsia="en-US"/>
    </w:rPr>
  </w:style>
  <w:style w:type="paragraph" w:customStyle="1" w:styleId="ListNumber1Level2">
    <w:name w:val="List Number 1 (Level 2)"/>
    <w:basedOn w:val="Normln"/>
    <w:rsid w:val="00C115B1"/>
    <w:pPr>
      <w:numPr>
        <w:ilvl w:val="1"/>
        <w:numId w:val="35"/>
      </w:numPr>
      <w:suppressAutoHyphens w:val="0"/>
      <w:spacing w:after="240"/>
      <w:jc w:val="both"/>
    </w:pPr>
    <w:rPr>
      <w:rFonts w:eastAsia="Times New Roman"/>
      <w:szCs w:val="20"/>
      <w:lang w:eastAsia="en-US"/>
    </w:rPr>
  </w:style>
  <w:style w:type="paragraph" w:customStyle="1" w:styleId="ListNumber2Level2">
    <w:name w:val="List Number 2 (Level 2)"/>
    <w:basedOn w:val="Normln"/>
    <w:rsid w:val="00C115B1"/>
    <w:pPr>
      <w:numPr>
        <w:ilvl w:val="1"/>
        <w:numId w:val="36"/>
      </w:numPr>
      <w:suppressAutoHyphens w:val="0"/>
      <w:spacing w:after="240"/>
      <w:jc w:val="both"/>
    </w:pPr>
    <w:rPr>
      <w:rFonts w:eastAsia="Times New Roman"/>
      <w:szCs w:val="20"/>
      <w:lang w:eastAsia="en-US"/>
    </w:rPr>
  </w:style>
  <w:style w:type="paragraph" w:customStyle="1" w:styleId="ListNumber3Level2">
    <w:name w:val="List Number 3 (Level 2)"/>
    <w:basedOn w:val="Normln"/>
    <w:rsid w:val="00C115B1"/>
    <w:pPr>
      <w:numPr>
        <w:ilvl w:val="1"/>
        <w:numId w:val="37"/>
      </w:numPr>
      <w:suppressAutoHyphens w:val="0"/>
      <w:spacing w:after="240"/>
      <w:jc w:val="both"/>
    </w:pPr>
    <w:rPr>
      <w:rFonts w:eastAsia="Times New Roman"/>
      <w:szCs w:val="20"/>
      <w:lang w:eastAsia="en-US"/>
    </w:rPr>
  </w:style>
  <w:style w:type="paragraph" w:customStyle="1" w:styleId="ListNumber4Level2">
    <w:name w:val="List Number 4 (Level 2)"/>
    <w:basedOn w:val="Normln"/>
    <w:rsid w:val="00C115B1"/>
    <w:pPr>
      <w:numPr>
        <w:ilvl w:val="1"/>
        <w:numId w:val="38"/>
      </w:numPr>
      <w:suppressAutoHyphens w:val="0"/>
      <w:spacing w:after="240"/>
      <w:jc w:val="both"/>
    </w:pPr>
    <w:rPr>
      <w:rFonts w:eastAsia="Times New Roman"/>
      <w:szCs w:val="20"/>
      <w:lang w:eastAsia="en-US"/>
    </w:rPr>
  </w:style>
  <w:style w:type="paragraph" w:customStyle="1" w:styleId="ListNumberLevel3">
    <w:name w:val="List Number (Level 3)"/>
    <w:basedOn w:val="Normln"/>
    <w:rsid w:val="00C115B1"/>
    <w:pPr>
      <w:numPr>
        <w:ilvl w:val="2"/>
        <w:numId w:val="34"/>
      </w:numPr>
      <w:suppressAutoHyphens w:val="0"/>
      <w:spacing w:after="240"/>
      <w:jc w:val="both"/>
    </w:pPr>
    <w:rPr>
      <w:rFonts w:eastAsia="Times New Roman"/>
      <w:szCs w:val="20"/>
      <w:lang w:eastAsia="en-US"/>
    </w:rPr>
  </w:style>
  <w:style w:type="paragraph" w:customStyle="1" w:styleId="ListNumber1Level3">
    <w:name w:val="List Number 1 (Level 3)"/>
    <w:basedOn w:val="Normln"/>
    <w:rsid w:val="00C115B1"/>
    <w:pPr>
      <w:numPr>
        <w:ilvl w:val="2"/>
        <w:numId w:val="35"/>
      </w:numPr>
      <w:suppressAutoHyphens w:val="0"/>
      <w:spacing w:after="240"/>
      <w:jc w:val="both"/>
    </w:pPr>
    <w:rPr>
      <w:rFonts w:eastAsia="Times New Roman"/>
      <w:szCs w:val="20"/>
      <w:lang w:eastAsia="en-US"/>
    </w:rPr>
  </w:style>
  <w:style w:type="paragraph" w:customStyle="1" w:styleId="ListNumber2Level3">
    <w:name w:val="List Number 2 (Level 3)"/>
    <w:basedOn w:val="Normln"/>
    <w:rsid w:val="00C115B1"/>
    <w:pPr>
      <w:numPr>
        <w:ilvl w:val="2"/>
        <w:numId w:val="36"/>
      </w:numPr>
      <w:suppressAutoHyphens w:val="0"/>
      <w:spacing w:after="240"/>
      <w:jc w:val="both"/>
    </w:pPr>
    <w:rPr>
      <w:rFonts w:eastAsia="Times New Roman"/>
      <w:szCs w:val="20"/>
      <w:lang w:eastAsia="en-US"/>
    </w:rPr>
  </w:style>
  <w:style w:type="paragraph" w:customStyle="1" w:styleId="ListNumber3Level3">
    <w:name w:val="List Number 3 (Level 3)"/>
    <w:basedOn w:val="Normln"/>
    <w:rsid w:val="00C115B1"/>
    <w:pPr>
      <w:numPr>
        <w:ilvl w:val="2"/>
        <w:numId w:val="37"/>
      </w:numPr>
      <w:suppressAutoHyphens w:val="0"/>
      <w:spacing w:after="240"/>
      <w:jc w:val="both"/>
    </w:pPr>
    <w:rPr>
      <w:rFonts w:eastAsia="Times New Roman"/>
      <w:szCs w:val="20"/>
      <w:lang w:eastAsia="en-US"/>
    </w:rPr>
  </w:style>
  <w:style w:type="paragraph" w:customStyle="1" w:styleId="ListNumber4Level3">
    <w:name w:val="List Number 4 (Level 3)"/>
    <w:basedOn w:val="Normln"/>
    <w:rsid w:val="00C115B1"/>
    <w:pPr>
      <w:numPr>
        <w:ilvl w:val="2"/>
        <w:numId w:val="38"/>
      </w:numPr>
      <w:suppressAutoHyphens w:val="0"/>
      <w:spacing w:after="240"/>
      <w:jc w:val="both"/>
    </w:pPr>
    <w:rPr>
      <w:rFonts w:eastAsia="Times New Roman"/>
      <w:szCs w:val="20"/>
      <w:lang w:eastAsia="en-US"/>
    </w:rPr>
  </w:style>
  <w:style w:type="paragraph" w:customStyle="1" w:styleId="ListNumberLevel4">
    <w:name w:val="List Number (Level 4)"/>
    <w:basedOn w:val="Normln"/>
    <w:rsid w:val="00C115B1"/>
    <w:pPr>
      <w:numPr>
        <w:ilvl w:val="3"/>
        <w:numId w:val="34"/>
      </w:numPr>
      <w:suppressAutoHyphens w:val="0"/>
      <w:spacing w:after="240"/>
      <w:jc w:val="both"/>
    </w:pPr>
    <w:rPr>
      <w:rFonts w:eastAsia="Times New Roman"/>
      <w:szCs w:val="20"/>
      <w:lang w:eastAsia="en-US"/>
    </w:rPr>
  </w:style>
  <w:style w:type="paragraph" w:customStyle="1" w:styleId="ListNumber1Level4">
    <w:name w:val="List Number 1 (Level 4)"/>
    <w:basedOn w:val="Normln"/>
    <w:rsid w:val="00C115B1"/>
    <w:pPr>
      <w:numPr>
        <w:ilvl w:val="3"/>
        <w:numId w:val="35"/>
      </w:numPr>
      <w:suppressAutoHyphens w:val="0"/>
      <w:spacing w:after="240"/>
      <w:jc w:val="both"/>
    </w:pPr>
    <w:rPr>
      <w:rFonts w:eastAsia="Times New Roman"/>
      <w:szCs w:val="20"/>
      <w:lang w:eastAsia="en-US"/>
    </w:rPr>
  </w:style>
  <w:style w:type="paragraph" w:customStyle="1" w:styleId="ListNumber2Level4">
    <w:name w:val="List Number 2 (Level 4)"/>
    <w:basedOn w:val="Normln"/>
    <w:rsid w:val="00C115B1"/>
    <w:pPr>
      <w:numPr>
        <w:ilvl w:val="3"/>
        <w:numId w:val="36"/>
      </w:numPr>
      <w:suppressAutoHyphens w:val="0"/>
      <w:spacing w:after="240"/>
      <w:jc w:val="both"/>
    </w:pPr>
    <w:rPr>
      <w:rFonts w:eastAsia="Times New Roman"/>
      <w:szCs w:val="20"/>
      <w:lang w:eastAsia="en-US"/>
    </w:rPr>
  </w:style>
  <w:style w:type="paragraph" w:customStyle="1" w:styleId="ListNumber3Level4">
    <w:name w:val="List Number 3 (Level 4)"/>
    <w:basedOn w:val="Normln"/>
    <w:rsid w:val="00C115B1"/>
    <w:pPr>
      <w:numPr>
        <w:ilvl w:val="3"/>
        <w:numId w:val="37"/>
      </w:numPr>
      <w:suppressAutoHyphens w:val="0"/>
      <w:spacing w:after="240"/>
      <w:jc w:val="both"/>
    </w:pPr>
    <w:rPr>
      <w:rFonts w:eastAsia="Times New Roman"/>
      <w:szCs w:val="20"/>
      <w:lang w:eastAsia="en-US"/>
    </w:rPr>
  </w:style>
  <w:style w:type="paragraph" w:customStyle="1" w:styleId="ListNumber4Level4">
    <w:name w:val="List Number 4 (Level 4)"/>
    <w:basedOn w:val="Normln"/>
    <w:rsid w:val="00C115B1"/>
    <w:pPr>
      <w:numPr>
        <w:ilvl w:val="3"/>
        <w:numId w:val="38"/>
      </w:numPr>
      <w:suppressAutoHyphens w:val="0"/>
      <w:spacing w:after="240"/>
      <w:jc w:val="both"/>
    </w:pPr>
    <w:rPr>
      <w:rFonts w:eastAsia="Times New Roman"/>
      <w:szCs w:val="20"/>
      <w:lang w:eastAsia="en-US"/>
    </w:rPr>
  </w:style>
  <w:style w:type="paragraph" w:styleId="Obsah5">
    <w:name w:val="toc 5"/>
    <w:basedOn w:val="Normln"/>
    <w:next w:val="Normln"/>
    <w:semiHidden/>
    <w:rsid w:val="00C115B1"/>
    <w:pPr>
      <w:tabs>
        <w:tab w:val="right" w:leader="dot" w:pos="8641"/>
      </w:tabs>
      <w:suppressAutoHyphens w:val="0"/>
      <w:spacing w:before="240" w:after="120"/>
      <w:ind w:right="720"/>
      <w:jc w:val="both"/>
    </w:pPr>
    <w:rPr>
      <w:rFonts w:eastAsia="Times New Roman"/>
      <w:caps/>
      <w:szCs w:val="20"/>
      <w:lang w:eastAsia="en-US"/>
    </w:rPr>
  </w:style>
  <w:style w:type="character" w:customStyle="1" w:styleId="Nadpis1Char">
    <w:name w:val="Nadpis 1 Char"/>
    <w:basedOn w:val="Standardnpsmoodstavce"/>
    <w:link w:val="Nadpis1"/>
    <w:uiPriority w:val="9"/>
    <w:rsid w:val="00251110"/>
    <w:rPr>
      <w:b/>
      <w:sz w:val="24"/>
      <w:szCs w:val="24"/>
      <w:lang w:eastAsia="ar-SA" w:bidi="cs-CZ"/>
    </w:rPr>
  </w:style>
  <w:style w:type="paragraph" w:styleId="Nadpisobsahu">
    <w:name w:val="TOC Heading"/>
    <w:basedOn w:val="Normln"/>
    <w:next w:val="Normln"/>
    <w:uiPriority w:val="39"/>
    <w:qFormat/>
    <w:rsid w:val="00A62FAC"/>
    <w:rPr>
      <w:rFonts w:eastAsia="Times New Roman"/>
      <w:b/>
      <w:szCs w:val="24"/>
      <w:lang w:bidi="cs-CZ"/>
    </w:rPr>
  </w:style>
  <w:style w:type="character" w:customStyle="1" w:styleId="Nadpis3Char">
    <w:name w:val="Nadpis 3 Char"/>
    <w:basedOn w:val="Standardnpsmoodstavce"/>
    <w:link w:val="Nadpis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TextkomenteChar">
    <w:name w:val="Text komentáře Char"/>
    <w:link w:val="Textkomente"/>
    <w:uiPriority w:val="10"/>
    <w:locked/>
    <w:rsid w:val="00B84149"/>
    <w:rPr>
      <w:rFonts w:ascii="Calibri" w:eastAsia="Calibri" w:hAnsi="Calibri"/>
      <w:lang w:eastAsia="ar-SA"/>
    </w:rPr>
  </w:style>
  <w:style w:type="paragraph" w:styleId="Obsah1">
    <w:name w:val="toc 1"/>
    <w:basedOn w:val="Normln"/>
    <w:next w:val="Normln"/>
    <w:autoRedefine/>
    <w:uiPriority w:val="39"/>
    <w:unhideWhenUsed/>
    <w:rsid w:val="00FB1246"/>
    <w:pPr>
      <w:tabs>
        <w:tab w:val="right" w:leader="dot" w:pos="9016"/>
      </w:tabs>
      <w:spacing w:after="100"/>
    </w:pPr>
  </w:style>
  <w:style w:type="paragraph" w:styleId="Obsah3">
    <w:name w:val="toc 3"/>
    <w:basedOn w:val="Normln"/>
    <w:next w:val="Normln"/>
    <w:autoRedefine/>
    <w:uiPriority w:val="39"/>
    <w:unhideWhenUsed/>
    <w:rsid w:val="00251110"/>
    <w:pPr>
      <w:spacing w:after="100"/>
      <w:ind w:left="440"/>
    </w:pPr>
  </w:style>
  <w:style w:type="character" w:styleId="slodku">
    <w:name w:val="line number"/>
    <w:basedOn w:val="Standardnpsmoodstavce"/>
    <w:uiPriority w:val="99"/>
    <w:semiHidden/>
    <w:unhideWhenUsed/>
    <w:rsid w:val="001A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437">
      <w:bodyDiv w:val="1"/>
      <w:marLeft w:val="0"/>
      <w:marRight w:val="0"/>
      <w:marTop w:val="0"/>
      <w:marBottom w:val="0"/>
      <w:divBdr>
        <w:top w:val="none" w:sz="0" w:space="0" w:color="auto"/>
        <w:left w:val="none" w:sz="0" w:space="0" w:color="auto"/>
        <w:bottom w:val="none" w:sz="0" w:space="0" w:color="auto"/>
        <w:right w:val="none" w:sz="0" w:space="0" w:color="auto"/>
      </w:divBdr>
    </w:div>
    <w:div w:id="82843289">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221254361">
      <w:bodyDiv w:val="1"/>
      <w:marLeft w:val="0"/>
      <w:marRight w:val="0"/>
      <w:marTop w:val="0"/>
      <w:marBottom w:val="0"/>
      <w:divBdr>
        <w:top w:val="none" w:sz="0" w:space="0" w:color="auto"/>
        <w:left w:val="none" w:sz="0" w:space="0" w:color="auto"/>
        <w:bottom w:val="none" w:sz="0" w:space="0" w:color="auto"/>
        <w:right w:val="none" w:sz="0" w:space="0" w:color="auto"/>
      </w:divBdr>
    </w:div>
    <w:div w:id="402290206">
      <w:bodyDiv w:val="1"/>
      <w:marLeft w:val="0"/>
      <w:marRight w:val="0"/>
      <w:marTop w:val="0"/>
      <w:marBottom w:val="0"/>
      <w:divBdr>
        <w:top w:val="none" w:sz="0" w:space="0" w:color="auto"/>
        <w:left w:val="none" w:sz="0" w:space="0" w:color="auto"/>
        <w:bottom w:val="none" w:sz="0" w:space="0" w:color="auto"/>
        <w:right w:val="none" w:sz="0" w:space="0" w:color="auto"/>
      </w:divBdr>
    </w:div>
    <w:div w:id="50648152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627708283">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772287453">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6593013">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82926757">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998850921">
      <w:bodyDiv w:val="1"/>
      <w:marLeft w:val="0"/>
      <w:marRight w:val="0"/>
      <w:marTop w:val="0"/>
      <w:marBottom w:val="0"/>
      <w:divBdr>
        <w:top w:val="none" w:sz="0" w:space="0" w:color="auto"/>
        <w:left w:val="none" w:sz="0" w:space="0" w:color="auto"/>
        <w:bottom w:val="none" w:sz="0" w:space="0" w:color="auto"/>
        <w:right w:val="none" w:sz="0" w:space="0" w:color="auto"/>
      </w:divBdr>
    </w:div>
    <w:div w:id="1003507471">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9729890">
      <w:bodyDiv w:val="1"/>
      <w:marLeft w:val="0"/>
      <w:marRight w:val="0"/>
      <w:marTop w:val="0"/>
      <w:marBottom w:val="0"/>
      <w:divBdr>
        <w:top w:val="none" w:sz="0" w:space="0" w:color="auto"/>
        <w:left w:val="none" w:sz="0" w:space="0" w:color="auto"/>
        <w:bottom w:val="none" w:sz="0" w:space="0" w:color="auto"/>
        <w:right w:val="none" w:sz="0" w:space="0" w:color="auto"/>
      </w:divBdr>
    </w:div>
    <w:div w:id="1309629708">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381006383">
      <w:bodyDiv w:val="1"/>
      <w:marLeft w:val="0"/>
      <w:marRight w:val="0"/>
      <w:marTop w:val="0"/>
      <w:marBottom w:val="0"/>
      <w:divBdr>
        <w:top w:val="none" w:sz="0" w:space="0" w:color="auto"/>
        <w:left w:val="none" w:sz="0" w:space="0" w:color="auto"/>
        <w:bottom w:val="none" w:sz="0" w:space="0" w:color="auto"/>
        <w:right w:val="none" w:sz="0" w:space="0" w:color="auto"/>
      </w:divBdr>
    </w:div>
    <w:div w:id="1599874537">
      <w:bodyDiv w:val="1"/>
      <w:marLeft w:val="0"/>
      <w:marRight w:val="0"/>
      <w:marTop w:val="0"/>
      <w:marBottom w:val="0"/>
      <w:divBdr>
        <w:top w:val="none" w:sz="0" w:space="0" w:color="auto"/>
        <w:left w:val="none" w:sz="0" w:space="0" w:color="auto"/>
        <w:bottom w:val="none" w:sz="0" w:space="0" w:color="auto"/>
        <w:right w:val="none" w:sz="0" w:space="0" w:color="auto"/>
      </w:divBdr>
    </w:div>
    <w:div w:id="1725715730">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ec.europa.eu/programmes/erasmus-plus/projects/"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naerasmusplus.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erasmusplu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erasmusplus.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eacea.ec.europa.eu/about-eacea/visual-identity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2016-03-17T23:00:00+00:00</Next_x0020_date_x0020_of_x0020_delivery>
    <Final_x0020_date_x0020_of_x0020_delivery xmlns="0e52a87e-fa0e-4867-9149-5c43122db7fb">2016-04-28T22:00:00+00:00</Final_x0020_date_x0020_of_x0020_delivery>
    <Contributors xmlns="0e52a87e-fa0e-4867-9149-5c43122db7fb" xsi:nil="true"/>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2016</Yea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C205-3798-403B-93F0-35D972D53812}">
  <ds:schemaRefs>
    <ds:schemaRef ds:uri="0e52a87e-fa0e-4867-9149-5c43122db7fb"/>
    <ds:schemaRef ds:uri="http://schemas.microsoft.com/office/2006/documentManagement/types"/>
    <ds:schemaRef ds:uri="5e096da0-7658-45d2-ba1d-117eb64c3931"/>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BC3B8E9-C784-445E-946F-FE4A36C7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4.xml><?xml version="1.0" encoding="utf-8"?>
<ds:datastoreItem xmlns:ds="http://schemas.openxmlformats.org/officeDocument/2006/customXml" ds:itemID="{19388A84-93F5-4458-A6B8-A4BDFC04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13</Pages>
  <Words>3386</Words>
  <Characters>19984</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GRANT AGREEMENT FOR AN ACTION WITH MULTIPLE BENEFICIARIES</vt:lpstr>
      <vt:lpstr>GRANT AGREEMENT FOR AN ACTION WITH MULTIPLE BENEFICIARIES</vt:lpstr>
    </vt:vector>
  </TitlesOfParts>
  <Company>European Commission</Company>
  <LinksUpToDate>false</LinksUpToDate>
  <CharactersWithSpaces>23324</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grant agreement</dc:subject>
  <dc:creator>A3</dc:creator>
  <cp:keywords>grant, agreement, subventions, multi, beneficiaries</cp:keywords>
  <cp:lastModifiedBy>Zuzana Šepsová</cp:lastModifiedBy>
  <cp:revision>5</cp:revision>
  <cp:lastPrinted>2016-06-22T13:22:00Z</cp:lastPrinted>
  <dcterms:created xsi:type="dcterms:W3CDTF">2016-07-20T14:14:00Z</dcterms:created>
  <dcterms:modified xsi:type="dcterms:W3CDTF">2016-11-15T06:26:00Z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0x010100258AA79CEB83498886A3A08681123250000EE1AE26EE081346B0126385BD9103EC</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ies>
</file>