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A3" w:rsidRP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  <w:u w:val="none"/>
        </w:rPr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 wp14:anchorId="7A8EABF3" wp14:editId="4E678C07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A3" w:rsidRDefault="008B7EA3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Default="00FD1767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9A22CD">
        <w:rPr>
          <w:rFonts w:ascii="Garamond" w:hAnsi="Garamond"/>
        </w:rPr>
        <w:t>6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B478D9">
        <w:rPr>
          <w:rFonts w:ascii="Garamond" w:hAnsi="Garamond"/>
        </w:rPr>
        <w:t>1</w:t>
      </w:r>
      <w:r w:rsidR="00533FBD">
        <w:rPr>
          <w:rFonts w:ascii="Garamond" w:hAnsi="Garamond"/>
        </w:rPr>
        <w:t>6</w:t>
      </w:r>
      <w:r w:rsidR="0055242F">
        <w:rPr>
          <w:rFonts w:ascii="Garamond" w:hAnsi="Garamond"/>
        </w:rPr>
        <w:t>78</w:t>
      </w:r>
      <w:r w:rsidR="00160102">
        <w:rPr>
          <w:rFonts w:ascii="Garamond" w:hAnsi="Garamond"/>
        </w:rPr>
        <w:t xml:space="preserve"> </w:t>
      </w:r>
      <w:permStart w:id="1543586635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670F7">
        <w:t>M2016011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1543586635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EB4FB3">
        <w:rPr>
          <w:rFonts w:ascii="Garamond" w:hAnsi="Garamond" w:cs="Arial"/>
        </w:rPr>
        <w:t>xxx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900485646" w:edGrp="everyone"/>
      <w:r w:rsidR="008F2DE9">
        <w:t>Metrohm Česká republika s.r.o.</w:t>
      </w:r>
      <w:r w:rsidR="008F2DE9">
        <w:tab/>
      </w:r>
    </w:p>
    <w:p w:rsidR="00D21250" w:rsidRPr="00DD6056" w:rsidRDefault="00D21250" w:rsidP="008F2DE9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8F2DE9">
        <w:t>Na Harfě 965/5c; Praha 9</w:t>
      </w:r>
    </w:p>
    <w:p w:rsidR="00D21250" w:rsidRPr="00DD6056" w:rsidRDefault="00D21250" w:rsidP="008F2DE9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2DE9" w:rsidRPr="008F2DE9">
        <w:t>Ing. Peterem Barathem</w:t>
      </w:r>
      <w:r w:rsidR="008F2DE9">
        <w:t>, Ph.D., jednatelem společnosti</w:t>
      </w:r>
    </w:p>
    <w:p w:rsidR="008F2DE9" w:rsidRDefault="00825DA9" w:rsidP="008F2DE9">
      <w:pPr>
        <w:spacing w:after="0"/>
        <w:ind w:left="709"/>
        <w:jc w:val="both"/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2DE9" w:rsidRPr="008F2DE9">
        <w:t>28984781</w:t>
      </w:r>
    </w:p>
    <w:p w:rsidR="00FD1767" w:rsidRPr="00DD6056" w:rsidRDefault="00FD1767" w:rsidP="008F2DE9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F2DE9" w:rsidRPr="008F2DE9">
        <w:t>CZ28984781</w:t>
      </w:r>
    </w:p>
    <w:p w:rsidR="00D21250" w:rsidRPr="00DD6056" w:rsidRDefault="00D21250" w:rsidP="00E6611C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EB4FB3">
        <w:t>xxx</w:t>
      </w:r>
    </w:p>
    <w:permEnd w:id="900485646"/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C16539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724D0F">
      <w:pPr>
        <w:widowControl w:val="0"/>
        <w:suppressAutoHyphens/>
        <w:spacing w:before="120" w:after="120" w:line="240" w:lineRule="auto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55242F">
        <w:rPr>
          <w:rFonts w:ascii="Garamond" w:hAnsi="Garamond" w:cs="Arial"/>
          <w:b/>
          <w:bCs/>
        </w:rPr>
        <w:t>32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3B4958" w:rsidRPr="003B4958">
        <w:rPr>
          <w:rFonts w:ascii="Garamond" w:hAnsi="Garamond" w:cs="Arial"/>
          <w:b/>
          <w:bCs/>
        </w:rPr>
        <w:t>6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201704">
        <w:rPr>
          <w:rFonts w:ascii="Garamond" w:hAnsi="Garamond" w:cs="Arial"/>
        </w:rPr>
        <w:t>4.1</w:t>
      </w:r>
      <w:r w:rsidRPr="00201704">
        <w:rPr>
          <w:rFonts w:ascii="Garamond" w:hAnsi="Garamond" w:cs="Arial"/>
        </w:rPr>
        <w:tab/>
      </w:r>
      <w:r w:rsidR="003824F4" w:rsidRPr="00201704">
        <w:rPr>
          <w:rFonts w:ascii="Garamond" w:hAnsi="Garamond" w:cs="Arial"/>
        </w:rPr>
        <w:t>Prodávající je povinen Kupujícímu řádně dodat Zboží do místa plnění d</w:t>
      </w:r>
      <w:r w:rsidR="003824F4" w:rsidRPr="00201704">
        <w:rPr>
          <w:rFonts w:ascii="Garamond" w:hAnsi="Garamond"/>
        </w:rPr>
        <w:t xml:space="preserve">o </w:t>
      </w:r>
      <w:r w:rsidR="004F1175" w:rsidRPr="00201704">
        <w:rPr>
          <w:rFonts w:ascii="Garamond" w:hAnsi="Garamond"/>
        </w:rPr>
        <w:t>30</w:t>
      </w:r>
      <w:r w:rsidR="00E13E0D" w:rsidRPr="00201704">
        <w:rPr>
          <w:rFonts w:ascii="Garamond" w:hAnsi="Garamond"/>
        </w:rPr>
        <w:t xml:space="preserve"> kalendářních dnů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529436251" w:edGrp="everyone"/>
      <w:r w:rsidR="00EB4FB3">
        <w:t>xxx</w:t>
      </w:r>
    </w:p>
    <w:permEnd w:id="1529436251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7D0739" w:rsidP="007D073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184921472" w:edGrp="everyone"/>
      <w:r w:rsidRPr="007D0739">
        <w:t>512,025.00</w:t>
      </w:r>
      <w:r>
        <w:rPr>
          <w:rFonts w:ascii="Garamond" w:hAnsi="Garamond" w:cs="Arial"/>
        </w:rPr>
        <w:t xml:space="preserve">,- Kč bez DPH (slovy: </w:t>
      </w:r>
      <w:r w:rsidRPr="007D0739">
        <w:t xml:space="preserve">pět set dvanáct tisíc dvacet pět </w:t>
      </w:r>
      <w:r w:rsidR="00080F29" w:rsidRPr="00DD6056">
        <w:rPr>
          <w:rFonts w:ascii="Garamond" w:hAnsi="Garamond" w:cs="Arial"/>
        </w:rPr>
        <w:t>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7D0739" w:rsidP="007D073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</w:t>
      </w:r>
      <w:r>
        <w:t xml:space="preserve"> 21</w:t>
      </w:r>
      <w:r>
        <w:rPr>
          <w:rFonts w:ascii="Garamond" w:hAnsi="Garamond" w:cs="Arial"/>
        </w:rPr>
        <w:t xml:space="preserve"> 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7D0739" w:rsidP="007D073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7D0739">
        <w:t>619,550.26</w:t>
      </w:r>
      <w:r w:rsidR="00DA5B83" w:rsidRPr="00DD6056">
        <w:rPr>
          <w:rFonts w:ascii="Garamond" w:hAnsi="Garamond" w:cs="Arial"/>
        </w:rPr>
        <w:t>,- Kč včetně DPH</w:t>
      </w:r>
      <w:r>
        <w:rPr>
          <w:rFonts w:ascii="Garamond" w:hAnsi="Garamond" w:cs="Arial"/>
        </w:rPr>
        <w:t xml:space="preserve"> (slovy: </w:t>
      </w:r>
      <w:r w:rsidRPr="007D0739">
        <w:t>šest set devatenáct tisíc pět set padesát korun českých dvacet šest haléřů</w:t>
      </w:r>
      <w:r>
        <w:t>.</w:t>
      </w:r>
    </w:p>
    <w:permEnd w:id="1184921472"/>
    <w:p w:rsidR="00080F29" w:rsidRPr="00DD6056" w:rsidRDefault="00080F29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>délce 24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533FBD">
        <w:rPr>
          <w:rFonts w:ascii="Garamond" w:hAnsi="Garamond"/>
        </w:rPr>
        <w:t>3</w:t>
      </w:r>
      <w:r w:rsidR="0055242F">
        <w:rPr>
          <w:rFonts w:ascii="Garamond" w:hAnsi="Garamond"/>
        </w:rPr>
        <w:t>2</w:t>
      </w:r>
      <w:r w:rsidR="006C75A3" w:rsidRPr="00D6027D">
        <w:rPr>
          <w:rFonts w:ascii="Garamond" w:hAnsi="Garamond"/>
        </w:rPr>
        <w:t>_-_201</w:t>
      </w:r>
      <w:r w:rsidR="006C75A3">
        <w:rPr>
          <w:rFonts w:ascii="Garamond" w:hAnsi="Garamond"/>
        </w:rPr>
        <w:t>6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786592566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545C43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545C43">
              <w:t xml:space="preserve">Praze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930F30" w:rsidRPr="00BA0E31">
              <w:rPr>
                <w:rFonts w:ascii="Garamond" w:hAnsi="Garamond"/>
                <w:szCs w:val="20"/>
              </w:rPr>
              <w:t>[</w:t>
            </w:r>
            <w:r w:rsidR="00395CD2">
              <w:t>20.11.2016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1D7CF5" w:rsidRPr="00BA0E31" w:rsidRDefault="00174DA2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ystému Microsoft Office..." style="width:192pt;height:96pt">
                  <v:imagedata r:id="rId10" o:title=""/>
                  <o:lock v:ext="edit" ungrouping="t" rotation="t" cropping="t" verticies="t" text="t" grouping="t"/>
                  <o:signatureline v:ext="edit" id="{2B4237A9-3432-4985-86F0-01335D689544}" provid="{00000000-0000-0000-0000-000000000000}" o:suggestedsigner="Ing. Peter Barath, Ph.D." o:suggestedsigner2="managing director" o:suggestedsigneremail="peter.barath@metrohm.cz" issignatureline="t"/>
                </v:shape>
              </w:pict>
            </w:r>
            <w:r w:rsidR="00C670F7">
              <w:t>M</w:t>
            </w:r>
            <w:r w:rsidR="001D7CF5" w:rsidRPr="001D7CF5">
              <w:t>anaging director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  <w:highlight w:val="yellow"/>
              </w:rPr>
              <w:t>DODAVATEL</w:t>
            </w:r>
            <w:r w:rsidR="00162DDC">
              <w:rPr>
                <w:rFonts w:ascii="Garamond" w:hAnsi="Garamond"/>
                <w:szCs w:val="20"/>
              </w:rPr>
              <w:t>:</w:t>
            </w:r>
            <w:r w:rsidR="00162DDC">
              <w:rPr>
                <w:rFonts w:ascii="Garamond" w:hAnsi="Garamond"/>
              </w:rPr>
              <w:t xml:space="preserve"> jméno a (elektronický) podpis dodavatele v souladu s OR či jiné obdobné evidence či osoby/osob oprávněné/oprávněných jednat jménem či za dodavatele</w:t>
            </w:r>
            <w:r w:rsidRPr="00BA0E31">
              <w:rPr>
                <w:rFonts w:ascii="Garamond" w:hAnsi="Garamond"/>
                <w:szCs w:val="20"/>
              </w:rPr>
              <w:t>]</w:t>
            </w:r>
          </w:p>
        </w:tc>
      </w:tr>
      <w:permEnd w:id="786592566"/>
    </w:tbl>
    <w:p w:rsidR="002E4F27" w:rsidRPr="00DD6056" w:rsidRDefault="002E4F27" w:rsidP="00162DDC">
      <w:pPr>
        <w:rPr>
          <w:rFonts w:ascii="Garamond" w:hAnsi="Garamond"/>
        </w:rPr>
      </w:pPr>
    </w:p>
    <w:sectPr w:rsidR="002E4F27" w:rsidRPr="00DD6056" w:rsidSect="00A52507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76" w:rsidRDefault="00AE6A76" w:rsidP="001B2927">
      <w:pPr>
        <w:spacing w:after="0" w:line="240" w:lineRule="auto"/>
      </w:pPr>
      <w:r>
        <w:separator/>
      </w:r>
    </w:p>
  </w:endnote>
  <w:endnote w:type="continuationSeparator" w:id="0">
    <w:p w:rsidR="00AE6A76" w:rsidRDefault="00AE6A7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A2">
          <w:rPr>
            <w:noProof/>
          </w:rPr>
          <w:t>2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76" w:rsidRDefault="00AE6A76" w:rsidP="001B2927">
      <w:pPr>
        <w:spacing w:after="0" w:line="240" w:lineRule="auto"/>
      </w:pPr>
      <w:r>
        <w:separator/>
      </w:r>
    </w:p>
  </w:footnote>
  <w:footnote w:type="continuationSeparator" w:id="0">
    <w:p w:rsidR="00AE6A76" w:rsidRDefault="00AE6A76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8"/>
  </w:num>
  <w:num w:numId="7">
    <w:abstractNumId w:val="14"/>
  </w:num>
  <w:num w:numId="8">
    <w:abstractNumId w:val="21"/>
  </w:num>
  <w:num w:numId="9">
    <w:abstractNumId w:val="6"/>
  </w:num>
  <w:num w:numId="10">
    <w:abstractNumId w:val="13"/>
  </w:num>
  <w:num w:numId="11">
    <w:abstractNumId w:val="23"/>
  </w:num>
  <w:num w:numId="12">
    <w:abstractNumId w:val="4"/>
  </w:num>
  <w:num w:numId="13">
    <w:abstractNumId w:val="3"/>
  </w:num>
  <w:num w:numId="14">
    <w:abstractNumId w:val="22"/>
  </w:num>
  <w:num w:numId="15">
    <w:abstractNumId w:val="19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  <w:num w:numId="20">
    <w:abstractNumId w:val="17"/>
  </w:num>
  <w:num w:numId="21">
    <w:abstractNumId w:val="15"/>
  </w:num>
  <w:num w:numId="22">
    <w:abstractNumId w:val="8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5617B"/>
    <w:rsid w:val="00060F23"/>
    <w:rsid w:val="000611A7"/>
    <w:rsid w:val="00070218"/>
    <w:rsid w:val="00073072"/>
    <w:rsid w:val="00073FC2"/>
    <w:rsid w:val="00077DE6"/>
    <w:rsid w:val="00080F29"/>
    <w:rsid w:val="00081926"/>
    <w:rsid w:val="000830CE"/>
    <w:rsid w:val="000856CA"/>
    <w:rsid w:val="00086FFB"/>
    <w:rsid w:val="00092E3B"/>
    <w:rsid w:val="000B02CE"/>
    <w:rsid w:val="000B0ADE"/>
    <w:rsid w:val="000B0FE0"/>
    <w:rsid w:val="000B2769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4DA2"/>
    <w:rsid w:val="00176CA4"/>
    <w:rsid w:val="00177A6C"/>
    <w:rsid w:val="00177ED7"/>
    <w:rsid w:val="001848BF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D7CF5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83457"/>
    <w:rsid w:val="00286271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2D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95CD2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6002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74BF"/>
    <w:rsid w:val="004D23BF"/>
    <w:rsid w:val="004D2AAA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2978"/>
    <w:rsid w:val="00503DA2"/>
    <w:rsid w:val="00504BAE"/>
    <w:rsid w:val="00505A7A"/>
    <w:rsid w:val="00525DDA"/>
    <w:rsid w:val="00533FBD"/>
    <w:rsid w:val="005355DC"/>
    <w:rsid w:val="00536522"/>
    <w:rsid w:val="005366E0"/>
    <w:rsid w:val="00540FF0"/>
    <w:rsid w:val="00542F76"/>
    <w:rsid w:val="00543900"/>
    <w:rsid w:val="00545C43"/>
    <w:rsid w:val="0055242F"/>
    <w:rsid w:val="0055359B"/>
    <w:rsid w:val="00553DB4"/>
    <w:rsid w:val="00562044"/>
    <w:rsid w:val="00565B1F"/>
    <w:rsid w:val="00572987"/>
    <w:rsid w:val="00575DB3"/>
    <w:rsid w:val="005817B8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C4BF5"/>
    <w:rsid w:val="007D0739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C7B"/>
    <w:rsid w:val="008F181B"/>
    <w:rsid w:val="008F2DE9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C11"/>
    <w:rsid w:val="00930F30"/>
    <w:rsid w:val="00935096"/>
    <w:rsid w:val="0093751C"/>
    <w:rsid w:val="00940E93"/>
    <w:rsid w:val="009452EB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E6A76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577D"/>
    <w:rsid w:val="00C670F7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6611C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4FB3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3FC2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4912-92A8-4C2D-BC6F-B7D7E6D0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3111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2016-12-05T09:18:00Z</dcterms:created>
  <dcterms:modified xsi:type="dcterms:W3CDTF">2016-12-05T09:18:00Z</dcterms:modified>
</cp:coreProperties>
</file>