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Zemědělské obchodní družstvo Březová 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Sluneční údolí 431, 56902 Březová nad Svitavou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Brněnec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využ.zem.půda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7 199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456,13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1 282,85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4 700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297,79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434,50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34 067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2 537,92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Březová nad Svitavou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28 203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1 861,40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12 720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839,52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2 319,11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17 125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1 130,25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24 786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1 635,88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41 879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2 764,01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635,50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pozemek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9 185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606,21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12 649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834,83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1 649,08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14 571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961,69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21 713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1 433,06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27 556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1 818,70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7 689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507,47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využ.zem.půda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28 721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1 895,59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48 390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3 193,74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využ.zem.půda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15 968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1 053,89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9 501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627,07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157 187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10 374,34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33 408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2 204,93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25 461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1 680,43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626,50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831,50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864,50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546,50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621 317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44 501,40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Česká Dlouhá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23 988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3 219,19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24 381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3 415,69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Horní Hynčina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1 360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680,00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Moravská Dlouhá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78 461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8 026,56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16 391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1 676,80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338,10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49 222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5 035,41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6 589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674,05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15 031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1 537,67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20 537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2 100,94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198 816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20 338,87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Pohledy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28 263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2 362,79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41 480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3 467,73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8 350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698,06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22 203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1 856,17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24 471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2 045,78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133 223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11 845,32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Zářečí nad Svitavou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71602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71 602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8 695,35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27 920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3 390,60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103 812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13 527,96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1 116 976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96 847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100N04/19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10010419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24.5.2004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96 847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23.1.2019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1.6.2004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