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LEDEKO,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Pražská 76, 67961 Letovice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Koclířov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243 872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243 872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29 348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2N19/19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211919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29 348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