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Zemedelské obchodní družstvo Opatovec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Opatovec čp. 201, 568 02 Svitavy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625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4200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860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85 791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10 324,09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85 791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10 324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159N18/19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15911819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10 324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