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Látal Jan Ing.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Koclířov 123, 56911 Koclířov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Koclířov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11 891,42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676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36 699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7 427,51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460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155 478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31 467,19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155 478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31 467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147N15/19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14711519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31 467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