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50E2C" w14:textId="77777777" w:rsidR="00B41AD9" w:rsidRDefault="00B41AD9" w:rsidP="00DB26A8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0DEF9F4D" w14:textId="78532D71" w:rsidR="00FD6551" w:rsidRPr="00A958FE" w:rsidRDefault="00FD6551" w:rsidP="00FD6551">
      <w:pPr>
        <w:pStyle w:val="Stylpravidel"/>
        <w:spacing w:before="120" w:line="240" w:lineRule="auto"/>
        <w:contextualSpacing/>
        <w:jc w:val="left"/>
        <w:rPr>
          <w:rFonts w:ascii="Arial" w:hAnsi="Arial" w:cs="Arial"/>
          <w:b/>
          <w:spacing w:val="40"/>
          <w:szCs w:val="24"/>
        </w:rPr>
      </w:pPr>
      <w:r w:rsidRPr="00A958FE">
        <w:rPr>
          <w:rFonts w:ascii="Arial" w:hAnsi="Arial" w:cs="Arial"/>
          <w:b/>
          <w:spacing w:val="40"/>
          <w:szCs w:val="24"/>
        </w:rPr>
        <w:t xml:space="preserve">PŘÍLOHA č. </w:t>
      </w:r>
      <w:r w:rsidR="00C53C15">
        <w:rPr>
          <w:rFonts w:ascii="Arial" w:hAnsi="Arial" w:cs="Arial"/>
          <w:b/>
          <w:spacing w:val="40"/>
          <w:szCs w:val="24"/>
        </w:rPr>
        <w:t>2</w:t>
      </w:r>
    </w:p>
    <w:p w14:paraId="3DC3EF4D" w14:textId="60990E65" w:rsidR="00451A37" w:rsidRPr="00D46E16" w:rsidRDefault="00451A37" w:rsidP="00451A37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Cs w:val="24"/>
        </w:rPr>
      </w:pPr>
      <w:r w:rsidRPr="002C2788">
        <w:rPr>
          <w:rFonts w:ascii="Arial" w:hAnsi="Arial" w:cs="Arial"/>
          <w:b/>
          <w:szCs w:val="24"/>
        </w:rPr>
        <w:t xml:space="preserve">ke </w:t>
      </w:r>
      <w:proofErr w:type="gramStart"/>
      <w:r w:rsidRPr="002C2788">
        <w:rPr>
          <w:rFonts w:ascii="Arial" w:hAnsi="Arial" w:cs="Arial"/>
          <w:b/>
          <w:szCs w:val="24"/>
        </w:rPr>
        <w:t xml:space="preserve">SMLOUVĚ  č </w:t>
      </w:r>
      <w:r w:rsidR="00532B6B">
        <w:rPr>
          <w:rFonts w:ascii="Arial" w:hAnsi="Arial" w:cs="Arial"/>
          <w:b/>
          <w:szCs w:val="24"/>
        </w:rPr>
        <w:t>1853O001</w:t>
      </w:r>
      <w:proofErr w:type="gramEnd"/>
      <w:r w:rsidRPr="002C2788">
        <w:rPr>
          <w:rFonts w:ascii="Arial" w:hAnsi="Arial" w:cs="Arial"/>
          <w:b/>
          <w:szCs w:val="24"/>
        </w:rPr>
        <w:t xml:space="preserve"> o poskytování a úhradě optických zdravotnických</w:t>
      </w:r>
      <w:r>
        <w:rPr>
          <w:rFonts w:ascii="Arial" w:hAnsi="Arial" w:cs="Arial"/>
          <w:b/>
          <w:szCs w:val="24"/>
        </w:rPr>
        <w:t xml:space="preserve"> prostředků ze dne …………</w:t>
      </w:r>
    </w:p>
    <w:p w14:paraId="04F17F6E" w14:textId="64020D45" w:rsidR="00FD6551" w:rsidRPr="00D46E16" w:rsidRDefault="00FD6551" w:rsidP="00451A37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 w:val="22"/>
          <w:szCs w:val="22"/>
        </w:rPr>
      </w:pPr>
    </w:p>
    <w:p w14:paraId="3FB24F5D" w14:textId="77777777" w:rsidR="00FD6551" w:rsidRDefault="00FD6551" w:rsidP="00FD6551">
      <w:pPr>
        <w:pStyle w:val="Stylpravidel"/>
        <w:jc w:val="left"/>
        <w:rPr>
          <w:rFonts w:ascii="Arial" w:hAnsi="Arial" w:cs="Arial"/>
          <w:b/>
          <w:szCs w:val="24"/>
        </w:rPr>
      </w:pPr>
    </w:p>
    <w:p w14:paraId="369B89AA" w14:textId="77777777" w:rsidR="00FD6551" w:rsidRPr="0056549F" w:rsidRDefault="00FD6551" w:rsidP="00FD6551">
      <w:pPr>
        <w:pStyle w:val="Stylpravidel"/>
        <w:jc w:val="left"/>
        <w:rPr>
          <w:rFonts w:ascii="Arial" w:hAnsi="Arial" w:cs="Arial"/>
          <w:sz w:val="20"/>
        </w:rPr>
      </w:pPr>
      <w:r w:rsidRPr="0056549F">
        <w:rPr>
          <w:rFonts w:ascii="Arial" w:hAnsi="Arial" w:cs="Arial"/>
          <w:b/>
          <w:sz w:val="20"/>
        </w:rPr>
        <w:t>Seznam provozoven Dodavatele</w:t>
      </w:r>
      <w:r w:rsidRPr="0056549F">
        <w:rPr>
          <w:rFonts w:ascii="Arial" w:hAnsi="Arial" w:cs="Arial"/>
          <w:sz w:val="20"/>
        </w:rPr>
        <w:t xml:space="preserve"> </w:t>
      </w:r>
    </w:p>
    <w:p w14:paraId="07FD014C" w14:textId="77777777" w:rsidR="00FD6551" w:rsidRPr="0056549F" w:rsidRDefault="00FD6551" w:rsidP="00FD6551">
      <w:pPr>
        <w:pStyle w:val="Stylpravidel"/>
        <w:jc w:val="left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D6551" w:rsidRPr="0056549F" w14:paraId="29BBCF88" w14:textId="77777777" w:rsidTr="009F4AB6">
        <w:tc>
          <w:tcPr>
            <w:tcW w:w="4605" w:type="dxa"/>
          </w:tcPr>
          <w:p w14:paraId="10277F7A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  <w:r w:rsidRPr="0056549F">
              <w:rPr>
                <w:rFonts w:ascii="Arial" w:hAnsi="Arial" w:cs="Arial"/>
                <w:sz w:val="20"/>
              </w:rPr>
              <w:t>Adresa provozovny</w:t>
            </w:r>
          </w:p>
        </w:tc>
        <w:tc>
          <w:tcPr>
            <w:tcW w:w="4605" w:type="dxa"/>
          </w:tcPr>
          <w:p w14:paraId="56522E01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  <w:r w:rsidRPr="0056549F">
              <w:rPr>
                <w:rFonts w:ascii="Arial" w:hAnsi="Arial" w:cs="Arial"/>
                <w:sz w:val="20"/>
              </w:rPr>
              <w:t>S regionální působností v kraji</w:t>
            </w:r>
          </w:p>
        </w:tc>
      </w:tr>
      <w:tr w:rsidR="00FD6551" w:rsidRPr="0056549F" w14:paraId="44CE4F27" w14:textId="77777777" w:rsidTr="009F4AB6">
        <w:tc>
          <w:tcPr>
            <w:tcW w:w="4605" w:type="dxa"/>
          </w:tcPr>
          <w:p w14:paraId="25154EDA" w14:textId="6ACA16A6" w:rsidR="00FD6551" w:rsidRPr="0056549F" w:rsidRDefault="00532B6B" w:rsidP="009F4AB6">
            <w:pPr>
              <w:pStyle w:val="Stylpravide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Komenského 4437/27, 466 01 Jablonec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n.N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proofErr w:type="gramEnd"/>
          </w:p>
        </w:tc>
        <w:tc>
          <w:tcPr>
            <w:tcW w:w="4605" w:type="dxa"/>
          </w:tcPr>
          <w:p w14:paraId="3D7ECEBF" w14:textId="65D3D5F7" w:rsidR="00FD6551" w:rsidRPr="0056549F" w:rsidRDefault="00532B6B" w:rsidP="009F4AB6">
            <w:pPr>
              <w:pStyle w:val="Stylpravidel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Libereckém</w:t>
            </w:r>
            <w:proofErr w:type="gramEnd"/>
          </w:p>
        </w:tc>
      </w:tr>
      <w:tr w:rsidR="00FD6551" w:rsidRPr="0056549F" w14:paraId="5D9BC787" w14:textId="77777777" w:rsidTr="009F4AB6">
        <w:tc>
          <w:tcPr>
            <w:tcW w:w="4605" w:type="dxa"/>
          </w:tcPr>
          <w:p w14:paraId="39BF55DF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7C4E2985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58AB8EA5" w14:textId="77777777" w:rsidTr="009F4AB6">
        <w:tc>
          <w:tcPr>
            <w:tcW w:w="4605" w:type="dxa"/>
          </w:tcPr>
          <w:p w14:paraId="3C427BC2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5D9282AA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276DEA6E" w14:textId="77777777" w:rsidTr="009F4AB6">
        <w:tc>
          <w:tcPr>
            <w:tcW w:w="4605" w:type="dxa"/>
          </w:tcPr>
          <w:p w14:paraId="488C3671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46117979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6F3FAE59" w14:textId="77777777" w:rsidTr="009F4AB6">
        <w:tc>
          <w:tcPr>
            <w:tcW w:w="4605" w:type="dxa"/>
          </w:tcPr>
          <w:p w14:paraId="3EC73EC6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7CC01056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1396C8E1" w14:textId="77777777" w:rsidTr="009F4AB6">
        <w:tc>
          <w:tcPr>
            <w:tcW w:w="4605" w:type="dxa"/>
          </w:tcPr>
          <w:p w14:paraId="791076F4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07B05AC4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7DE28E5A" w14:textId="77777777" w:rsidTr="009F4AB6">
        <w:tc>
          <w:tcPr>
            <w:tcW w:w="4605" w:type="dxa"/>
          </w:tcPr>
          <w:p w14:paraId="1AA511A5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49A2995E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</w:tbl>
    <w:p w14:paraId="777BFF6A" w14:textId="77777777" w:rsidR="00FD6551" w:rsidRPr="0056549F" w:rsidRDefault="00FD6551" w:rsidP="00FD6551">
      <w:pPr>
        <w:pStyle w:val="Stylpravidel"/>
        <w:rPr>
          <w:rFonts w:ascii="Arial" w:hAnsi="Arial" w:cs="Arial"/>
          <w:sz w:val="20"/>
        </w:rPr>
      </w:pPr>
    </w:p>
    <w:p w14:paraId="6B0274ED" w14:textId="77777777" w:rsidR="00FD6551" w:rsidRPr="0056549F" w:rsidRDefault="00FD6551" w:rsidP="00FD6551">
      <w:pPr>
        <w:pStyle w:val="Stylpravidel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D6551" w:rsidRPr="00C97798" w14:paraId="2E35247F" w14:textId="77777777" w:rsidTr="009F4AB6">
        <w:tc>
          <w:tcPr>
            <w:tcW w:w="4606" w:type="dxa"/>
          </w:tcPr>
          <w:p w14:paraId="584C85D5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>V ………… dne ……………………………….</w:t>
            </w:r>
          </w:p>
        </w:tc>
        <w:tc>
          <w:tcPr>
            <w:tcW w:w="4606" w:type="dxa"/>
          </w:tcPr>
          <w:p w14:paraId="0AB71F37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>V ………</w:t>
            </w:r>
            <w:proofErr w:type="gramStart"/>
            <w:r w:rsidRPr="00C97798">
              <w:rPr>
                <w:rFonts w:ascii="Arial" w:hAnsi="Arial" w:cs="Arial"/>
                <w:sz w:val="22"/>
              </w:rPr>
              <w:t>…..dne</w:t>
            </w:r>
            <w:proofErr w:type="gramEnd"/>
            <w:r w:rsidRPr="00C97798">
              <w:rPr>
                <w:rFonts w:ascii="Arial" w:hAnsi="Arial" w:cs="Arial"/>
                <w:sz w:val="22"/>
              </w:rPr>
              <w:t xml:space="preserve"> ………………………………</w:t>
            </w:r>
          </w:p>
        </w:tc>
      </w:tr>
      <w:tr w:rsidR="00FD6551" w:rsidRPr="00C97798" w14:paraId="4822EEB2" w14:textId="77777777" w:rsidTr="009F4AB6">
        <w:tc>
          <w:tcPr>
            <w:tcW w:w="4606" w:type="dxa"/>
          </w:tcPr>
          <w:p w14:paraId="47C5F9B9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10A0307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D6551" w:rsidRPr="00C97798" w14:paraId="7E2956D8" w14:textId="77777777" w:rsidTr="009F4AB6">
        <w:tc>
          <w:tcPr>
            <w:tcW w:w="4606" w:type="dxa"/>
          </w:tcPr>
          <w:p w14:paraId="7F2C039E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5693C640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D6551" w:rsidRPr="00C97798" w14:paraId="287098BF" w14:textId="77777777" w:rsidTr="009F4AB6">
        <w:tc>
          <w:tcPr>
            <w:tcW w:w="4606" w:type="dxa"/>
          </w:tcPr>
          <w:p w14:paraId="12F59542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14:paraId="726BB0F5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551" w:rsidRPr="00C97798" w14:paraId="79CA0EBE" w14:textId="77777777" w:rsidTr="009F4AB6">
        <w:trPr>
          <w:trHeight w:val="1288"/>
        </w:trPr>
        <w:tc>
          <w:tcPr>
            <w:tcW w:w="4606" w:type="dxa"/>
          </w:tcPr>
          <w:p w14:paraId="02A0A70A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834E154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FB54449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78097D28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F13632A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5D01102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A294FE5" w14:textId="77777777" w:rsidR="00FD6551" w:rsidRPr="00C97798" w:rsidRDefault="00FD6551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4606" w:type="dxa"/>
          </w:tcPr>
          <w:p w14:paraId="7DEAD9AE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ADF214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2CCB7F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87A5FE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F7FFF9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23F993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2A8201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</w:tc>
      </w:tr>
      <w:tr w:rsidR="00FD6551" w:rsidRPr="00C97798" w14:paraId="26B7302F" w14:textId="77777777" w:rsidTr="009F4AB6">
        <w:tc>
          <w:tcPr>
            <w:tcW w:w="4606" w:type="dxa"/>
          </w:tcPr>
          <w:p w14:paraId="57A47992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>za Dodavatele</w:t>
            </w:r>
          </w:p>
        </w:tc>
        <w:tc>
          <w:tcPr>
            <w:tcW w:w="4606" w:type="dxa"/>
          </w:tcPr>
          <w:p w14:paraId="5BD8C981" w14:textId="77777777" w:rsidR="00FD6551" w:rsidRPr="00C97798" w:rsidRDefault="00FD6551" w:rsidP="009F4AB6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>za Pojišťovnu</w:t>
            </w:r>
          </w:p>
        </w:tc>
      </w:tr>
      <w:tr w:rsidR="00FD6551" w:rsidRPr="00C97798" w14:paraId="4C80BA0B" w14:textId="77777777" w:rsidTr="009F4AB6">
        <w:tc>
          <w:tcPr>
            <w:tcW w:w="4606" w:type="dxa"/>
          </w:tcPr>
          <w:p w14:paraId="4C96D6EA" w14:textId="77777777" w:rsidR="00FD6551" w:rsidRDefault="00532B6B" w:rsidP="009F4A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Leona Neumanová, DiS.</w:t>
            </w:r>
          </w:p>
          <w:p w14:paraId="55369857" w14:textId="11013D8D" w:rsidR="00532B6B" w:rsidRPr="00C97798" w:rsidRDefault="00532B6B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B124325" w14:textId="4D613DFE" w:rsidR="00FD6551" w:rsidRDefault="00532B6B" w:rsidP="009F4A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DC4060">
              <w:rPr>
                <w:rFonts w:ascii="Arial" w:hAnsi="Arial" w:cs="Arial"/>
              </w:rPr>
              <w:t>Martin Sloup, MBA</w:t>
            </w:r>
          </w:p>
          <w:p w14:paraId="6AAB664E" w14:textId="3848E38F" w:rsidR="00532B6B" w:rsidRPr="00C97798" w:rsidRDefault="00DC4060" w:rsidP="009F4A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Odboru zdravotní péče</w:t>
            </w:r>
            <w:bookmarkStart w:id="0" w:name="_GoBack"/>
            <w:bookmarkEnd w:id="0"/>
          </w:p>
        </w:tc>
      </w:tr>
    </w:tbl>
    <w:p w14:paraId="016E0D91" w14:textId="16A6CFB1" w:rsidR="00FD6551" w:rsidRDefault="00FD6551" w:rsidP="00FD6551">
      <w:pPr>
        <w:rPr>
          <w:b/>
          <w:sz w:val="28"/>
          <w:szCs w:val="28"/>
        </w:rPr>
      </w:pPr>
    </w:p>
    <w:p w14:paraId="760B37C8" w14:textId="77777777" w:rsidR="00FD6551" w:rsidRDefault="00FD6551" w:rsidP="00FD6551">
      <w:pPr>
        <w:rPr>
          <w:b/>
          <w:sz w:val="28"/>
          <w:szCs w:val="28"/>
        </w:rPr>
      </w:pPr>
    </w:p>
    <w:p w14:paraId="2767F822" w14:textId="77777777" w:rsidR="00FD6551" w:rsidRDefault="00FD6551" w:rsidP="00FD6551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5AA6F4C3" w14:textId="77777777" w:rsidR="00FD6551" w:rsidRPr="00A958FE" w:rsidRDefault="00FD6551" w:rsidP="00FD6551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5208B076" w14:textId="77777777" w:rsidR="00FD6551" w:rsidRPr="00C97798" w:rsidRDefault="00FD6551" w:rsidP="00FD6551">
      <w:pPr>
        <w:contextualSpacing/>
        <w:rPr>
          <w:rFonts w:ascii="Arial" w:hAnsi="Arial" w:cs="Arial"/>
        </w:rPr>
      </w:pPr>
    </w:p>
    <w:p w14:paraId="753581B0" w14:textId="77777777" w:rsidR="00C442AF" w:rsidRPr="00C97798" w:rsidRDefault="00C442AF" w:rsidP="00FD6551">
      <w:pPr>
        <w:pStyle w:val="Stylpravidel"/>
        <w:spacing w:before="120" w:line="240" w:lineRule="auto"/>
        <w:contextualSpacing/>
        <w:jc w:val="left"/>
        <w:rPr>
          <w:rFonts w:ascii="Arial" w:hAnsi="Arial" w:cs="Arial"/>
        </w:rPr>
      </w:pPr>
    </w:p>
    <w:sectPr w:rsidR="00C442AF" w:rsidRPr="00C97798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C573E" w14:textId="77777777" w:rsidR="00033C45" w:rsidRDefault="00033C45" w:rsidP="00C442AF">
      <w:r>
        <w:separator/>
      </w:r>
    </w:p>
  </w:endnote>
  <w:endnote w:type="continuationSeparator" w:id="0">
    <w:p w14:paraId="780D1E31" w14:textId="77777777" w:rsidR="00033C45" w:rsidRDefault="00033C45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3581B7" w14:textId="77777777" w:rsidR="00840686" w:rsidRDefault="00840686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46E16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C406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8" w14:textId="77777777" w:rsidR="00840686" w:rsidRDefault="008406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753581BA" w14:textId="77777777" w:rsidR="00840686" w:rsidRDefault="00840686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C406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C406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B" w14:textId="77777777" w:rsidR="00840686" w:rsidRDefault="008406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78662" w14:textId="77777777" w:rsidR="00033C45" w:rsidRDefault="00033C45" w:rsidP="00C442AF">
      <w:r>
        <w:separator/>
      </w:r>
    </w:p>
  </w:footnote>
  <w:footnote w:type="continuationSeparator" w:id="0">
    <w:p w14:paraId="5B3CFE1B" w14:textId="77777777" w:rsidR="00033C45" w:rsidRDefault="00033C45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5" w14:textId="77777777" w:rsidR="00840686" w:rsidRDefault="00840686">
    <w:pPr>
      <w:pStyle w:val="Zhlav"/>
    </w:pPr>
  </w:p>
  <w:p w14:paraId="753581B6" w14:textId="77777777" w:rsidR="00840686" w:rsidRDefault="008406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9" w14:textId="0212C226" w:rsidR="00840686" w:rsidRDefault="00840686" w:rsidP="0078630B">
    <w:pPr>
      <w:pStyle w:val="Zhlav"/>
    </w:pPr>
    <w:r>
      <w:rPr>
        <w:noProof/>
      </w:rPr>
      <w:drawing>
        <wp:inline distT="0" distB="0" distL="0" distR="0" wp14:anchorId="753581BC" wp14:editId="753581BD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2">
    <w:nsid w:val="00000004"/>
    <w:multiLevelType w:val="singleLevel"/>
    <w:tmpl w:val="B2CCCD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9"/>
    <w:multiLevelType w:val="multilevel"/>
    <w:tmpl w:val="47DE9BC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151905D1"/>
    <w:multiLevelType w:val="hybridMultilevel"/>
    <w:tmpl w:val="30FA5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738FC"/>
    <w:multiLevelType w:val="hybridMultilevel"/>
    <w:tmpl w:val="9774C8D2"/>
    <w:lvl w:ilvl="0" w:tplc="3710E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484079A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99EC6F1A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172828"/>
    <w:multiLevelType w:val="hybridMultilevel"/>
    <w:tmpl w:val="987E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B4C59"/>
    <w:multiLevelType w:val="hybridMultilevel"/>
    <w:tmpl w:val="741CD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27442"/>
    <w:multiLevelType w:val="hybridMultilevel"/>
    <w:tmpl w:val="B4BC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62094"/>
    <w:multiLevelType w:val="hybridMultilevel"/>
    <w:tmpl w:val="F5684A30"/>
    <w:lvl w:ilvl="0" w:tplc="B0CAB9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D647D"/>
    <w:multiLevelType w:val="hybridMultilevel"/>
    <w:tmpl w:val="46127870"/>
    <w:lvl w:ilvl="0" w:tplc="F82EB98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003"/>
    <w:rsid w:val="00006646"/>
    <w:rsid w:val="000111F6"/>
    <w:rsid w:val="00022131"/>
    <w:rsid w:val="00033C45"/>
    <w:rsid w:val="00045F9D"/>
    <w:rsid w:val="00053A66"/>
    <w:rsid w:val="000563F0"/>
    <w:rsid w:val="00056FF7"/>
    <w:rsid w:val="000665DF"/>
    <w:rsid w:val="00070DC2"/>
    <w:rsid w:val="000874D4"/>
    <w:rsid w:val="00097020"/>
    <w:rsid w:val="000A512D"/>
    <w:rsid w:val="000A6414"/>
    <w:rsid w:val="000A6EC0"/>
    <w:rsid w:val="000B3445"/>
    <w:rsid w:val="000C0069"/>
    <w:rsid w:val="000C34BD"/>
    <w:rsid w:val="000D03DC"/>
    <w:rsid w:val="000D04FE"/>
    <w:rsid w:val="000E30CE"/>
    <w:rsid w:val="000F07D1"/>
    <w:rsid w:val="00100C1C"/>
    <w:rsid w:val="001118F4"/>
    <w:rsid w:val="001427E9"/>
    <w:rsid w:val="001451FA"/>
    <w:rsid w:val="00183A32"/>
    <w:rsid w:val="00185197"/>
    <w:rsid w:val="001954F4"/>
    <w:rsid w:val="001A0D1F"/>
    <w:rsid w:val="001A1DD4"/>
    <w:rsid w:val="001A549A"/>
    <w:rsid w:val="001B16F3"/>
    <w:rsid w:val="001B3074"/>
    <w:rsid w:val="001C5EBC"/>
    <w:rsid w:val="001C70BA"/>
    <w:rsid w:val="001D02F5"/>
    <w:rsid w:val="001E5480"/>
    <w:rsid w:val="001E7C6C"/>
    <w:rsid w:val="001F3577"/>
    <w:rsid w:val="002009FC"/>
    <w:rsid w:val="00233FE2"/>
    <w:rsid w:val="00252810"/>
    <w:rsid w:val="00267A35"/>
    <w:rsid w:val="00270D58"/>
    <w:rsid w:val="00273915"/>
    <w:rsid w:val="00285486"/>
    <w:rsid w:val="0029337D"/>
    <w:rsid w:val="002B2533"/>
    <w:rsid w:val="002B3EDD"/>
    <w:rsid w:val="002C29C0"/>
    <w:rsid w:val="002D6EC7"/>
    <w:rsid w:val="002E2BC9"/>
    <w:rsid w:val="002E73E7"/>
    <w:rsid w:val="003068FC"/>
    <w:rsid w:val="00306FC5"/>
    <w:rsid w:val="00314FE7"/>
    <w:rsid w:val="003249AE"/>
    <w:rsid w:val="003353AD"/>
    <w:rsid w:val="00340533"/>
    <w:rsid w:val="00342BBD"/>
    <w:rsid w:val="00345532"/>
    <w:rsid w:val="00351E6B"/>
    <w:rsid w:val="00357BC8"/>
    <w:rsid w:val="00361BD8"/>
    <w:rsid w:val="00372547"/>
    <w:rsid w:val="003740D1"/>
    <w:rsid w:val="003757F5"/>
    <w:rsid w:val="00381282"/>
    <w:rsid w:val="00390CF4"/>
    <w:rsid w:val="0039101C"/>
    <w:rsid w:val="0039491C"/>
    <w:rsid w:val="00395942"/>
    <w:rsid w:val="0039640D"/>
    <w:rsid w:val="003A402E"/>
    <w:rsid w:val="003B5A3D"/>
    <w:rsid w:val="003E678F"/>
    <w:rsid w:val="003F19C1"/>
    <w:rsid w:val="003F4917"/>
    <w:rsid w:val="004008E7"/>
    <w:rsid w:val="004066A5"/>
    <w:rsid w:val="00412E7C"/>
    <w:rsid w:val="00436750"/>
    <w:rsid w:val="00436C5E"/>
    <w:rsid w:val="00451A37"/>
    <w:rsid w:val="00452BE0"/>
    <w:rsid w:val="00474F0B"/>
    <w:rsid w:val="004866BA"/>
    <w:rsid w:val="00492195"/>
    <w:rsid w:val="004C5470"/>
    <w:rsid w:val="004D78AA"/>
    <w:rsid w:val="004F0179"/>
    <w:rsid w:val="004F212A"/>
    <w:rsid w:val="004F35C1"/>
    <w:rsid w:val="004F43B2"/>
    <w:rsid w:val="00500EEE"/>
    <w:rsid w:val="005216F9"/>
    <w:rsid w:val="00521CAF"/>
    <w:rsid w:val="00524526"/>
    <w:rsid w:val="00530075"/>
    <w:rsid w:val="00531277"/>
    <w:rsid w:val="00532B6B"/>
    <w:rsid w:val="00544791"/>
    <w:rsid w:val="00570E94"/>
    <w:rsid w:val="00592E56"/>
    <w:rsid w:val="00593A9B"/>
    <w:rsid w:val="005B280F"/>
    <w:rsid w:val="005B35A1"/>
    <w:rsid w:val="005B534C"/>
    <w:rsid w:val="005C336A"/>
    <w:rsid w:val="005E1899"/>
    <w:rsid w:val="005E7C1D"/>
    <w:rsid w:val="00613F0F"/>
    <w:rsid w:val="00626F55"/>
    <w:rsid w:val="00632CEF"/>
    <w:rsid w:val="00647A43"/>
    <w:rsid w:val="00653D74"/>
    <w:rsid w:val="00667015"/>
    <w:rsid w:val="0067748F"/>
    <w:rsid w:val="006869D6"/>
    <w:rsid w:val="0069046A"/>
    <w:rsid w:val="00694A1F"/>
    <w:rsid w:val="006A3F92"/>
    <w:rsid w:val="006D6ACE"/>
    <w:rsid w:val="006F2B03"/>
    <w:rsid w:val="006F444D"/>
    <w:rsid w:val="007130F6"/>
    <w:rsid w:val="00714F73"/>
    <w:rsid w:val="00715FBC"/>
    <w:rsid w:val="00734698"/>
    <w:rsid w:val="00747FD1"/>
    <w:rsid w:val="00752D5D"/>
    <w:rsid w:val="0078630B"/>
    <w:rsid w:val="007B15DA"/>
    <w:rsid w:val="007C4719"/>
    <w:rsid w:val="007C4F44"/>
    <w:rsid w:val="007E27CC"/>
    <w:rsid w:val="007E4EBB"/>
    <w:rsid w:val="007F059D"/>
    <w:rsid w:val="00815C00"/>
    <w:rsid w:val="0081682E"/>
    <w:rsid w:val="00824BBA"/>
    <w:rsid w:val="00835451"/>
    <w:rsid w:val="00835FDD"/>
    <w:rsid w:val="008404E6"/>
    <w:rsid w:val="00840686"/>
    <w:rsid w:val="00845C06"/>
    <w:rsid w:val="00851986"/>
    <w:rsid w:val="00865512"/>
    <w:rsid w:val="008718CA"/>
    <w:rsid w:val="00874B8C"/>
    <w:rsid w:val="00887CF6"/>
    <w:rsid w:val="008912E0"/>
    <w:rsid w:val="008A162D"/>
    <w:rsid w:val="008A5C7F"/>
    <w:rsid w:val="008A655C"/>
    <w:rsid w:val="008C59D1"/>
    <w:rsid w:val="008D21E3"/>
    <w:rsid w:val="008E3264"/>
    <w:rsid w:val="008E4E0C"/>
    <w:rsid w:val="00900229"/>
    <w:rsid w:val="00915563"/>
    <w:rsid w:val="0091570C"/>
    <w:rsid w:val="009157CA"/>
    <w:rsid w:val="00923F22"/>
    <w:rsid w:val="00926188"/>
    <w:rsid w:val="0092703D"/>
    <w:rsid w:val="00927B64"/>
    <w:rsid w:val="00935E5E"/>
    <w:rsid w:val="009502C2"/>
    <w:rsid w:val="00981F4F"/>
    <w:rsid w:val="0098448B"/>
    <w:rsid w:val="00994103"/>
    <w:rsid w:val="009A41F8"/>
    <w:rsid w:val="009B5B51"/>
    <w:rsid w:val="009C1CA0"/>
    <w:rsid w:val="009D03F2"/>
    <w:rsid w:val="009D600E"/>
    <w:rsid w:val="009E2117"/>
    <w:rsid w:val="009E2D91"/>
    <w:rsid w:val="009E7530"/>
    <w:rsid w:val="009E7BE7"/>
    <w:rsid w:val="009F0FFD"/>
    <w:rsid w:val="009F1805"/>
    <w:rsid w:val="009F5299"/>
    <w:rsid w:val="00A01E4B"/>
    <w:rsid w:val="00A067AB"/>
    <w:rsid w:val="00A248CE"/>
    <w:rsid w:val="00A35DD3"/>
    <w:rsid w:val="00A505B6"/>
    <w:rsid w:val="00A50A1D"/>
    <w:rsid w:val="00A6136D"/>
    <w:rsid w:val="00A94469"/>
    <w:rsid w:val="00AA08AD"/>
    <w:rsid w:val="00AB0F78"/>
    <w:rsid w:val="00AB2903"/>
    <w:rsid w:val="00AB559A"/>
    <w:rsid w:val="00AC564E"/>
    <w:rsid w:val="00AC674F"/>
    <w:rsid w:val="00B0179A"/>
    <w:rsid w:val="00B16BC5"/>
    <w:rsid w:val="00B306A6"/>
    <w:rsid w:val="00B412FA"/>
    <w:rsid w:val="00B41AD9"/>
    <w:rsid w:val="00B54414"/>
    <w:rsid w:val="00B54A1E"/>
    <w:rsid w:val="00B579C8"/>
    <w:rsid w:val="00B71B33"/>
    <w:rsid w:val="00B72403"/>
    <w:rsid w:val="00B73678"/>
    <w:rsid w:val="00B775B8"/>
    <w:rsid w:val="00BB1AA5"/>
    <w:rsid w:val="00BC3E4A"/>
    <w:rsid w:val="00BD243B"/>
    <w:rsid w:val="00BD2BEA"/>
    <w:rsid w:val="00BF2978"/>
    <w:rsid w:val="00BF674F"/>
    <w:rsid w:val="00C00F30"/>
    <w:rsid w:val="00C04220"/>
    <w:rsid w:val="00C10851"/>
    <w:rsid w:val="00C15C5B"/>
    <w:rsid w:val="00C2564B"/>
    <w:rsid w:val="00C442AF"/>
    <w:rsid w:val="00C5127F"/>
    <w:rsid w:val="00C53C15"/>
    <w:rsid w:val="00C64AF2"/>
    <w:rsid w:val="00C670BF"/>
    <w:rsid w:val="00C81EC2"/>
    <w:rsid w:val="00C927B0"/>
    <w:rsid w:val="00C93524"/>
    <w:rsid w:val="00C93DA1"/>
    <w:rsid w:val="00C97363"/>
    <w:rsid w:val="00C97798"/>
    <w:rsid w:val="00CB54C5"/>
    <w:rsid w:val="00CB5B1D"/>
    <w:rsid w:val="00CC44F5"/>
    <w:rsid w:val="00CD0F87"/>
    <w:rsid w:val="00D03D43"/>
    <w:rsid w:val="00D14B9C"/>
    <w:rsid w:val="00D31F58"/>
    <w:rsid w:val="00D4075A"/>
    <w:rsid w:val="00D41884"/>
    <w:rsid w:val="00D46E16"/>
    <w:rsid w:val="00D603A0"/>
    <w:rsid w:val="00D60DBB"/>
    <w:rsid w:val="00D91D49"/>
    <w:rsid w:val="00D92109"/>
    <w:rsid w:val="00D92A44"/>
    <w:rsid w:val="00DB26A8"/>
    <w:rsid w:val="00DB7940"/>
    <w:rsid w:val="00DC0B11"/>
    <w:rsid w:val="00DC18B1"/>
    <w:rsid w:val="00DC4060"/>
    <w:rsid w:val="00DD151A"/>
    <w:rsid w:val="00DD2AE2"/>
    <w:rsid w:val="00DD6CC7"/>
    <w:rsid w:val="00DE02E1"/>
    <w:rsid w:val="00DE3019"/>
    <w:rsid w:val="00DF4049"/>
    <w:rsid w:val="00DF65D6"/>
    <w:rsid w:val="00E06F9D"/>
    <w:rsid w:val="00E12225"/>
    <w:rsid w:val="00E22EF7"/>
    <w:rsid w:val="00E30895"/>
    <w:rsid w:val="00E3676A"/>
    <w:rsid w:val="00E42A22"/>
    <w:rsid w:val="00E43EB7"/>
    <w:rsid w:val="00E62CB0"/>
    <w:rsid w:val="00E66045"/>
    <w:rsid w:val="00E760EE"/>
    <w:rsid w:val="00EA12A8"/>
    <w:rsid w:val="00EB2A0F"/>
    <w:rsid w:val="00EC08C6"/>
    <w:rsid w:val="00ED1667"/>
    <w:rsid w:val="00ED2E79"/>
    <w:rsid w:val="00EE5217"/>
    <w:rsid w:val="00EF3A60"/>
    <w:rsid w:val="00F01779"/>
    <w:rsid w:val="00F07EEA"/>
    <w:rsid w:val="00F11451"/>
    <w:rsid w:val="00F21A35"/>
    <w:rsid w:val="00F67849"/>
    <w:rsid w:val="00F74E1B"/>
    <w:rsid w:val="00F92654"/>
    <w:rsid w:val="00FA43E0"/>
    <w:rsid w:val="00FB0E65"/>
    <w:rsid w:val="00FC06DB"/>
    <w:rsid w:val="00FD3FAE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58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B357F4028443AF2E5CBA2DEC0AAC" ma:contentTypeVersion="15" ma:contentTypeDescription="Vytvořit nový dokument" ma:contentTypeScope="" ma:versionID="fffc738aee32966e2575c6e536a100a5">
  <xsd:schema xmlns:xsd="http://www.w3.org/2001/XMLSchema" xmlns:xs="http://www.w3.org/2001/XMLSchema" xmlns:p="http://schemas.microsoft.com/office/2006/metadata/properties" xmlns:ns2="0ed487b5-0cf9-4958-ac24-df0e8a3860aa" targetNamespace="http://schemas.microsoft.com/office/2006/metadata/properties" ma:root="true" ma:fieldsID="895419054f3e1367732f2774f53fad19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VZP_Counter" minOccurs="0"/>
                <xsd:element ref="ns2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87b5-0cf9-4958-ac24-df0e8a3860aa" elementFormDefault="qualified">
    <xsd:import namespace="http://schemas.microsoft.com/office/2006/documentManagement/types"/>
    <xsd:import namespace="http://schemas.microsoft.com/office/infopath/2007/PartnerControls"/>
    <xsd:element name="VZP_Counter" ma:index="15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6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B3163-0572-47FA-A21A-DD91B5EE5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53A31D-A6F0-4FB9-9E83-93E01B0FD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199C5-98CF-4E0A-A45D-9AF17ECAF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Gabriela Šustáčková</cp:lastModifiedBy>
  <cp:revision>3</cp:revision>
  <cp:lastPrinted>2018-05-29T08:58:00Z</cp:lastPrinted>
  <dcterms:created xsi:type="dcterms:W3CDTF">2018-05-29T08:55:00Z</dcterms:created>
  <dcterms:modified xsi:type="dcterms:W3CDTF">2018-05-29T09:03:00Z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0x0101006B9BB357F4028443AF2E5CBA2DEC0AAC</vt:lpwstr>
  </property>
</Properties>
</file>