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50E2C" w14:textId="77777777" w:rsidR="00B41AD9" w:rsidRDefault="00B41AD9" w:rsidP="00DB26A8">
      <w:pPr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5E3736A6" w14:textId="7D0BAD25" w:rsidR="008D21E3" w:rsidRPr="002C2788" w:rsidRDefault="008D21E3" w:rsidP="00DB26A8">
      <w:pPr>
        <w:pStyle w:val="Stylpravidel"/>
        <w:spacing w:before="120" w:line="240" w:lineRule="auto"/>
        <w:contextualSpacing/>
        <w:jc w:val="left"/>
        <w:rPr>
          <w:rFonts w:ascii="Arial" w:hAnsi="Arial" w:cs="Arial"/>
          <w:b/>
          <w:spacing w:val="40"/>
          <w:szCs w:val="24"/>
        </w:rPr>
      </w:pPr>
      <w:r w:rsidRPr="002C2788">
        <w:rPr>
          <w:rFonts w:ascii="Arial" w:hAnsi="Arial" w:cs="Arial"/>
          <w:b/>
          <w:spacing w:val="40"/>
          <w:szCs w:val="24"/>
        </w:rPr>
        <w:t xml:space="preserve">PŘÍLOHA č. </w:t>
      </w:r>
      <w:r w:rsidR="00D46E16" w:rsidRPr="002C2788">
        <w:rPr>
          <w:rFonts w:ascii="Arial" w:hAnsi="Arial" w:cs="Arial"/>
          <w:b/>
          <w:spacing w:val="40"/>
          <w:szCs w:val="24"/>
        </w:rPr>
        <w:t>1</w:t>
      </w:r>
    </w:p>
    <w:p w14:paraId="07386376" w14:textId="40DE0368" w:rsidR="008D21E3" w:rsidRPr="00D46E16" w:rsidRDefault="008D21E3" w:rsidP="00DB26A8">
      <w:pPr>
        <w:pStyle w:val="Stylpravidel"/>
        <w:spacing w:before="0" w:line="240" w:lineRule="auto"/>
        <w:contextualSpacing/>
        <w:jc w:val="left"/>
        <w:rPr>
          <w:rFonts w:ascii="Arial" w:hAnsi="Arial" w:cs="Arial"/>
          <w:b/>
          <w:szCs w:val="24"/>
        </w:rPr>
      </w:pPr>
      <w:r w:rsidRPr="002C2788">
        <w:rPr>
          <w:rFonts w:ascii="Arial" w:hAnsi="Arial" w:cs="Arial"/>
          <w:b/>
          <w:szCs w:val="24"/>
        </w:rPr>
        <w:t xml:space="preserve">ke </w:t>
      </w:r>
      <w:proofErr w:type="gramStart"/>
      <w:r w:rsidRPr="002C2788">
        <w:rPr>
          <w:rFonts w:ascii="Arial" w:hAnsi="Arial" w:cs="Arial"/>
          <w:b/>
          <w:szCs w:val="24"/>
        </w:rPr>
        <w:t xml:space="preserve">SMLOUVĚ  č </w:t>
      </w:r>
      <w:r w:rsidR="00582DA6">
        <w:rPr>
          <w:rFonts w:ascii="Arial" w:hAnsi="Arial" w:cs="Arial"/>
          <w:b/>
          <w:szCs w:val="24"/>
        </w:rPr>
        <w:t>1853O001</w:t>
      </w:r>
      <w:proofErr w:type="gramEnd"/>
      <w:r w:rsidRPr="002C2788">
        <w:rPr>
          <w:rFonts w:ascii="Arial" w:hAnsi="Arial" w:cs="Arial"/>
          <w:b/>
          <w:szCs w:val="24"/>
        </w:rPr>
        <w:t xml:space="preserve"> o</w:t>
      </w:r>
      <w:r w:rsidR="00390CF4" w:rsidRPr="002C2788">
        <w:rPr>
          <w:rFonts w:ascii="Arial" w:hAnsi="Arial" w:cs="Arial"/>
          <w:b/>
          <w:szCs w:val="24"/>
        </w:rPr>
        <w:t xml:space="preserve"> </w:t>
      </w:r>
      <w:r w:rsidR="00C05B71" w:rsidRPr="002C2788">
        <w:rPr>
          <w:rFonts w:ascii="Arial" w:hAnsi="Arial" w:cs="Arial"/>
          <w:b/>
          <w:szCs w:val="24"/>
        </w:rPr>
        <w:t xml:space="preserve">poskytování a úhradě optických </w:t>
      </w:r>
      <w:r w:rsidR="004232FC" w:rsidRPr="002C2788">
        <w:rPr>
          <w:rFonts w:ascii="Arial" w:hAnsi="Arial" w:cs="Arial"/>
          <w:b/>
          <w:szCs w:val="24"/>
        </w:rPr>
        <w:t>zdravotnických</w:t>
      </w:r>
      <w:r w:rsidR="004232FC">
        <w:rPr>
          <w:rFonts w:ascii="Arial" w:hAnsi="Arial" w:cs="Arial"/>
          <w:b/>
          <w:szCs w:val="24"/>
        </w:rPr>
        <w:t xml:space="preserve"> prostředků ze dne …………</w:t>
      </w:r>
    </w:p>
    <w:p w14:paraId="53A62AF1" w14:textId="77777777" w:rsidR="008D21E3" w:rsidRPr="00D46E16" w:rsidRDefault="008D21E3" w:rsidP="00DB26A8">
      <w:pPr>
        <w:pStyle w:val="Stylpravidel"/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14:paraId="4D48BFFD" w14:textId="77777777" w:rsidR="00D46E16" w:rsidRDefault="00D46E16" w:rsidP="00D46E16">
      <w:pPr>
        <w:pStyle w:val="Stylpravidel"/>
        <w:jc w:val="left"/>
        <w:rPr>
          <w:rFonts w:ascii="Arial" w:hAnsi="Arial" w:cs="Arial"/>
          <w:b/>
          <w:szCs w:val="24"/>
        </w:rPr>
      </w:pPr>
    </w:p>
    <w:p w14:paraId="6D74FF61" w14:textId="77777777" w:rsidR="004232FC" w:rsidRDefault="00D46E16" w:rsidP="00D46E16">
      <w:pPr>
        <w:pStyle w:val="Stylpravidel"/>
        <w:jc w:val="left"/>
        <w:rPr>
          <w:rFonts w:ascii="Arial" w:hAnsi="Arial" w:cs="Arial"/>
        </w:rPr>
      </w:pPr>
      <w:r w:rsidRPr="00D46E16">
        <w:rPr>
          <w:rFonts w:ascii="Arial" w:hAnsi="Arial" w:cs="Arial"/>
          <w:b/>
          <w:szCs w:val="24"/>
        </w:rPr>
        <w:t>Sortiment zdravotnických prostředků</w:t>
      </w:r>
      <w:r w:rsidRPr="00D46E16">
        <w:rPr>
          <w:rFonts w:ascii="Arial" w:hAnsi="Arial" w:cs="Arial"/>
        </w:rPr>
        <w:t xml:space="preserve"> </w:t>
      </w:r>
    </w:p>
    <w:p w14:paraId="6CEC200B" w14:textId="21CF84FE" w:rsidR="00D46E16" w:rsidRDefault="00D46E16" w:rsidP="00D46E16">
      <w:pPr>
        <w:pStyle w:val="Stylpravidel"/>
        <w:jc w:val="left"/>
        <w:rPr>
          <w:rFonts w:ascii="Arial" w:hAnsi="Arial" w:cs="Arial"/>
          <w:sz w:val="20"/>
        </w:rPr>
      </w:pPr>
      <w:r w:rsidRPr="00D46E16">
        <w:rPr>
          <w:rFonts w:ascii="Arial" w:hAnsi="Arial" w:cs="Arial"/>
          <w:sz w:val="20"/>
        </w:rPr>
        <w:t>dodávaný Dodavatelem</w:t>
      </w:r>
      <w:r w:rsidR="004232FC">
        <w:rPr>
          <w:rFonts w:ascii="Arial" w:hAnsi="Arial" w:cs="Arial"/>
          <w:sz w:val="20"/>
        </w:rPr>
        <w:t>:</w:t>
      </w:r>
    </w:p>
    <w:p w14:paraId="54BF67E5" w14:textId="20359529" w:rsidR="00D46E16" w:rsidRDefault="00582DA6" w:rsidP="00D46E16">
      <w:pPr>
        <w:pStyle w:val="Stylpravidel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Leona Neumanová, DiS.</w:t>
      </w:r>
    </w:p>
    <w:p w14:paraId="550A583D" w14:textId="3996441A" w:rsidR="00D46E16" w:rsidRPr="00D46E16" w:rsidRDefault="00D46E16" w:rsidP="00D46E16">
      <w:pPr>
        <w:pStyle w:val="Stylpravidel"/>
        <w:jc w:val="left"/>
        <w:rPr>
          <w:rFonts w:ascii="Arial" w:hAnsi="Arial" w:cs="Arial"/>
          <w:b/>
          <w:szCs w:val="24"/>
        </w:rPr>
      </w:pPr>
      <w:r w:rsidRPr="00D46E16">
        <w:rPr>
          <w:rFonts w:ascii="Arial" w:hAnsi="Arial" w:cs="Arial"/>
          <w:sz w:val="20"/>
        </w:rPr>
        <w:t>.....................................................................................................</w:t>
      </w:r>
    </w:p>
    <w:p w14:paraId="08E80E94" w14:textId="76702B53" w:rsidR="00D46E16" w:rsidRPr="00D46E16" w:rsidRDefault="00D46E16" w:rsidP="00D46E16">
      <w:pPr>
        <w:pStyle w:val="Stylpravidel"/>
        <w:rPr>
          <w:rFonts w:ascii="Arial" w:hAnsi="Arial" w:cs="Arial"/>
          <w:sz w:val="20"/>
        </w:rPr>
      </w:pPr>
      <w:r w:rsidRPr="00D46E16">
        <w:rPr>
          <w:rFonts w:ascii="Arial" w:hAnsi="Arial" w:cs="Arial"/>
          <w:sz w:val="20"/>
        </w:rPr>
        <w:t>Skupina</w:t>
      </w:r>
      <w:r w:rsidRPr="00D46E16">
        <w:rPr>
          <w:rFonts w:ascii="Arial" w:hAnsi="Arial" w:cs="Arial"/>
          <w:sz w:val="20"/>
        </w:rPr>
        <w:tab/>
        <w:t xml:space="preserve">                    (označení dle </w:t>
      </w:r>
      <w:r>
        <w:rPr>
          <w:rFonts w:ascii="Arial" w:hAnsi="Arial" w:cs="Arial"/>
          <w:b/>
          <w:sz w:val="20"/>
        </w:rPr>
        <w:t>Úhradového katalogu</w:t>
      </w:r>
      <w:r w:rsidRPr="00D46E16">
        <w:rPr>
          <w:rFonts w:ascii="Arial" w:hAnsi="Arial" w:cs="Arial"/>
          <w:sz w:val="20"/>
        </w:rPr>
        <w:t>)</w:t>
      </w:r>
    </w:p>
    <w:p w14:paraId="43FE5043" w14:textId="2A48F9E0" w:rsidR="00D46E16" w:rsidRDefault="00A74DCD" w:rsidP="00DB26A8">
      <w:pPr>
        <w:pStyle w:val="Stylpravidel"/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09                                                   brýle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 optické pomůcky</w:t>
      </w:r>
    </w:p>
    <w:p w14:paraId="2EEDFA2B" w14:textId="77777777" w:rsidR="004232FC" w:rsidRDefault="004232FC" w:rsidP="00DB26A8">
      <w:pPr>
        <w:pStyle w:val="Stylpravidel"/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14:paraId="7AA301F5" w14:textId="77777777" w:rsidR="004232FC" w:rsidRDefault="004232FC" w:rsidP="00DB26A8">
      <w:pPr>
        <w:pStyle w:val="Stylpravidel"/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14:paraId="28CA30A0" w14:textId="77777777" w:rsidR="008D21E3" w:rsidRPr="00A958FE" w:rsidRDefault="008D21E3" w:rsidP="00DB26A8">
      <w:pPr>
        <w:pStyle w:val="Stylpravidel"/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232FC" w:rsidRPr="00046CE5" w14:paraId="7A0BBA6E" w14:textId="77777777" w:rsidTr="009C5953">
        <w:tc>
          <w:tcPr>
            <w:tcW w:w="4606" w:type="dxa"/>
          </w:tcPr>
          <w:p w14:paraId="4CA6CA2F" w14:textId="77777777" w:rsidR="004232FC" w:rsidRDefault="004232FC" w:rsidP="009C5953">
            <w:pPr>
              <w:contextualSpacing/>
              <w:jc w:val="both"/>
              <w:rPr>
                <w:rFonts w:ascii="Arial" w:hAnsi="Arial" w:cs="Arial"/>
                <w:sz w:val="22"/>
              </w:rPr>
            </w:pPr>
            <w:r w:rsidRPr="00046CE5">
              <w:rPr>
                <w:rFonts w:ascii="Arial" w:hAnsi="Arial" w:cs="Arial"/>
                <w:sz w:val="22"/>
              </w:rPr>
              <w:t>V </w:t>
            </w:r>
            <w:r>
              <w:rPr>
                <w:rFonts w:ascii="Arial" w:hAnsi="Arial" w:cs="Arial"/>
                <w:sz w:val="22"/>
              </w:rPr>
              <w:t>…………</w:t>
            </w:r>
            <w:r w:rsidRPr="00046CE5">
              <w:rPr>
                <w:rFonts w:ascii="Arial" w:hAnsi="Arial" w:cs="Arial"/>
                <w:sz w:val="22"/>
              </w:rPr>
              <w:t xml:space="preserve"> dne ……………………………….</w:t>
            </w:r>
          </w:p>
          <w:p w14:paraId="35A755AD" w14:textId="77777777" w:rsidR="00A74DCD" w:rsidRDefault="00A74DCD" w:rsidP="009C5953">
            <w:pPr>
              <w:contextualSpacing/>
              <w:jc w:val="both"/>
              <w:rPr>
                <w:rFonts w:ascii="Arial" w:hAnsi="Arial" w:cs="Arial"/>
                <w:sz w:val="22"/>
              </w:rPr>
            </w:pPr>
          </w:p>
          <w:p w14:paraId="6AC60E8B" w14:textId="77777777" w:rsidR="00A74DCD" w:rsidRPr="00046CE5" w:rsidRDefault="00A74DCD" w:rsidP="009C5953">
            <w:pPr>
              <w:contextualSpacing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606" w:type="dxa"/>
          </w:tcPr>
          <w:p w14:paraId="4B28DF4F" w14:textId="77777777" w:rsidR="004232FC" w:rsidRPr="00046CE5" w:rsidRDefault="004232FC" w:rsidP="009C5953">
            <w:pPr>
              <w:contextualSpacing/>
              <w:jc w:val="both"/>
              <w:rPr>
                <w:rFonts w:ascii="Arial" w:hAnsi="Arial" w:cs="Arial"/>
                <w:sz w:val="22"/>
              </w:rPr>
            </w:pPr>
            <w:r w:rsidRPr="00046CE5">
              <w:rPr>
                <w:rFonts w:ascii="Arial" w:hAnsi="Arial" w:cs="Arial"/>
                <w:sz w:val="22"/>
              </w:rPr>
              <w:t xml:space="preserve">V </w:t>
            </w:r>
            <w:r>
              <w:rPr>
                <w:rFonts w:ascii="Arial" w:hAnsi="Arial" w:cs="Arial"/>
                <w:sz w:val="22"/>
              </w:rPr>
              <w:t>………</w:t>
            </w:r>
            <w:proofErr w:type="gramStart"/>
            <w:r>
              <w:rPr>
                <w:rFonts w:ascii="Arial" w:hAnsi="Arial" w:cs="Arial"/>
                <w:sz w:val="22"/>
              </w:rPr>
              <w:t>…..</w:t>
            </w:r>
            <w:r w:rsidRPr="00046CE5">
              <w:rPr>
                <w:rFonts w:ascii="Arial" w:hAnsi="Arial" w:cs="Arial"/>
                <w:sz w:val="22"/>
              </w:rPr>
              <w:t>dne</w:t>
            </w:r>
            <w:proofErr w:type="gramEnd"/>
            <w:r w:rsidRPr="00046CE5">
              <w:rPr>
                <w:rFonts w:ascii="Arial" w:hAnsi="Arial" w:cs="Arial"/>
                <w:sz w:val="22"/>
              </w:rPr>
              <w:t xml:space="preserve"> ………………………………</w:t>
            </w:r>
          </w:p>
        </w:tc>
      </w:tr>
      <w:tr w:rsidR="004232FC" w:rsidRPr="008026FA" w14:paraId="7EDC1FB0" w14:textId="77777777" w:rsidTr="009C5953">
        <w:tc>
          <w:tcPr>
            <w:tcW w:w="4606" w:type="dxa"/>
          </w:tcPr>
          <w:p w14:paraId="2EFBFAE8" w14:textId="77777777" w:rsidR="004232FC" w:rsidRPr="008026FA" w:rsidRDefault="004232FC" w:rsidP="009C595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13D57452" w14:textId="77777777" w:rsidR="004232FC" w:rsidRPr="008026FA" w:rsidRDefault="004232FC" w:rsidP="009C595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232FC" w:rsidRPr="008026FA" w14:paraId="20434D8B" w14:textId="77777777" w:rsidTr="009C5953">
        <w:tc>
          <w:tcPr>
            <w:tcW w:w="4606" w:type="dxa"/>
          </w:tcPr>
          <w:p w14:paraId="5DB8A217" w14:textId="77777777" w:rsidR="004232FC" w:rsidRPr="008026FA" w:rsidRDefault="004232FC" w:rsidP="009C595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0F2F2FA4" w14:textId="77777777" w:rsidR="004232FC" w:rsidRPr="008026FA" w:rsidRDefault="004232FC" w:rsidP="009C595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232FC" w:rsidRPr="008026FA" w14:paraId="509A9C03" w14:textId="77777777" w:rsidTr="009C5953">
        <w:tc>
          <w:tcPr>
            <w:tcW w:w="4606" w:type="dxa"/>
          </w:tcPr>
          <w:p w14:paraId="5102925B" w14:textId="77777777" w:rsidR="004232FC" w:rsidRPr="008026FA" w:rsidRDefault="004232FC" w:rsidP="009C5953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</w:tcPr>
          <w:p w14:paraId="6AB5841F" w14:textId="77777777" w:rsidR="004232FC" w:rsidRPr="008026FA" w:rsidRDefault="004232FC" w:rsidP="009C5953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2FC" w:rsidRPr="008026FA" w14:paraId="6E8F748D" w14:textId="77777777" w:rsidTr="009C5953">
        <w:trPr>
          <w:trHeight w:val="794"/>
        </w:trPr>
        <w:tc>
          <w:tcPr>
            <w:tcW w:w="4606" w:type="dxa"/>
          </w:tcPr>
          <w:p w14:paraId="565FF781" w14:textId="77777777" w:rsidR="004232FC" w:rsidRDefault="004232FC" w:rsidP="009C595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AA6F697" w14:textId="77777777" w:rsidR="004232FC" w:rsidRDefault="004232FC" w:rsidP="009C595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24ED9D2" w14:textId="77777777" w:rsidR="004232FC" w:rsidRPr="008026FA" w:rsidRDefault="004232FC" w:rsidP="009C595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</w:t>
            </w:r>
          </w:p>
        </w:tc>
        <w:tc>
          <w:tcPr>
            <w:tcW w:w="4606" w:type="dxa"/>
          </w:tcPr>
          <w:p w14:paraId="16071466" w14:textId="77777777" w:rsidR="004232FC" w:rsidRDefault="004232FC" w:rsidP="009C5953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A64EFE" w14:textId="77777777" w:rsidR="004232FC" w:rsidRDefault="004232FC" w:rsidP="009C5953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313A1F" w14:textId="77777777" w:rsidR="004232FC" w:rsidRPr="008026FA" w:rsidRDefault="004232FC" w:rsidP="009C5953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</w:tc>
      </w:tr>
      <w:tr w:rsidR="004232FC" w:rsidRPr="008026FA" w14:paraId="1034E3BA" w14:textId="77777777" w:rsidTr="009C5953">
        <w:trPr>
          <w:trHeight w:val="283"/>
        </w:trPr>
        <w:tc>
          <w:tcPr>
            <w:tcW w:w="4606" w:type="dxa"/>
            <w:vAlign w:val="bottom"/>
          </w:tcPr>
          <w:p w14:paraId="10773565" w14:textId="77777777" w:rsidR="004232FC" w:rsidRPr="004F0E05" w:rsidRDefault="004232FC" w:rsidP="009C5953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Dodavatele</w:t>
            </w:r>
          </w:p>
        </w:tc>
        <w:tc>
          <w:tcPr>
            <w:tcW w:w="4606" w:type="dxa"/>
            <w:vAlign w:val="bottom"/>
          </w:tcPr>
          <w:p w14:paraId="48481405" w14:textId="77777777" w:rsidR="004232FC" w:rsidRPr="008026FA" w:rsidRDefault="004232FC" w:rsidP="009C5953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Pojišťovnu</w:t>
            </w:r>
          </w:p>
        </w:tc>
      </w:tr>
      <w:tr w:rsidR="004232FC" w:rsidRPr="008026FA" w14:paraId="699FB4F5" w14:textId="77777777" w:rsidTr="009C5953">
        <w:tc>
          <w:tcPr>
            <w:tcW w:w="4606" w:type="dxa"/>
          </w:tcPr>
          <w:p w14:paraId="58111D3A" w14:textId="1B04D993" w:rsidR="004232FC" w:rsidRPr="0069046A" w:rsidRDefault="00A74DCD" w:rsidP="009C595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Leona Neumanová, DiS.</w:t>
            </w:r>
          </w:p>
          <w:p w14:paraId="239B1EED" w14:textId="4ADDEE31" w:rsidR="004232FC" w:rsidRPr="008026FA" w:rsidRDefault="004232FC" w:rsidP="009C595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10FE304F" w14:textId="0BABA8E3" w:rsidR="004232FC" w:rsidRPr="0069046A" w:rsidRDefault="00A74DCD" w:rsidP="009C595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582DA6">
              <w:rPr>
                <w:rFonts w:ascii="Arial" w:hAnsi="Arial" w:cs="Arial"/>
              </w:rPr>
              <w:t>Martin Sloup, MBA</w:t>
            </w:r>
          </w:p>
          <w:p w14:paraId="029001BF" w14:textId="69146E93" w:rsidR="004232FC" w:rsidRPr="008026FA" w:rsidRDefault="00582DA6" w:rsidP="00A74DC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Odboru zdravotní péče</w:t>
            </w:r>
            <w:bookmarkStart w:id="0" w:name="_GoBack"/>
            <w:bookmarkEnd w:id="0"/>
          </w:p>
        </w:tc>
      </w:tr>
    </w:tbl>
    <w:p w14:paraId="753581B0" w14:textId="77777777" w:rsidR="00C442AF" w:rsidRPr="00C97798" w:rsidRDefault="00C442AF" w:rsidP="00DB26A8">
      <w:pPr>
        <w:contextualSpacing/>
        <w:rPr>
          <w:rFonts w:ascii="Arial" w:hAnsi="Arial" w:cs="Arial"/>
        </w:rPr>
      </w:pPr>
    </w:p>
    <w:sectPr w:rsidR="00C442AF" w:rsidRPr="00C97798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E8EE7" w14:textId="77777777" w:rsidR="00633368" w:rsidRDefault="00633368" w:rsidP="00C442AF">
      <w:r>
        <w:separator/>
      </w:r>
    </w:p>
  </w:endnote>
  <w:endnote w:type="continuationSeparator" w:id="0">
    <w:p w14:paraId="52DB20D3" w14:textId="77777777" w:rsidR="00633368" w:rsidRDefault="00633368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3581B7" w14:textId="77777777" w:rsidR="00840686" w:rsidRDefault="00840686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46E16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82DA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3581B8" w14:textId="77777777" w:rsidR="00840686" w:rsidRDefault="008406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753581BA" w14:textId="77777777" w:rsidR="00840686" w:rsidRDefault="00840686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82DA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82DA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3581BB" w14:textId="77777777" w:rsidR="00840686" w:rsidRDefault="008406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F5C04" w14:textId="77777777" w:rsidR="00633368" w:rsidRDefault="00633368" w:rsidP="00C442AF">
      <w:r>
        <w:separator/>
      </w:r>
    </w:p>
  </w:footnote>
  <w:footnote w:type="continuationSeparator" w:id="0">
    <w:p w14:paraId="4680140B" w14:textId="77777777" w:rsidR="00633368" w:rsidRDefault="00633368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581B5" w14:textId="77777777" w:rsidR="00840686" w:rsidRDefault="00840686">
    <w:pPr>
      <w:pStyle w:val="Zhlav"/>
    </w:pPr>
  </w:p>
  <w:p w14:paraId="753581B6" w14:textId="77777777" w:rsidR="00840686" w:rsidRDefault="0084068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581B9" w14:textId="0212C226" w:rsidR="00840686" w:rsidRDefault="00840686" w:rsidP="0078630B">
    <w:pPr>
      <w:pStyle w:val="Zhlav"/>
    </w:pPr>
    <w:r>
      <w:rPr>
        <w:noProof/>
      </w:rPr>
      <w:drawing>
        <wp:inline distT="0" distB="0" distL="0" distR="0" wp14:anchorId="753581BC" wp14:editId="753581BD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/>
      </w:rPr>
    </w:lvl>
  </w:abstractNum>
  <w:abstractNum w:abstractNumId="2">
    <w:nsid w:val="00000004"/>
    <w:multiLevelType w:val="singleLevel"/>
    <w:tmpl w:val="B2CCCD2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>
    <w:nsid w:val="00000009"/>
    <w:multiLevelType w:val="multilevel"/>
    <w:tmpl w:val="47DE9BC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5">
    <w:nsid w:val="151905D1"/>
    <w:multiLevelType w:val="hybridMultilevel"/>
    <w:tmpl w:val="30FA5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738FC"/>
    <w:multiLevelType w:val="hybridMultilevel"/>
    <w:tmpl w:val="9774C8D2"/>
    <w:lvl w:ilvl="0" w:tplc="3710E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484079A">
      <w:start w:val="1"/>
      <w:numFmt w:val="decimal"/>
      <w:lvlText w:val="%2."/>
      <w:lvlJc w:val="left"/>
      <w:pPr>
        <w:ind w:left="1800" w:hanging="360"/>
      </w:pPr>
      <w:rPr>
        <w:rFonts w:hint="default"/>
        <w:i w:val="0"/>
      </w:rPr>
    </w:lvl>
    <w:lvl w:ilvl="2" w:tplc="99EC6F1A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172828"/>
    <w:multiLevelType w:val="hybridMultilevel"/>
    <w:tmpl w:val="987E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B4C59"/>
    <w:multiLevelType w:val="hybridMultilevel"/>
    <w:tmpl w:val="741CD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27442"/>
    <w:multiLevelType w:val="hybridMultilevel"/>
    <w:tmpl w:val="B4BC2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62094"/>
    <w:multiLevelType w:val="hybridMultilevel"/>
    <w:tmpl w:val="F5684A30"/>
    <w:lvl w:ilvl="0" w:tplc="B0CAB98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8D647D"/>
    <w:multiLevelType w:val="hybridMultilevel"/>
    <w:tmpl w:val="46127870"/>
    <w:lvl w:ilvl="0" w:tplc="F82EB98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003"/>
    <w:rsid w:val="00006646"/>
    <w:rsid w:val="000111F6"/>
    <w:rsid w:val="00022131"/>
    <w:rsid w:val="00045F9D"/>
    <w:rsid w:val="00053A66"/>
    <w:rsid w:val="000563F0"/>
    <w:rsid w:val="00056FF7"/>
    <w:rsid w:val="000665DF"/>
    <w:rsid w:val="00070DC2"/>
    <w:rsid w:val="000874D4"/>
    <w:rsid w:val="00097020"/>
    <w:rsid w:val="000A512D"/>
    <w:rsid w:val="000A6414"/>
    <w:rsid w:val="000A6EC0"/>
    <w:rsid w:val="000B3445"/>
    <w:rsid w:val="000C0069"/>
    <w:rsid w:val="000C34BD"/>
    <w:rsid w:val="000D03DC"/>
    <w:rsid w:val="000D04FE"/>
    <w:rsid w:val="000E30CE"/>
    <w:rsid w:val="000F5013"/>
    <w:rsid w:val="00100C1C"/>
    <w:rsid w:val="001118F4"/>
    <w:rsid w:val="001427E9"/>
    <w:rsid w:val="001451FA"/>
    <w:rsid w:val="00183A32"/>
    <w:rsid w:val="001954F4"/>
    <w:rsid w:val="001A0D1F"/>
    <w:rsid w:val="001A1DD4"/>
    <w:rsid w:val="001A549A"/>
    <w:rsid w:val="001B16F3"/>
    <w:rsid w:val="001B3074"/>
    <w:rsid w:val="001C5EBC"/>
    <w:rsid w:val="001C70BA"/>
    <w:rsid w:val="001D02F5"/>
    <w:rsid w:val="001E5480"/>
    <w:rsid w:val="001E7C6C"/>
    <w:rsid w:val="001F3577"/>
    <w:rsid w:val="002009FC"/>
    <w:rsid w:val="00267A35"/>
    <w:rsid w:val="00270D58"/>
    <w:rsid w:val="00273915"/>
    <w:rsid w:val="00285486"/>
    <w:rsid w:val="00287CCA"/>
    <w:rsid w:val="0029337D"/>
    <w:rsid w:val="002B2533"/>
    <w:rsid w:val="002B3EDD"/>
    <w:rsid w:val="002C2788"/>
    <w:rsid w:val="002C29C0"/>
    <w:rsid w:val="002D6EC7"/>
    <w:rsid w:val="002E2BC9"/>
    <w:rsid w:val="002E73E7"/>
    <w:rsid w:val="003068FC"/>
    <w:rsid w:val="00306FC5"/>
    <w:rsid w:val="00314FE7"/>
    <w:rsid w:val="003249AE"/>
    <w:rsid w:val="003353AD"/>
    <w:rsid w:val="00340533"/>
    <w:rsid w:val="00342BBD"/>
    <w:rsid w:val="00351E6B"/>
    <w:rsid w:val="00357BC8"/>
    <w:rsid w:val="00361BD8"/>
    <w:rsid w:val="00372547"/>
    <w:rsid w:val="003740D1"/>
    <w:rsid w:val="003757F5"/>
    <w:rsid w:val="00381282"/>
    <w:rsid w:val="00390CF4"/>
    <w:rsid w:val="0039101C"/>
    <w:rsid w:val="0039491C"/>
    <w:rsid w:val="00395942"/>
    <w:rsid w:val="0039640D"/>
    <w:rsid w:val="003A402E"/>
    <w:rsid w:val="003B5A3D"/>
    <w:rsid w:val="003E678F"/>
    <w:rsid w:val="003F19C1"/>
    <w:rsid w:val="003F4917"/>
    <w:rsid w:val="004008E7"/>
    <w:rsid w:val="004066A5"/>
    <w:rsid w:val="00412E7C"/>
    <w:rsid w:val="004232FC"/>
    <w:rsid w:val="00436750"/>
    <w:rsid w:val="00436C5E"/>
    <w:rsid w:val="00452BE0"/>
    <w:rsid w:val="00474F0B"/>
    <w:rsid w:val="004866BA"/>
    <w:rsid w:val="00492195"/>
    <w:rsid w:val="004C5470"/>
    <w:rsid w:val="004D78AA"/>
    <w:rsid w:val="004F0179"/>
    <w:rsid w:val="004F1BA0"/>
    <w:rsid w:val="004F212A"/>
    <w:rsid w:val="004F35C1"/>
    <w:rsid w:val="004F43B2"/>
    <w:rsid w:val="00500EEE"/>
    <w:rsid w:val="005216F9"/>
    <w:rsid w:val="00521CAF"/>
    <w:rsid w:val="00524526"/>
    <w:rsid w:val="00530075"/>
    <w:rsid w:val="00531277"/>
    <w:rsid w:val="00544791"/>
    <w:rsid w:val="00570E94"/>
    <w:rsid w:val="00582DA6"/>
    <w:rsid w:val="00592E56"/>
    <w:rsid w:val="00593A9B"/>
    <w:rsid w:val="005B280F"/>
    <w:rsid w:val="005B35A1"/>
    <w:rsid w:val="005B534C"/>
    <w:rsid w:val="005C336A"/>
    <w:rsid w:val="005E7C1D"/>
    <w:rsid w:val="00613F0F"/>
    <w:rsid w:val="006264A9"/>
    <w:rsid w:val="00626F55"/>
    <w:rsid w:val="00632CEF"/>
    <w:rsid w:val="00633368"/>
    <w:rsid w:val="00653D74"/>
    <w:rsid w:val="00667015"/>
    <w:rsid w:val="0067748F"/>
    <w:rsid w:val="006869D6"/>
    <w:rsid w:val="0069046A"/>
    <w:rsid w:val="00694A1F"/>
    <w:rsid w:val="006A3F92"/>
    <w:rsid w:val="006D6ACE"/>
    <w:rsid w:val="006F2B03"/>
    <w:rsid w:val="006F444D"/>
    <w:rsid w:val="007130F6"/>
    <w:rsid w:val="00714F73"/>
    <w:rsid w:val="0072376B"/>
    <w:rsid w:val="00734698"/>
    <w:rsid w:val="00747FD1"/>
    <w:rsid w:val="00752D5D"/>
    <w:rsid w:val="0078630B"/>
    <w:rsid w:val="007B15DA"/>
    <w:rsid w:val="007C4719"/>
    <w:rsid w:val="007C4F44"/>
    <w:rsid w:val="007E4EBB"/>
    <w:rsid w:val="007F059D"/>
    <w:rsid w:val="00815C00"/>
    <w:rsid w:val="0081682E"/>
    <w:rsid w:val="00824BBA"/>
    <w:rsid w:val="00835451"/>
    <w:rsid w:val="00835FDD"/>
    <w:rsid w:val="00840686"/>
    <w:rsid w:val="00845C06"/>
    <w:rsid w:val="00851986"/>
    <w:rsid w:val="00865512"/>
    <w:rsid w:val="008718CA"/>
    <w:rsid w:val="00874B8C"/>
    <w:rsid w:val="00887CF6"/>
    <w:rsid w:val="008912E0"/>
    <w:rsid w:val="008A162D"/>
    <w:rsid w:val="008A5C7F"/>
    <w:rsid w:val="008A655C"/>
    <w:rsid w:val="008C59D1"/>
    <w:rsid w:val="008D21E3"/>
    <w:rsid w:val="008E3264"/>
    <w:rsid w:val="008E4E0C"/>
    <w:rsid w:val="00900229"/>
    <w:rsid w:val="00915563"/>
    <w:rsid w:val="0091570C"/>
    <w:rsid w:val="009157CA"/>
    <w:rsid w:val="00926188"/>
    <w:rsid w:val="0092703D"/>
    <w:rsid w:val="00927B64"/>
    <w:rsid w:val="00935E5E"/>
    <w:rsid w:val="009502C2"/>
    <w:rsid w:val="0095465B"/>
    <w:rsid w:val="00981F4F"/>
    <w:rsid w:val="0098448B"/>
    <w:rsid w:val="00994103"/>
    <w:rsid w:val="009B5B51"/>
    <w:rsid w:val="009C1CA0"/>
    <w:rsid w:val="009D03F2"/>
    <w:rsid w:val="009D600E"/>
    <w:rsid w:val="009E2117"/>
    <w:rsid w:val="009E2D91"/>
    <w:rsid w:val="009E7530"/>
    <w:rsid w:val="009E7BE7"/>
    <w:rsid w:val="009F0FFD"/>
    <w:rsid w:val="009F1805"/>
    <w:rsid w:val="009F5299"/>
    <w:rsid w:val="00A248CE"/>
    <w:rsid w:val="00A35DD3"/>
    <w:rsid w:val="00A505B6"/>
    <w:rsid w:val="00A50A1D"/>
    <w:rsid w:val="00A6136D"/>
    <w:rsid w:val="00A738E8"/>
    <w:rsid w:val="00A74DCD"/>
    <w:rsid w:val="00A94469"/>
    <w:rsid w:val="00AA08AD"/>
    <w:rsid w:val="00AB0F78"/>
    <w:rsid w:val="00AB2903"/>
    <w:rsid w:val="00AB559A"/>
    <w:rsid w:val="00AC564E"/>
    <w:rsid w:val="00AC674F"/>
    <w:rsid w:val="00B0179A"/>
    <w:rsid w:val="00B306A6"/>
    <w:rsid w:val="00B412FA"/>
    <w:rsid w:val="00B41AD9"/>
    <w:rsid w:val="00B52D6F"/>
    <w:rsid w:val="00B54414"/>
    <w:rsid w:val="00B54A1E"/>
    <w:rsid w:val="00B579C8"/>
    <w:rsid w:val="00B65026"/>
    <w:rsid w:val="00B71B33"/>
    <w:rsid w:val="00B72403"/>
    <w:rsid w:val="00B73678"/>
    <w:rsid w:val="00BB1AA5"/>
    <w:rsid w:val="00BC3E4A"/>
    <w:rsid w:val="00BD243B"/>
    <w:rsid w:val="00BD2BEA"/>
    <w:rsid w:val="00BF2978"/>
    <w:rsid w:val="00BF674F"/>
    <w:rsid w:val="00C00F30"/>
    <w:rsid w:val="00C04220"/>
    <w:rsid w:val="00C05B71"/>
    <w:rsid w:val="00C10851"/>
    <w:rsid w:val="00C156A1"/>
    <w:rsid w:val="00C15C5B"/>
    <w:rsid w:val="00C2564B"/>
    <w:rsid w:val="00C442AF"/>
    <w:rsid w:val="00C5127F"/>
    <w:rsid w:val="00C64AF2"/>
    <w:rsid w:val="00C670BF"/>
    <w:rsid w:val="00C81EC2"/>
    <w:rsid w:val="00C927B0"/>
    <w:rsid w:val="00C93524"/>
    <w:rsid w:val="00C93DA1"/>
    <w:rsid w:val="00C97363"/>
    <w:rsid w:val="00C97798"/>
    <w:rsid w:val="00CB54C5"/>
    <w:rsid w:val="00CB5B1D"/>
    <w:rsid w:val="00CC44F5"/>
    <w:rsid w:val="00CD0F87"/>
    <w:rsid w:val="00D03D43"/>
    <w:rsid w:val="00D14B9C"/>
    <w:rsid w:val="00D31F58"/>
    <w:rsid w:val="00D4075A"/>
    <w:rsid w:val="00D41884"/>
    <w:rsid w:val="00D46E16"/>
    <w:rsid w:val="00D603A0"/>
    <w:rsid w:val="00D60DBB"/>
    <w:rsid w:val="00D91D49"/>
    <w:rsid w:val="00D92109"/>
    <w:rsid w:val="00D92A44"/>
    <w:rsid w:val="00DB26A8"/>
    <w:rsid w:val="00DB7940"/>
    <w:rsid w:val="00DC0B11"/>
    <w:rsid w:val="00DC18B1"/>
    <w:rsid w:val="00DD151A"/>
    <w:rsid w:val="00DD2AE2"/>
    <w:rsid w:val="00DD6CC7"/>
    <w:rsid w:val="00DE02E1"/>
    <w:rsid w:val="00DE3019"/>
    <w:rsid w:val="00DF4049"/>
    <w:rsid w:val="00DF65D6"/>
    <w:rsid w:val="00E06F9D"/>
    <w:rsid w:val="00E12225"/>
    <w:rsid w:val="00E22EF7"/>
    <w:rsid w:val="00E30895"/>
    <w:rsid w:val="00E3676A"/>
    <w:rsid w:val="00E43EB7"/>
    <w:rsid w:val="00E617DF"/>
    <w:rsid w:val="00E62CB0"/>
    <w:rsid w:val="00E66045"/>
    <w:rsid w:val="00E760EE"/>
    <w:rsid w:val="00EA12A8"/>
    <w:rsid w:val="00EB2A0F"/>
    <w:rsid w:val="00EC08C6"/>
    <w:rsid w:val="00ED1667"/>
    <w:rsid w:val="00ED2E79"/>
    <w:rsid w:val="00EE5217"/>
    <w:rsid w:val="00EF3A60"/>
    <w:rsid w:val="00F01779"/>
    <w:rsid w:val="00F07EEA"/>
    <w:rsid w:val="00F11451"/>
    <w:rsid w:val="00F21A35"/>
    <w:rsid w:val="00F55B89"/>
    <w:rsid w:val="00F74E1B"/>
    <w:rsid w:val="00F7691E"/>
    <w:rsid w:val="00F77424"/>
    <w:rsid w:val="00F92654"/>
    <w:rsid w:val="00FA43E0"/>
    <w:rsid w:val="00FB0E65"/>
    <w:rsid w:val="00FC06DB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58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FC06D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7A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FC06D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7A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BB357F4028443AF2E5CBA2DEC0AAC" ma:contentTypeVersion="15" ma:contentTypeDescription="Vytvořit nový dokument" ma:contentTypeScope="" ma:versionID="fffc738aee32966e2575c6e536a100a5">
  <xsd:schema xmlns:xsd="http://www.w3.org/2001/XMLSchema" xmlns:xs="http://www.w3.org/2001/XMLSchema" xmlns:p="http://schemas.microsoft.com/office/2006/metadata/properties" xmlns:ns2="0ed487b5-0cf9-4958-ac24-df0e8a3860aa" targetNamespace="http://schemas.microsoft.com/office/2006/metadata/properties" ma:root="true" ma:fieldsID="895419054f3e1367732f2774f53fad19" ns2:_="">
    <xsd:import namespace="0ed487b5-0cf9-4958-ac24-df0e8a3860aa"/>
    <xsd:element name="properties">
      <xsd:complexType>
        <xsd:sequence>
          <xsd:element name="documentManagement">
            <xsd:complexType>
              <xsd:all>
                <xsd:element ref="ns2:VZP_Counter" minOccurs="0"/>
                <xsd:element ref="ns2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487b5-0cf9-4958-ac24-df0e8a3860aa" elementFormDefault="qualified">
    <xsd:import namespace="http://schemas.microsoft.com/office/2006/documentManagement/types"/>
    <xsd:import namespace="http://schemas.microsoft.com/office/infopath/2007/PartnerControls"/>
    <xsd:element name="VZP_Counter" ma:index="15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6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D199C5-98CF-4E0A-A45D-9AF17ECAF2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3A31D-A6F0-4FB9-9E83-93E01B0FD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487b5-0cf9-4958-ac24-df0e8a38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CB3163-0572-47FA-A21A-DD91B5EE59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Gabriela Šustáčková</cp:lastModifiedBy>
  <cp:revision>3</cp:revision>
  <cp:lastPrinted>2018-05-29T08:57:00Z</cp:lastPrinted>
  <dcterms:created xsi:type="dcterms:W3CDTF">2018-05-29T08:55:00Z</dcterms:created>
  <dcterms:modified xsi:type="dcterms:W3CDTF">2018-05-29T08:57:00Z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0x0101006B9BB357F4028443AF2E5CBA2DEC0AAC</vt:lpwstr>
  </property>
</Properties>
</file>