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Calibri Light" w:hAnsi="Calibri Light"/>
          <w:b/>
          <w:caps/>
          <w:sz w:val="36"/>
          <w:szCs w:val="36"/>
        </w:rPr>
        <w:id w:val="-1852257822"/>
        <w:picture/>
      </w:sdtPr>
      <w:sdtEndPr/>
      <w:sdtContent>
        <w:p w:rsidR="0081632D" w:rsidRDefault="0081632D" w:rsidP="0081632D">
          <w:pPr>
            <w:pBdr>
              <w:bottom w:val="single" w:sz="12" w:space="1" w:color="76923C" w:themeColor="accent3" w:themeShade="BF"/>
            </w:pBdr>
            <w:jc w:val="center"/>
            <w:rPr>
              <w:rFonts w:ascii="Calibri Light" w:hAnsi="Calibri Light"/>
              <w:b/>
              <w:caps/>
              <w:sz w:val="36"/>
              <w:szCs w:val="36"/>
            </w:rPr>
          </w:pPr>
          <w:r>
            <w:rPr>
              <w:rFonts w:ascii="Calibri Light" w:hAnsi="Calibri Light"/>
              <w:b/>
              <w:caps/>
              <w:noProof/>
              <w:sz w:val="36"/>
              <w:szCs w:val="36"/>
              <w:lang w:eastAsia="cs-CZ"/>
            </w:rPr>
            <w:drawing>
              <wp:inline distT="0" distB="0" distL="0" distR="0" wp14:anchorId="4F5098B2" wp14:editId="61FEB1FD">
                <wp:extent cx="809625" cy="776949"/>
                <wp:effectExtent l="0" t="0" r="0" b="444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6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81632D" w:rsidRDefault="0081632D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:rsidR="0081632D" w:rsidRPr="00C45E7D" w:rsidRDefault="002A2834" w:rsidP="0081632D">
      <w:pPr>
        <w:pBdr>
          <w:bottom w:val="single" w:sz="12" w:space="1" w:color="76923C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</w:t>
      </w:r>
      <w:sdt>
        <w:sdtPr>
          <w:rPr>
            <w:rFonts w:ascii="Calibri Light" w:hAnsi="Calibri Light"/>
            <w:b/>
            <w:sz w:val="36"/>
            <w:szCs w:val="36"/>
          </w:rPr>
          <w:tag w:val="Zadejte"/>
          <w:id w:val="1788620026"/>
          <w:placeholder>
            <w:docPart w:val="A788679E225D4B8BABE2C6740EA2301B"/>
          </w:placeholder>
        </w:sdtPr>
        <w:sdtEndPr/>
        <w:sdtContent>
          <w:r w:rsidR="00B11CFC">
            <w:rPr>
              <w:rFonts w:ascii="Calibri Light" w:hAnsi="Calibri Light"/>
              <w:b/>
              <w:sz w:val="36"/>
              <w:szCs w:val="36"/>
            </w:rPr>
            <w:t>3</w:t>
          </w:r>
        </w:sdtContent>
      </w:sdt>
      <w:r>
        <w:rPr>
          <w:rFonts w:ascii="Calibri Light" w:hAnsi="Calibri Light"/>
          <w:b/>
          <w:caps/>
          <w:sz w:val="36"/>
          <w:szCs w:val="36"/>
        </w:rPr>
        <w:t xml:space="preserve"> ke Smlouvě</w:t>
      </w:r>
      <w:r w:rsidR="0081632D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p w:rsidR="0081632D" w:rsidRPr="00C45E7D" w:rsidRDefault="001345FF" w:rsidP="0081632D">
      <w:pPr>
        <w:spacing w:before="480" w:after="360"/>
        <w:jc w:val="center"/>
        <w:rPr>
          <w:rFonts w:ascii="Calibri Light" w:hAnsi="Calibri Light"/>
          <w:szCs w:val="22"/>
        </w:rPr>
      </w:pPr>
      <w:sdt>
        <w:sdtPr>
          <w:rPr>
            <w:rFonts w:ascii="Calibri Light" w:hAnsi="Calibri Light"/>
            <w:b/>
            <w:sz w:val="28"/>
            <w:szCs w:val="28"/>
          </w:rPr>
          <w:tag w:val="Zadejte"/>
          <w:id w:val="-202168925"/>
          <w:placeholder>
            <w:docPart w:val="84578B8FFEEF4A6CA6AC2564ADC68850"/>
          </w:placeholder>
        </w:sdtPr>
        <w:sdtEndPr/>
        <w:sdtContent>
          <w:sdt>
            <w:sdtPr>
              <w:rPr>
                <w:rFonts w:ascii="Calibri Light" w:hAnsi="Calibri Light"/>
                <w:b/>
                <w:sz w:val="28"/>
                <w:szCs w:val="28"/>
              </w:rPr>
              <w:tag w:val="Zadejte"/>
              <w:id w:val="1107229101"/>
              <w:placeholder>
                <w:docPart w:val="20B373D07FBA4AA5BD124199E8D342D5"/>
              </w:placeholder>
            </w:sdtPr>
            <w:sdtEndPr/>
            <w:sdtContent>
              <w:r w:rsidR="007008D9" w:rsidRPr="007008D9">
                <w:rPr>
                  <w:rFonts w:ascii="Calibri Light" w:hAnsi="Calibri Light"/>
                  <w:b/>
                  <w:sz w:val="28"/>
                  <w:szCs w:val="28"/>
                </w:rPr>
                <w:t>REKONSTRUKCE KOMUNIKACE POLITICKÝCH VĚZŇŮ A CESTY SVOBODY</w:t>
              </w:r>
            </w:sdtContent>
          </w:sdt>
        </w:sdtContent>
      </w:sdt>
    </w:p>
    <w:p w:rsidR="0081632D" w:rsidRPr="0081632D" w:rsidRDefault="0081632D" w:rsidP="0081632D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</w:t>
      </w:r>
      <w:r w:rsidR="002A2834">
        <w:rPr>
          <w:rFonts w:ascii="Calibri Light" w:hAnsi="Calibri Light"/>
          <w:sz w:val="22"/>
          <w:szCs w:val="22"/>
        </w:rPr>
        <w:t>é</w:t>
      </w:r>
      <w:r w:rsidRPr="0081632D">
        <w:rPr>
          <w:rFonts w:ascii="Calibri Light" w:hAnsi="Calibri Light"/>
          <w:sz w:val="22"/>
          <w:szCs w:val="22"/>
        </w:rPr>
        <w:t xml:space="preserve"> podle § 2586 a následujících zákona č.89/2012 Sb., občanského zákoníku v platném znění</w:t>
      </w: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p w:rsidR="0081632D" w:rsidRPr="0081632D" w:rsidRDefault="0081632D" w:rsidP="0081632D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Masarykovo nám. 53/40, 251 01  Říčany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724201/0100</w:t>
            </w:r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</w:p>
        </w:tc>
      </w:tr>
      <w:tr w:rsidR="00A36379" w:rsidRPr="0081632D" w:rsidTr="006F6849">
        <w:tc>
          <w:tcPr>
            <w:tcW w:w="3402" w:type="dxa"/>
            <w:vAlign w:val="center"/>
          </w:tcPr>
          <w:p w:rsidR="00A36379" w:rsidRPr="0081632D" w:rsidRDefault="00A36379" w:rsidP="00A3637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:rsidR="00A36379" w:rsidRPr="0081632D" w:rsidRDefault="001345FF" w:rsidP="00A3637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4027861"/>
                <w:placeholder>
                  <w:docPart w:val="0B754E201E4D469D8B07AD368673E4B9"/>
                </w:placeholder>
              </w:sdtPr>
              <w:sdtEndPr/>
              <w:sdtContent>
                <w:r w:rsidR="00A36379">
                  <w:rPr>
                    <w:rFonts w:ascii="Calibri Light" w:hAnsi="Calibri Light"/>
                    <w:i/>
                    <w:sz w:val="22"/>
                    <w:szCs w:val="22"/>
                  </w:rPr>
                  <w:t>Ing. Arch. Dominik Landkammer</w:t>
                </w:r>
              </w:sdtContent>
            </w:sdt>
          </w:p>
        </w:tc>
      </w:tr>
      <w:tr w:rsidR="00A36379" w:rsidRPr="0081632D" w:rsidTr="006F6849">
        <w:tc>
          <w:tcPr>
            <w:tcW w:w="3402" w:type="dxa"/>
            <w:vAlign w:val="center"/>
          </w:tcPr>
          <w:p w:rsidR="00A36379" w:rsidRPr="0081632D" w:rsidRDefault="00A36379" w:rsidP="00A3637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521" w:type="dxa"/>
            <w:vAlign w:val="center"/>
          </w:tcPr>
          <w:p w:rsidR="00A36379" w:rsidRPr="0081632D" w:rsidRDefault="001345FF" w:rsidP="00A3637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317412280"/>
                <w:placeholder>
                  <w:docPart w:val="AB694238FBC042349BB6B0DAADEE8D82"/>
                </w:placeholder>
              </w:sdtPr>
              <w:sdtEndPr/>
              <w:sdtContent>
                <w:r w:rsidR="00A36379">
                  <w:rPr>
                    <w:rFonts w:ascii="Calibri Light" w:hAnsi="Calibri Light"/>
                    <w:i/>
                    <w:sz w:val="22"/>
                    <w:szCs w:val="22"/>
                  </w:rPr>
                  <w:t>LNConsult, s.r.o., Ing. Ladislav Němeček</w:t>
                </w:r>
              </w:sdtContent>
            </w:sdt>
          </w:p>
        </w:tc>
      </w:tr>
      <w:tr w:rsidR="00A36379" w:rsidRPr="0081632D" w:rsidTr="006F6849">
        <w:tc>
          <w:tcPr>
            <w:tcW w:w="3402" w:type="dxa"/>
            <w:vAlign w:val="center"/>
          </w:tcPr>
          <w:p w:rsidR="00A36379" w:rsidRPr="0081632D" w:rsidRDefault="00A36379" w:rsidP="00A3637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:rsidR="00A36379" w:rsidRPr="0081632D" w:rsidRDefault="001345FF" w:rsidP="00A3637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70871752"/>
                <w:placeholder>
                  <w:docPart w:val="B466DF8ACDA04B829B86E8D8083A4956"/>
                </w:placeholder>
              </w:sdtPr>
              <w:sdtEndPr/>
              <w:sdtContent>
                <w:r w:rsidR="00A36379">
                  <w:rPr>
                    <w:rFonts w:ascii="Calibri Light" w:hAnsi="Calibri Light"/>
                    <w:i/>
                    <w:sz w:val="22"/>
                    <w:szCs w:val="22"/>
                  </w:rPr>
                  <w:t>725 026 765</w:t>
                </w:r>
              </w:sdtContent>
            </w:sdt>
          </w:p>
        </w:tc>
      </w:tr>
      <w:tr w:rsidR="00A36379" w:rsidRPr="0081632D" w:rsidTr="006F6849">
        <w:tc>
          <w:tcPr>
            <w:tcW w:w="3402" w:type="dxa"/>
            <w:vAlign w:val="center"/>
          </w:tcPr>
          <w:p w:rsidR="00A36379" w:rsidRPr="0081632D" w:rsidRDefault="00A36379" w:rsidP="00A3637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:rsidR="00A36379" w:rsidRPr="0081632D" w:rsidRDefault="001345FF" w:rsidP="00A3637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73698257"/>
                <w:placeholder>
                  <w:docPart w:val="1DF71F779A11468CACDC656387195587"/>
                </w:placeholder>
              </w:sdtPr>
              <w:sdtEndPr/>
              <w:sdtContent>
                <w:r w:rsidR="00A36379">
                  <w:rPr>
                    <w:rFonts w:ascii="Calibri Light" w:hAnsi="Calibri Light"/>
                    <w:i/>
                    <w:sz w:val="22"/>
                    <w:szCs w:val="22"/>
                  </w:rPr>
                  <w:t>Dominik.landkammer@ricany.cz</w:t>
                </w:r>
              </w:sdtContent>
            </w:sdt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 xml:space="preserve">dále „Objednatel“ 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  <w:tr w:rsidR="007008D9" w:rsidRPr="0081632D" w:rsidTr="006F6849">
        <w:tc>
          <w:tcPr>
            <w:tcW w:w="3402" w:type="dxa"/>
            <w:vAlign w:val="center"/>
          </w:tcPr>
          <w:p w:rsidR="007008D9" w:rsidRPr="0081632D" w:rsidRDefault="007008D9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/>
                <w:i/>
                <w:sz w:val="22"/>
                <w:szCs w:val="22"/>
              </w:rPr>
              <w:tag w:val="Zadejte"/>
              <w:id w:val="-1148129284"/>
              <w:placeholder>
                <w:docPart w:val="E0A0C557C16A48FFB5C3EDFA2CE0D6BB"/>
              </w:placeholder>
            </w:sdtPr>
            <w:sdtEndPr/>
            <w:sdtContent>
              <w:p w:rsidR="007008D9" w:rsidRDefault="007008D9" w:rsidP="007008D9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hAnsi="Calibri Light"/>
                    <w:i/>
                    <w:sz w:val="22"/>
                    <w:szCs w:val="22"/>
                  </w:rPr>
                </w:pPr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>„Společnost Říčany – Stavitelství Řehoř + T4 Building“</w:t>
                </w:r>
              </w:p>
              <w:p w:rsidR="007008D9" w:rsidRDefault="007008D9" w:rsidP="007008D9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hAnsi="Calibri Light"/>
                    <w:i/>
                    <w:sz w:val="22"/>
                    <w:szCs w:val="22"/>
                  </w:rPr>
                </w:pPr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>společnost dle smlouvy o spolupráci mezi:</w:t>
                </w:r>
              </w:p>
              <w:p w:rsidR="007008D9" w:rsidRDefault="001345FF" w:rsidP="007008D9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hAnsi="Calibri Light"/>
                    <w:i/>
                    <w:sz w:val="22"/>
                    <w:szCs w:val="22"/>
                  </w:rPr>
                </w:pPr>
                <w:sdt>
                  <w:sdtPr>
                    <w:rPr>
                      <w:rFonts w:ascii="Calibri Light" w:hAnsi="Calibri Light"/>
                      <w:i/>
                      <w:sz w:val="22"/>
                      <w:szCs w:val="22"/>
                    </w:rPr>
                    <w:tag w:val="Zadejte"/>
                    <w:id w:val="1905248689"/>
                    <w:placeholder>
                      <w:docPart w:val="3A1C71E78ED448738315D13F07838A1A"/>
                    </w:placeholder>
                  </w:sdtPr>
                  <w:sdtEndPr/>
                  <w:sdtContent>
                    <w:r w:rsidR="007008D9">
                      <w:rPr>
                        <w:rFonts w:ascii="Calibri Light" w:hAnsi="Calibri Light"/>
                        <w:i/>
                        <w:sz w:val="22"/>
                        <w:szCs w:val="22"/>
                      </w:rPr>
                      <w:t xml:space="preserve">Stavitelství Řehoř, s.r.o., Dr. Janského 411, 252 28 Černošice IČ: 25075543 a </w:t>
                    </w:r>
                  </w:sdtContent>
                </w:sdt>
              </w:p>
              <w:p w:rsidR="007008D9" w:rsidRPr="0081632D" w:rsidRDefault="007008D9" w:rsidP="007008D9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eastAsia="Calibri" w:hAnsi="Calibri Light" w:cs="Arial"/>
                    <w:b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>T4 Building se sídlem Třídvorská 1386, Kolín V, 280 02 Kolín, IČ: 043525</w:t>
                </w:r>
              </w:p>
            </w:sdtContent>
          </w:sdt>
        </w:tc>
      </w:tr>
      <w:tr w:rsidR="007008D9" w:rsidRPr="0081632D" w:rsidTr="006F6849">
        <w:tc>
          <w:tcPr>
            <w:tcW w:w="3402" w:type="dxa"/>
            <w:vAlign w:val="center"/>
          </w:tcPr>
          <w:p w:rsidR="007008D9" w:rsidRPr="0081632D" w:rsidRDefault="007008D9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:rsidR="007008D9" w:rsidRPr="0081632D" w:rsidRDefault="001345FF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645550725"/>
                <w:placeholder>
                  <w:docPart w:val="A06A54A402794C5996782E76D494A9AD"/>
                </w:placeholder>
              </w:sdtPr>
              <w:sdtEndPr/>
              <w:sdtContent>
                <w:r w:rsidR="007008D9">
                  <w:rPr>
                    <w:rFonts w:ascii="Calibri Light" w:hAnsi="Calibri Light"/>
                    <w:i/>
                    <w:sz w:val="22"/>
                    <w:szCs w:val="22"/>
                  </w:rPr>
                  <w:t>Stavitelství Řehoř, s.r.o., Dr. Janského 411, 252 28 Černošic</w:t>
                </w:r>
              </w:sdtContent>
            </w:sdt>
          </w:p>
        </w:tc>
      </w:tr>
      <w:tr w:rsidR="007008D9" w:rsidRPr="0081632D" w:rsidTr="006F6849">
        <w:tc>
          <w:tcPr>
            <w:tcW w:w="3402" w:type="dxa"/>
            <w:vAlign w:val="center"/>
          </w:tcPr>
          <w:p w:rsidR="007008D9" w:rsidRPr="0081632D" w:rsidRDefault="007008D9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/>
                <w:i/>
                <w:sz w:val="22"/>
                <w:szCs w:val="22"/>
              </w:rPr>
              <w:tag w:val="Zadejte"/>
              <w:id w:val="-439303902"/>
              <w:placeholder>
                <w:docPart w:val="A7108C9A0DE44025A9184EB015AE35EE"/>
              </w:placeholder>
            </w:sdtPr>
            <w:sdtEndPr/>
            <w:sdtContent>
              <w:sdt>
                <w:sdtPr>
                  <w:rPr>
                    <w:rFonts w:ascii="Calibri Light" w:hAnsi="Calibri Light"/>
                    <w:i/>
                    <w:sz w:val="22"/>
                    <w:szCs w:val="22"/>
                  </w:rPr>
                  <w:tag w:val="Zadejte"/>
                  <w:id w:val="-1345325865"/>
                  <w:placeholder>
                    <w:docPart w:val="1DCF7AF2AD5346DC929B1066D6EF8826"/>
                  </w:placeholder>
                </w:sdtPr>
                <w:sdtEndPr/>
                <w:sdtContent>
                  <w:p w:rsidR="007008D9" w:rsidRPr="00316E53" w:rsidRDefault="007008D9" w:rsidP="007008D9">
                    <w:pPr>
                      <w:tabs>
                        <w:tab w:val="left" w:pos="284"/>
                        <w:tab w:val="left" w:pos="567"/>
                        <w:tab w:val="left" w:pos="2694"/>
                      </w:tabs>
                      <w:rPr>
                        <w:rFonts w:ascii="Calibri Light" w:hAnsi="Calibri Light"/>
                        <w:i/>
                        <w:sz w:val="22"/>
                        <w:szCs w:val="22"/>
                      </w:rPr>
                    </w:pPr>
                    <w:r>
                      <w:rPr>
                        <w:rFonts w:ascii="Calibri Light" w:hAnsi="Calibri Light"/>
                        <w:i/>
                        <w:sz w:val="22"/>
                        <w:szCs w:val="22"/>
                      </w:rPr>
                      <w:t>Petrem Řehořem, zmocněncem na základě plné moci</w:t>
                    </w:r>
                  </w:p>
                </w:sdtContent>
              </w:sdt>
            </w:sdtContent>
          </w:sdt>
        </w:tc>
      </w:tr>
      <w:tr w:rsidR="007008D9" w:rsidRPr="0081632D" w:rsidTr="006F6849">
        <w:tc>
          <w:tcPr>
            <w:tcW w:w="3402" w:type="dxa"/>
            <w:vAlign w:val="center"/>
          </w:tcPr>
          <w:p w:rsidR="007008D9" w:rsidRPr="0081632D" w:rsidRDefault="007008D9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:rsidR="007008D9" w:rsidRPr="0081632D" w:rsidRDefault="007008D9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7008D9" w:rsidRPr="0081632D" w:rsidTr="006F6849">
        <w:tc>
          <w:tcPr>
            <w:tcW w:w="3402" w:type="dxa"/>
            <w:vAlign w:val="center"/>
          </w:tcPr>
          <w:p w:rsidR="007008D9" w:rsidRPr="0081632D" w:rsidRDefault="007008D9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:rsidR="007008D9" w:rsidRPr="0081632D" w:rsidRDefault="001345FF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317571418"/>
                <w:placeholder>
                  <w:docPart w:val="6175698B87C148928E3881EF9E2626B6"/>
                </w:placeholder>
              </w:sdtPr>
              <w:sdtEndPr/>
              <w:sdtContent>
                <w:r w:rsidR="007008D9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282444100/0300, IBANcz6503000000000282444100                                                                                           </w:t>
                </w:r>
              </w:sdtContent>
            </w:sdt>
          </w:p>
        </w:tc>
      </w:tr>
      <w:tr w:rsidR="007008D9" w:rsidRPr="0081632D" w:rsidTr="006F6849">
        <w:tc>
          <w:tcPr>
            <w:tcW w:w="3402" w:type="dxa"/>
            <w:vAlign w:val="center"/>
          </w:tcPr>
          <w:p w:rsidR="007008D9" w:rsidRPr="0081632D" w:rsidRDefault="007008D9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:rsidR="007008D9" w:rsidRPr="0081632D" w:rsidRDefault="007008D9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</w:p>
        </w:tc>
      </w:tr>
      <w:tr w:rsidR="007008D9" w:rsidRPr="0081632D" w:rsidTr="006F6849">
        <w:tc>
          <w:tcPr>
            <w:tcW w:w="3402" w:type="dxa"/>
            <w:vAlign w:val="center"/>
          </w:tcPr>
          <w:p w:rsidR="007008D9" w:rsidRPr="0081632D" w:rsidRDefault="007008D9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:rsidR="007008D9" w:rsidRPr="0081632D" w:rsidRDefault="001345FF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603102936"/>
                <w:placeholder>
                  <w:docPart w:val="AEE11F7BDDE142A79FA3F9B8751E47C2"/>
                </w:placeholder>
              </w:sdtPr>
              <w:sdtEndPr/>
              <w:sdtContent>
                <w:r w:rsidR="007008D9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                                                                              </w:t>
                </w:r>
              </w:sdtContent>
            </w:sdt>
          </w:p>
        </w:tc>
      </w:tr>
      <w:tr w:rsidR="007008D9" w:rsidRPr="0081632D" w:rsidTr="006F6849">
        <w:tc>
          <w:tcPr>
            <w:tcW w:w="3402" w:type="dxa"/>
            <w:vAlign w:val="center"/>
          </w:tcPr>
          <w:p w:rsidR="007008D9" w:rsidRPr="0081632D" w:rsidRDefault="007008D9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</w:t>
            </w:r>
          </w:p>
        </w:tc>
        <w:tc>
          <w:tcPr>
            <w:tcW w:w="6521" w:type="dxa"/>
            <w:vAlign w:val="center"/>
          </w:tcPr>
          <w:p w:rsidR="007008D9" w:rsidRPr="0081632D" w:rsidRDefault="001345FF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041089611"/>
                <w:placeholder>
                  <w:docPart w:val="E37D99BE717549AFA9D3B69FE4A68E28"/>
                </w:placeholder>
              </w:sdtPr>
              <w:sdtEndPr/>
              <w:sdtContent>
                <w:r w:rsidR="007008D9">
                  <w:rPr>
                    <w:rFonts w:ascii="Calibri Light" w:hAnsi="Calibri Light"/>
                    <w:i/>
                    <w:sz w:val="22"/>
                    <w:szCs w:val="22"/>
                  </w:rPr>
                  <w:t>xi34iqj</w:t>
                </w:r>
              </w:sdtContent>
            </w:sdt>
          </w:p>
        </w:tc>
      </w:tr>
      <w:tr w:rsidR="007008D9" w:rsidRPr="0081632D" w:rsidTr="006F6849">
        <w:tc>
          <w:tcPr>
            <w:tcW w:w="3402" w:type="dxa"/>
            <w:vAlign w:val="center"/>
          </w:tcPr>
          <w:p w:rsidR="007008D9" w:rsidRPr="0081632D" w:rsidRDefault="007008D9" w:rsidP="007008D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sdt>
            <w:sdtPr>
              <w:rPr>
                <w:rFonts w:ascii="Calibri Light" w:hAnsi="Calibri Light"/>
                <w:i/>
                <w:sz w:val="22"/>
                <w:szCs w:val="22"/>
              </w:rPr>
              <w:tag w:val="Zadejte"/>
              <w:id w:val="1307595662"/>
              <w:placeholder>
                <w:docPart w:val="C562D20A20384DEC9C8EE40E39F402E6"/>
              </w:placeholder>
            </w:sdtPr>
            <w:sdtEndPr/>
            <w:sdtContent>
              <w:p w:rsidR="007008D9" w:rsidRDefault="007008D9" w:rsidP="007008D9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hAnsi="Calibri Light"/>
                    <w:i/>
                    <w:sz w:val="22"/>
                    <w:szCs w:val="22"/>
                  </w:rPr>
                </w:pPr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Ing. Jakub Matyáš, 736 630 751, </w:t>
                </w:r>
                <w:hyperlink r:id="rId9" w:history="1">
                  <w:r w:rsidRPr="0086474B">
                    <w:rPr>
                      <w:rStyle w:val="Hypertextovodkaz"/>
                      <w:rFonts w:ascii="Calibri Light" w:hAnsi="Calibri Light"/>
                      <w:i/>
                      <w:sz w:val="22"/>
                      <w:szCs w:val="22"/>
                    </w:rPr>
                    <w:t>matyas@stavitelstvirehor.cz</w:t>
                  </w:r>
                </w:hyperlink>
              </w:p>
              <w:p w:rsidR="007008D9" w:rsidRPr="0081632D" w:rsidRDefault="007008D9" w:rsidP="007008D9">
                <w:pPr>
                  <w:tabs>
                    <w:tab w:val="left" w:pos="284"/>
                    <w:tab w:val="left" w:pos="567"/>
                    <w:tab w:val="left" w:pos="2694"/>
                  </w:tabs>
                  <w:rPr>
                    <w:rFonts w:ascii="Calibri Light" w:eastAsia="Calibri" w:hAnsi="Calibri Light" w:cs="Arial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Radek Němec, 725 725 487, </w:t>
                </w:r>
                <w:hyperlink r:id="rId10" w:history="1">
                  <w:r w:rsidRPr="0086474B">
                    <w:rPr>
                      <w:rStyle w:val="Hypertextovodkaz"/>
                      <w:rFonts w:ascii="Calibri Light" w:hAnsi="Calibri Light"/>
                      <w:i/>
                      <w:sz w:val="22"/>
                      <w:szCs w:val="22"/>
                    </w:rPr>
                    <w:t>nemec@T4building.cz</w:t>
                  </w:r>
                </w:hyperlink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81632D" w:rsidRPr="0081632D" w:rsidTr="006F6849">
        <w:tc>
          <w:tcPr>
            <w:tcW w:w="3402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:rsidR="0081632D" w:rsidRPr="0081632D" w:rsidRDefault="0081632D" w:rsidP="006F684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:rsidR="0081632D" w:rsidRPr="0081632D" w:rsidRDefault="0081632D" w:rsidP="0081632D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:rsidR="0081632D" w:rsidRDefault="0081632D" w:rsidP="0081632D">
      <w:pPr>
        <w:suppressAutoHyphens w:val="0"/>
        <w:rPr>
          <w:rFonts w:ascii="Calibri Light" w:hAnsi="Calibri Light"/>
          <w:b/>
          <w:iCs/>
          <w:sz w:val="22"/>
          <w:szCs w:val="22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 a zhotovitel společně jsou dále v textu označováni jako „smluvní strany“)</w:t>
      </w:r>
      <w:r>
        <w:rPr>
          <w:rFonts w:ascii="Calibri Light" w:hAnsi="Calibri Light"/>
          <w:b/>
          <w:iCs/>
          <w:sz w:val="22"/>
          <w:szCs w:val="22"/>
        </w:rPr>
        <w:br w:type="page"/>
      </w:r>
    </w:p>
    <w:p w:rsidR="00AA4B69" w:rsidRPr="0081632D" w:rsidRDefault="0081632D" w:rsidP="0081632D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lastRenderedPageBreak/>
        <w:t xml:space="preserve">Předmět </w:t>
      </w:r>
      <w:r w:rsidR="002A2834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dodatku</w:t>
      </w:r>
    </w:p>
    <w:p w:rsidR="002A2834" w:rsidRDefault="002A2834" w:rsidP="002A2834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Předmětem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41221130"/>
          <w:placeholder>
            <w:docPart w:val="31EA1D04D66B42D5BD987CDB353FF4DB"/>
          </w:placeholder>
        </w:sdtPr>
        <w:sdtEndPr/>
        <w:sdtContent>
          <w:r w:rsidR="00B11CFC">
            <w:rPr>
              <w:rFonts w:ascii="Calibri Light" w:hAnsi="Calibri Light" w:cs="Segoe UI"/>
              <w:i/>
              <w:sz w:val="22"/>
              <w:szCs w:val="22"/>
            </w:rPr>
            <w:t>3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je stanovení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1286348299"/>
          <w:placeholder>
            <w:docPart w:val="5F1BA29C20F24B50A83452EAAC194794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A36379">
            <w:rPr>
              <w:rFonts w:ascii="Calibri Light" w:hAnsi="Calibri Light" w:cs="Times New Roman"/>
              <w:color w:val="auto"/>
              <w:sz w:val="22"/>
              <w:szCs w:val="20"/>
            </w:rPr>
            <w:t>víceprací a méněprací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na akci „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545034492"/>
          <w:placeholder>
            <w:docPart w:val="15736BFF8B3542B69C1C4F61B25452B6"/>
          </w:placeholder>
        </w:sdtPr>
        <w:sdtEndPr/>
        <w:sdtContent>
          <w:sdt>
            <w:sdtPr>
              <w:rPr>
                <w:rFonts w:ascii="Calibri Light" w:hAnsi="Calibri Light" w:cs="Segoe UI"/>
                <w:i/>
                <w:sz w:val="22"/>
                <w:szCs w:val="22"/>
              </w:rPr>
              <w:tag w:val="Zadejte"/>
              <w:id w:val="-1832986471"/>
              <w:placeholder>
                <w:docPart w:val="FB76E04786AA49FF9F4E055BACCF3CA0"/>
              </w:placeholder>
            </w:sdtPr>
            <w:sdtEndPr/>
            <w:sdtContent>
              <w:r w:rsidR="007008D9" w:rsidRPr="007008D9">
                <w:rPr>
                  <w:rFonts w:ascii="Calibri Light" w:hAnsi="Calibri Light" w:cs="Segoe UI"/>
                  <w:i/>
                  <w:sz w:val="22"/>
                  <w:szCs w:val="22"/>
                </w:rPr>
                <w:t>Rekonstrukce komunikace Politických vězňů a Cesty Svobody, Říčany</w:t>
              </w:r>
            </w:sdtContent>
          </w:sdt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“</w:t>
      </w:r>
      <w:r w:rsidR="00B11CFC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na základě geodetického zaměření skutečně provedených objemů stavby</w:t>
      </w:r>
      <w:r w:rsidR="003C3E45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</w:t>
      </w:r>
    </w:p>
    <w:p w:rsidR="002674CC" w:rsidRPr="002674CC" w:rsidRDefault="002674CC" w:rsidP="002A2834">
      <w:pPr>
        <w:pStyle w:val="Normlnweb"/>
        <w:spacing w:after="60"/>
        <w:ind w:left="3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plnění</w:t>
      </w:r>
    </w:p>
    <w:p w:rsidR="008A5156" w:rsidRPr="00B11CFC" w:rsidRDefault="002A2834" w:rsidP="002A2834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Změna </w:t>
      </w:r>
      <w:r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předmětu plnění spočívá ve </w:t>
      </w:r>
      <w:r w:rsidR="007008D9"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stanovení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1355693943"/>
          <w:placeholder>
            <w:docPart w:val="E11FEB11D75E48D0A6194A669DA83554"/>
          </w:placeholder>
          <w:comboBox>
            <w:listItem w:value="Zvolte položku."/>
            <w:listItem w:displayText="vícepracích" w:value="vícepracích"/>
            <w:listItem w:displayText="méněpracích" w:value="méněpracích"/>
            <w:listItem w:displayText="vícepracích a méněpracích" w:value="vícepracích a méněpracích"/>
          </w:comboBox>
        </w:sdtPr>
        <w:sdtEndPr/>
        <w:sdtContent>
          <w:r w:rsidR="007008D9" w:rsidRPr="00B11CFC">
            <w:rPr>
              <w:rFonts w:ascii="Calibri Light" w:hAnsi="Calibri Light" w:cs="Times New Roman"/>
              <w:color w:val="auto"/>
              <w:sz w:val="22"/>
              <w:szCs w:val="20"/>
            </w:rPr>
            <w:t>víceprací a méněprací</w:t>
          </w:r>
        </w:sdtContent>
      </w:sdt>
      <w:r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 realizaci předmětu díla, t</w:t>
      </w:r>
      <w:r w:rsidR="007008D9"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ak jak jsou uvedeny ve změnovém listu</w:t>
      </w:r>
      <w:r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č. </w:t>
      </w:r>
      <w:sdt>
        <w:sdtPr>
          <w:rPr>
            <w:rFonts w:ascii="Calibri Light" w:hAnsi="Calibri Light" w:cs="Segoe UI"/>
            <w:sz w:val="22"/>
            <w:szCs w:val="22"/>
          </w:rPr>
          <w:tag w:val="Zadejte"/>
          <w:id w:val="246242182"/>
          <w:placeholder>
            <w:docPart w:val="D913BBF3AC4F47DFAA7D995BDBBEA1C3"/>
          </w:placeholder>
        </w:sdtPr>
        <w:sdtEndPr/>
        <w:sdtContent>
          <w:r w:rsidR="00A36379" w:rsidRPr="00B11CFC">
            <w:rPr>
              <w:rFonts w:ascii="Calibri Light" w:hAnsi="Calibri Light" w:cs="Segoe UI"/>
              <w:sz w:val="22"/>
              <w:szCs w:val="22"/>
            </w:rPr>
            <w:t>ZL</w:t>
          </w:r>
          <w:r w:rsidR="00B11CFC" w:rsidRPr="00B11CFC">
            <w:rPr>
              <w:rFonts w:ascii="Calibri Light" w:hAnsi="Calibri Light" w:cs="Segoe UI"/>
              <w:sz w:val="22"/>
              <w:szCs w:val="22"/>
            </w:rPr>
            <w:t>3</w:t>
          </w:r>
        </w:sdtContent>
      </w:sdt>
      <w:r w:rsidR="007008D9"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který</w:t>
      </w:r>
      <w:r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7008D9"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je přílohou</w:t>
      </w:r>
      <w:r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tohoto dodatku č.</w:t>
      </w:r>
      <w:r w:rsidRPr="00B11CFC">
        <w:rPr>
          <w:rFonts w:ascii="Calibri Light" w:hAnsi="Calibri Light"/>
          <w:b/>
          <w:color w:val="auto"/>
          <w:kern w:val="1"/>
          <w:sz w:val="22"/>
          <w:szCs w:val="22"/>
          <w:lang w:eastAsia="ar-SA"/>
        </w:rPr>
        <w:t xml:space="preserve"> </w:t>
      </w:r>
      <w:sdt>
        <w:sdtPr>
          <w:rPr>
            <w:rFonts w:ascii="Calibri Light" w:hAnsi="Calibri Light" w:cs="Segoe UI"/>
            <w:sz w:val="22"/>
            <w:szCs w:val="22"/>
          </w:rPr>
          <w:tag w:val="Zadejte"/>
          <w:id w:val="937791404"/>
          <w:placeholder>
            <w:docPart w:val="C6D43763BC94415794AF81490246304C"/>
          </w:placeholder>
        </w:sdtPr>
        <w:sdtEndPr/>
        <w:sdtContent>
          <w:r w:rsidR="00B11CFC" w:rsidRPr="00B11CFC">
            <w:rPr>
              <w:rFonts w:ascii="Calibri Light" w:hAnsi="Calibri Light" w:cs="Segoe UI"/>
              <w:sz w:val="22"/>
              <w:szCs w:val="22"/>
            </w:rPr>
            <w:t>3</w:t>
          </w:r>
          <w:r w:rsidR="00A36379" w:rsidRPr="00B11CFC">
            <w:rPr>
              <w:rFonts w:ascii="Calibri Light" w:hAnsi="Calibri Light" w:cs="Segoe UI"/>
              <w:sz w:val="22"/>
              <w:szCs w:val="22"/>
            </w:rPr>
            <w:t xml:space="preserve"> </w:t>
          </w:r>
        </w:sdtContent>
      </w:sdt>
      <w:r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k SOD.</w:t>
      </w:r>
    </w:p>
    <w:p w:rsidR="002A2834" w:rsidRDefault="002A2834" w:rsidP="002A2834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AA4B69" w:rsidRPr="002674CC" w:rsidRDefault="002A2834" w:rsidP="002674C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provádění díla</w:t>
      </w:r>
    </w:p>
    <w:p w:rsidR="00004D75" w:rsidRPr="00004D75" w:rsidRDefault="00847112" w:rsidP="00847112">
      <w:pPr>
        <w:pStyle w:val="AAOdstavec"/>
        <w:spacing w:after="60"/>
        <w:rPr>
          <w:rFonts w:ascii="Calibri Light" w:hAnsi="Calibri Light" w:cs="Segoe UI"/>
          <w:sz w:val="22"/>
          <w:szCs w:val="22"/>
        </w:rPr>
      </w:pPr>
      <w:r w:rsidRPr="00847112">
        <w:rPr>
          <w:rFonts w:ascii="Calibri Light" w:hAnsi="Calibri Light"/>
          <w:snapToGrid/>
          <w:kern w:val="1"/>
          <w:sz w:val="22"/>
          <w:szCs w:val="22"/>
          <w:lang w:eastAsia="ar-SA"/>
        </w:rPr>
        <w:t>Doba provádění díla se dodatkem č</w:t>
      </w:r>
      <w:r w:rsidRPr="00B11CFC">
        <w:rPr>
          <w:rFonts w:ascii="Calibri Light" w:hAnsi="Calibri Light"/>
          <w:snapToGrid/>
          <w:kern w:val="1"/>
          <w:sz w:val="22"/>
          <w:szCs w:val="22"/>
          <w:lang w:eastAsia="ar-SA"/>
        </w:rPr>
        <w:t>.</w:t>
      </w:r>
      <w:r w:rsidR="00B11CFC" w:rsidRPr="00B11CFC">
        <w:rPr>
          <w:rFonts w:ascii="Calibri Light" w:hAnsi="Calibri Light" w:cs="Segoe UI"/>
          <w:sz w:val="22"/>
          <w:szCs w:val="22"/>
        </w:rPr>
        <w:t>3 nemění</w:t>
      </w:r>
      <w:r w:rsidR="00004D75" w:rsidRPr="00B11CFC">
        <w:rPr>
          <w:rFonts w:ascii="Calibri Light" w:hAnsi="Calibri Light" w:cs="Segoe UI"/>
          <w:sz w:val="22"/>
          <w:szCs w:val="22"/>
        </w:rPr>
        <w:t>.</w:t>
      </w:r>
    </w:p>
    <w:p w:rsidR="00847112" w:rsidRPr="0081632D" w:rsidRDefault="00847112" w:rsidP="00847112">
      <w:pPr>
        <w:pStyle w:val="AAOdstavec"/>
        <w:spacing w:after="60"/>
        <w:ind w:left="360"/>
        <w:rPr>
          <w:rFonts w:ascii="Calibri Light" w:hAnsi="Calibri Light"/>
          <w:sz w:val="22"/>
          <w:szCs w:val="22"/>
        </w:rPr>
      </w:pPr>
    </w:p>
    <w:p w:rsidR="00AA4B69" w:rsidRPr="00323D9C" w:rsidRDefault="00847112" w:rsidP="00323D9C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:rsidR="006F6849" w:rsidRDefault="007008D9" w:rsidP="006F6849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Ceny dle ZL</w:t>
      </w:r>
      <w:r w:rsid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3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uvedené</w:t>
      </w:r>
      <w:r w:rsidR="00847112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h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</w:t>
      </w:r>
      <w:r w:rsidR="00847112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 čl. II. tohoto </w:t>
      </w:r>
      <w:r w:rsidR="00847112"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dodatku č. </w:t>
      </w:r>
      <w:sdt>
        <w:sdtPr>
          <w:rPr>
            <w:rFonts w:ascii="Calibri Light" w:hAnsi="Calibri Light" w:cs="Segoe UI"/>
            <w:sz w:val="22"/>
            <w:szCs w:val="22"/>
          </w:rPr>
          <w:tag w:val="Zadejte"/>
          <w:id w:val="-97100585"/>
          <w:placeholder>
            <w:docPart w:val="CBA801BE20DB492C95AC2A104A117869"/>
          </w:placeholder>
        </w:sdtPr>
        <w:sdtEndPr/>
        <w:sdtContent>
          <w:r w:rsidR="00B11CFC" w:rsidRPr="00B11CFC">
            <w:rPr>
              <w:rFonts w:ascii="Calibri Light" w:hAnsi="Calibri Light" w:cs="Segoe UI"/>
              <w:sz w:val="22"/>
              <w:szCs w:val="22"/>
            </w:rPr>
            <w:t>3</w:t>
          </w:r>
        </w:sdtContent>
      </w:sdt>
      <w:r w:rsidR="00847112"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se</w:t>
      </w:r>
      <w:r w:rsidR="00847112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sjednávají takto:</w:t>
      </w:r>
      <w:r w:rsidR="006F684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:rsidR="00EB1EBA" w:rsidRDefault="006F6849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bookmarkStart w:id="0" w:name="_MON_1570457438"/>
      <w:bookmarkEnd w:id="0"/>
      <w:r w:rsidR="006A1C8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object w:dxaOrig="10278" w:dyaOrig="3288" w14:anchorId="02FF2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25pt;height:160.5pt" o:ole="">
            <v:imagedata r:id="rId11" o:title=""/>
          </v:shape>
          <o:OLEObject Type="Embed" ProgID="Excel.Sheet.12" ShapeID="_x0000_i1025" DrawAspect="Content" ObjectID="_1608378939" r:id="rId12"/>
        </w:object>
      </w:r>
    </w:p>
    <w:p w:rsidR="006F6849" w:rsidRDefault="006F6849" w:rsidP="006F684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:rsidR="00847112" w:rsidRPr="00360890" w:rsidRDefault="00847112" w:rsidP="00847112">
      <w:pPr>
        <w:pStyle w:val="Normlnweb"/>
        <w:numPr>
          <w:ilvl w:val="0"/>
          <w:numId w:val="7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 důvodů výše uvedených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-618463504"/>
          <w:placeholder>
            <w:docPart w:val="86F9F0A05C1D46039BAB3FBFCC438307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360890">
            <w:rPr>
              <w:rFonts w:ascii="Calibri Light" w:hAnsi="Calibri Light" w:cs="Times New Roman"/>
              <w:color w:val="auto"/>
              <w:sz w:val="22"/>
              <w:szCs w:val="20"/>
            </w:rPr>
            <w:t>víceprací a méněprací</w:t>
          </w:r>
        </w:sdtContent>
      </w:sdt>
      <w:r w:rsidR="006F6849">
        <w:rPr>
          <w:rFonts w:ascii="Calibri Light" w:hAnsi="Calibri Light" w:cs="Times New Roman"/>
          <w:color w:val="auto"/>
          <w:sz w:val="22"/>
          <w:szCs w:val="20"/>
        </w:rPr>
        <w:t xml:space="preserve"> se tedy původní cena díla mění takto:</w:t>
      </w:r>
    </w:p>
    <w:bookmarkStart w:id="1" w:name="_MON_1570457028"/>
    <w:bookmarkEnd w:id="1"/>
    <w:p w:rsidR="00A36379" w:rsidRDefault="00006023" w:rsidP="00A3637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object w:dxaOrig="10517" w:dyaOrig="1832" w14:anchorId="10CD496C">
          <v:shape id="_x0000_i1026" type="#_x0000_t75" style="width:509.25pt;height:90pt" o:ole="">
            <v:imagedata r:id="rId13" o:title=""/>
          </v:shape>
          <o:OLEObject Type="Embed" ProgID="Excel.Sheet.12" ShapeID="_x0000_i1026" DrawAspect="Content" ObjectID="_1608378940" r:id="rId14"/>
        </w:object>
      </w:r>
    </w:p>
    <w:p w:rsidR="00AA4B69" w:rsidRPr="00A85A37" w:rsidRDefault="0010234E" w:rsidP="00A85A37">
      <w:pPr>
        <w:pStyle w:val="Nadpis1"/>
        <w:keepNext w:val="0"/>
        <w:numPr>
          <w:ilvl w:val="0"/>
          <w:numId w:val="3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</w:t>
      </w:r>
      <w:r w:rsidR="00847112"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statní a závěrečná ustanovení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 zůstávají v platnosti a nezměněné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Tento </w:t>
      </w:r>
      <w:r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dodatek č. </w:t>
      </w:r>
      <w:sdt>
        <w:sdtPr>
          <w:rPr>
            <w:rFonts w:ascii="Calibri Light" w:hAnsi="Calibri Light" w:cs="Segoe UI"/>
            <w:sz w:val="22"/>
            <w:szCs w:val="22"/>
          </w:rPr>
          <w:tag w:val="Zadejte"/>
          <w:id w:val="482049225"/>
          <w:placeholder>
            <w:docPart w:val="0A222887EA9944A8A653AF0A14EA9134"/>
          </w:placeholder>
        </w:sdtPr>
        <w:sdtEndPr/>
        <w:sdtContent>
          <w:r w:rsidR="00B11CFC" w:rsidRPr="00B11CFC">
            <w:rPr>
              <w:rFonts w:ascii="Calibri Light" w:hAnsi="Calibri Light" w:cs="Segoe UI"/>
              <w:sz w:val="22"/>
              <w:szCs w:val="22"/>
            </w:rPr>
            <w:t>3</w:t>
          </w:r>
        </w:sdtContent>
      </w:sdt>
      <w:r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nabývá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platnosti </w:t>
      </w:r>
      <w:r w:rsidR="009F560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dnem podpisu oprávněnými zástupci obou smluvních stran a účinnosti dnem zveřejnění v registru smluv.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Je sepsán ve </w:t>
      </w:r>
      <w:r w:rsidR="00A3637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3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vyhotoveních, z nichž objednatel obdrží </w:t>
      </w:r>
      <w:r w:rsidR="00A36379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dva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 zhotovitel jedno vyhotovení. 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lastRenderedPageBreak/>
        <w:t xml:space="preserve">Rada města Říčany schválila uzavření tohoto </w:t>
      </w:r>
      <w:r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dodatku č. </w:t>
      </w:r>
      <w:sdt>
        <w:sdtPr>
          <w:rPr>
            <w:rFonts w:ascii="Calibri Light" w:hAnsi="Calibri Light" w:cs="Segoe UI"/>
            <w:sz w:val="22"/>
            <w:szCs w:val="22"/>
          </w:rPr>
          <w:tag w:val="Zadejte"/>
          <w:id w:val="1938479040"/>
          <w:placeholder>
            <w:docPart w:val="EDB89C1093234AC68AB6BD887EEFB095"/>
          </w:placeholder>
        </w:sdtPr>
        <w:sdtEndPr/>
        <w:sdtContent>
          <w:r w:rsidR="00B11CFC" w:rsidRPr="00B11CFC">
            <w:rPr>
              <w:rFonts w:ascii="Calibri Light" w:hAnsi="Calibri Light" w:cs="Segoe UI"/>
              <w:sz w:val="22"/>
              <w:szCs w:val="22"/>
            </w:rPr>
            <w:t>3</w:t>
          </w:r>
        </w:sdtContent>
      </w:sdt>
      <w:r w:rsidRPr="00B11CFC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svém jednání konaném dne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829275415"/>
          <w:placeholder>
            <w:docPart w:val="219665A7C21D4FA3B7965775EBD64A0D"/>
          </w:placeholder>
        </w:sdtPr>
        <w:sdtEndPr/>
        <w:sdtContent>
          <w:r w:rsidR="001345FF">
            <w:rPr>
              <w:rFonts w:ascii="Calibri Light" w:hAnsi="Calibri Light" w:cs="Segoe UI"/>
              <w:i/>
              <w:sz w:val="22"/>
              <w:szCs w:val="22"/>
            </w:rPr>
            <w:t>20</w:t>
          </w:r>
          <w:bookmarkStart w:id="2" w:name="_GoBack"/>
          <w:bookmarkEnd w:id="2"/>
          <w:r w:rsidR="00B11CFC">
            <w:rPr>
              <w:rFonts w:ascii="Calibri Light" w:hAnsi="Calibri Light" w:cs="Segoe UI"/>
              <w:i/>
              <w:sz w:val="22"/>
              <w:szCs w:val="22"/>
            </w:rPr>
            <w:t>.12</w:t>
          </w:r>
          <w:r w:rsidR="00C95166">
            <w:rPr>
              <w:rFonts w:ascii="Calibri Light" w:hAnsi="Calibri Light" w:cs="Segoe UI"/>
              <w:i/>
              <w:sz w:val="22"/>
              <w:szCs w:val="22"/>
            </w:rPr>
            <w:t>.2018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pod č. usnesení </w:t>
      </w:r>
      <w:sdt>
        <w:sdtPr>
          <w:rPr>
            <w:rFonts w:ascii="Calibri Light" w:hAnsi="Calibri Light" w:cs="Segoe UI"/>
            <w:i/>
            <w:sz w:val="22"/>
            <w:szCs w:val="22"/>
            <w:highlight w:val="yellow"/>
          </w:rPr>
          <w:tag w:val="Zadejte"/>
          <w:id w:val="260583893"/>
          <w:placeholder>
            <w:docPart w:val="6B11442BD4BA4FE6A377EE240D633CC6"/>
          </w:placeholder>
        </w:sdtPr>
        <w:sdtEndPr>
          <w:rPr>
            <w:highlight w:val="none"/>
          </w:rPr>
        </w:sdtEndPr>
        <w:sdtContent>
          <w:r w:rsidR="001345FF">
            <w:rPr>
              <w:rFonts w:ascii="Calibri Light" w:hAnsi="Calibri Light" w:cs="Segoe UI"/>
              <w:i/>
              <w:sz w:val="22"/>
              <w:szCs w:val="22"/>
            </w:rPr>
            <w:t>18-57-045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:rsidR="00847112" w:rsidRPr="00847112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:rsidR="008A5156" w:rsidRPr="0081632D" w:rsidRDefault="00847112" w:rsidP="00847112">
      <w:pPr>
        <w:pStyle w:val="Normlnweb"/>
        <w:numPr>
          <w:ilvl w:val="0"/>
          <w:numId w:val="9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:rsidR="000950A7" w:rsidRPr="0081632D" w:rsidRDefault="000950A7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EA2926" w:rsidRPr="0081632D" w:rsidRDefault="00EA2926" w:rsidP="000950A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:rsidR="00737E9C" w:rsidRPr="0081632D" w:rsidRDefault="00737E9C" w:rsidP="00EA2926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:rsidR="00603701" w:rsidRPr="0081632D" w:rsidRDefault="00603701" w:rsidP="00603701">
      <w:pPr>
        <w:jc w:val="both"/>
        <w:rPr>
          <w:rFonts w:ascii="Calibri Light" w:hAnsi="Calibri Light"/>
          <w:sz w:val="22"/>
          <w:szCs w:val="22"/>
        </w:rPr>
      </w:pPr>
    </w:p>
    <w:p w:rsidR="00603701" w:rsidRDefault="00603701" w:rsidP="00603701">
      <w:pPr>
        <w:jc w:val="both"/>
        <w:rPr>
          <w:rFonts w:ascii="Calibri Light" w:hAnsi="Calibri Light" w:cs="Segoe UI"/>
          <w:i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 xml:space="preserve">Příloha č. 1 – </w:t>
      </w:r>
      <w:r w:rsidR="00847112">
        <w:rPr>
          <w:rFonts w:ascii="Calibri Light" w:hAnsi="Calibri Light"/>
          <w:sz w:val="22"/>
          <w:szCs w:val="22"/>
        </w:rPr>
        <w:t xml:space="preserve">Změnový </w:t>
      </w:r>
      <w:r w:rsidR="00847112" w:rsidRPr="00B11CFC">
        <w:rPr>
          <w:rFonts w:ascii="Calibri Light" w:hAnsi="Calibri Light"/>
          <w:sz w:val="22"/>
          <w:szCs w:val="22"/>
        </w:rPr>
        <w:t xml:space="preserve">list č. </w:t>
      </w:r>
      <w:sdt>
        <w:sdtPr>
          <w:rPr>
            <w:rFonts w:ascii="Calibri Light" w:hAnsi="Calibri Light" w:cs="Segoe UI"/>
            <w:sz w:val="22"/>
            <w:szCs w:val="22"/>
          </w:rPr>
          <w:tag w:val="Zadejte"/>
          <w:id w:val="739290369"/>
          <w:placeholder>
            <w:docPart w:val="946D7B59F2454348AF4323FDFFA9D120"/>
          </w:placeholder>
        </w:sdtPr>
        <w:sdtEndPr/>
        <w:sdtContent>
          <w:r w:rsidR="00B11CFC" w:rsidRPr="00B11CFC">
            <w:rPr>
              <w:rFonts w:ascii="Calibri Light" w:hAnsi="Calibri Light" w:cs="Segoe UI"/>
              <w:sz w:val="22"/>
              <w:szCs w:val="22"/>
            </w:rPr>
            <w:t>3</w:t>
          </w:r>
        </w:sdtContent>
      </w:sdt>
    </w:p>
    <w:p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EA2926" w:rsidRPr="0081632D" w:rsidRDefault="00EA2926" w:rsidP="00737E9C">
      <w:pPr>
        <w:jc w:val="both"/>
        <w:rPr>
          <w:rFonts w:ascii="Calibri Light" w:hAnsi="Calibri Light" w:cs="Arial"/>
          <w:sz w:val="22"/>
          <w:szCs w:val="22"/>
        </w:rPr>
      </w:pPr>
    </w:p>
    <w:p w:rsidR="007E6043" w:rsidRPr="0081632D" w:rsidRDefault="007E6043" w:rsidP="00737E9C">
      <w:pPr>
        <w:jc w:val="both"/>
        <w:rPr>
          <w:rFonts w:ascii="Calibri Light" w:hAnsi="Calibri Light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0"/>
        <w:gridCol w:w="2837"/>
        <w:gridCol w:w="2275"/>
        <w:gridCol w:w="138"/>
        <w:gridCol w:w="2572"/>
      </w:tblGrid>
      <w:tr w:rsidR="006F6849" w:rsidRPr="0081632D" w:rsidTr="00122F95">
        <w:trPr>
          <w:trHeight w:val="573"/>
        </w:trPr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Říčanech</w:t>
            </w:r>
          </w:p>
        </w:tc>
        <w:tc>
          <w:tcPr>
            <w:tcW w:w="2906" w:type="dxa"/>
          </w:tcPr>
          <w:p w:rsidR="00737E9C" w:rsidRPr="0081632D" w:rsidRDefault="00737E9C" w:rsidP="001345FF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Arial"/>
                  <w:i/>
                  <w:sz w:val="22"/>
                  <w:szCs w:val="22"/>
                </w:rPr>
                <w:id w:val="816386295"/>
                <w:placeholder>
                  <w:docPart w:val="7F3558A5B06A4EF1A1F531DDEC8C402B"/>
                </w:placeholder>
                <w:date w:fullDate="2018-12-2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345FF">
                  <w:rPr>
                    <w:rFonts w:ascii="Calibri Light" w:hAnsi="Calibri Light" w:cs="Arial"/>
                    <w:i/>
                    <w:sz w:val="22"/>
                    <w:szCs w:val="22"/>
                  </w:rPr>
                  <w:t>21.12.2018</w:t>
                </w:r>
              </w:sdtContent>
            </w:sdt>
          </w:p>
        </w:tc>
        <w:tc>
          <w:tcPr>
            <w:tcW w:w="2282" w:type="dxa"/>
          </w:tcPr>
          <w:p w:rsidR="00737E9C" w:rsidRPr="0081632D" w:rsidRDefault="00737E9C" w:rsidP="00C26BEA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V </w:t>
            </w:r>
            <w:sdt>
              <w:sdtPr>
                <w:rPr>
                  <w:rFonts w:ascii="Calibri Light" w:hAnsi="Calibri Light" w:cs="Segoe UI"/>
                  <w:i/>
                  <w:sz w:val="22"/>
                  <w:szCs w:val="22"/>
                </w:rPr>
                <w:tag w:val="Zadejte"/>
                <w:id w:val="2020338038"/>
                <w:placeholder>
                  <w:docPart w:val="6B552C73BB1546ED87C7B0020018197D"/>
                </w:placeholder>
              </w:sdtPr>
              <w:sdtEndPr/>
              <w:sdtContent>
                <w:r w:rsidR="00C26BEA">
                  <w:rPr>
                    <w:rFonts w:ascii="Calibri Light" w:hAnsi="Calibri Light" w:cs="Segoe UI"/>
                    <w:i/>
                    <w:sz w:val="22"/>
                    <w:szCs w:val="22"/>
                  </w:rPr>
                  <w:t>Černošicích</w:t>
                </w:r>
              </w:sdtContent>
            </w:sdt>
          </w:p>
        </w:tc>
        <w:tc>
          <w:tcPr>
            <w:tcW w:w="2774" w:type="dxa"/>
            <w:gridSpan w:val="2"/>
          </w:tcPr>
          <w:p w:rsidR="00737E9C" w:rsidRPr="0081632D" w:rsidRDefault="00737E9C" w:rsidP="00B11CF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 xml:space="preserve">dne </w:t>
            </w:r>
            <w:sdt>
              <w:sdtPr>
                <w:rPr>
                  <w:rFonts w:ascii="Calibri Light" w:hAnsi="Calibri Light" w:cs="Arial"/>
                  <w:i/>
                  <w:sz w:val="22"/>
                  <w:szCs w:val="22"/>
                </w:rPr>
                <w:id w:val="303515532"/>
                <w:date w:fullDate="2018-12-21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1345FF">
                  <w:rPr>
                    <w:rFonts w:ascii="Calibri Light" w:hAnsi="Calibri Light" w:cs="Arial"/>
                    <w:i/>
                    <w:sz w:val="22"/>
                    <w:szCs w:val="22"/>
                  </w:rPr>
                  <w:t>21.12.2018</w:t>
                </w:r>
              </w:sdtContent>
            </w:sdt>
          </w:p>
        </w:tc>
      </w:tr>
      <w:tr w:rsidR="006F6849" w:rsidRPr="0081632D" w:rsidTr="00C26BEA">
        <w:trPr>
          <w:trHeight w:val="1765"/>
        </w:trPr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Objednatel: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DD78FB" w:rsidP="00737E9C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Zhotovitel</w:t>
            </w:r>
            <w:r w:rsidR="00737E9C" w:rsidRPr="0081632D">
              <w:rPr>
                <w:rFonts w:ascii="Calibri Light" w:hAnsi="Calibri Light" w:cs="Arial"/>
                <w:sz w:val="22"/>
                <w:szCs w:val="22"/>
              </w:rPr>
              <w:t>: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sz w:val="22"/>
                <w:szCs w:val="22"/>
              </w:rPr>
              <w:t>………………………………..</w:t>
            </w: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 Kořen</w:t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423" w:type="dxa"/>
            <w:gridSpan w:val="2"/>
          </w:tcPr>
          <w:p w:rsidR="00737E9C" w:rsidRPr="00C26BEA" w:rsidRDefault="00C26BEA" w:rsidP="00737E9C">
            <w:pPr>
              <w:jc w:val="both"/>
              <w:rPr>
                <w:rFonts w:ascii="Calibri Light" w:hAnsi="Calibri Light" w:cs="Arial"/>
                <w:i/>
                <w:sz w:val="22"/>
                <w:szCs w:val="22"/>
              </w:rPr>
            </w:pPr>
            <w:r w:rsidRPr="00C26BEA">
              <w:rPr>
                <w:rFonts w:ascii="Calibri Light" w:hAnsi="Calibri Light" w:cs="Arial"/>
                <w:i/>
                <w:sz w:val="22"/>
                <w:szCs w:val="22"/>
              </w:rPr>
              <w:t>Petr Řehoř</w:t>
            </w:r>
          </w:p>
        </w:tc>
        <w:tc>
          <w:tcPr>
            <w:tcW w:w="2633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6F6849" w:rsidRPr="0081632D" w:rsidTr="00122F95">
        <w:tc>
          <w:tcPr>
            <w:tcW w:w="2150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starosta města</w:t>
            </w: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ab/>
            </w:r>
          </w:p>
        </w:tc>
        <w:tc>
          <w:tcPr>
            <w:tcW w:w="2906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282" w:type="dxa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774" w:type="dxa"/>
            <w:gridSpan w:val="2"/>
          </w:tcPr>
          <w:p w:rsidR="00737E9C" w:rsidRPr="0081632D" w:rsidRDefault="00737E9C" w:rsidP="00737E9C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:rsidR="00AA4B69" w:rsidRPr="00737E9C" w:rsidRDefault="00AA4B69" w:rsidP="00603701">
      <w:pPr>
        <w:rPr>
          <w:rFonts w:asciiTheme="minorHAnsi" w:hAnsiTheme="minorHAnsi"/>
          <w:sz w:val="22"/>
          <w:szCs w:val="22"/>
        </w:rPr>
      </w:pPr>
    </w:p>
    <w:sectPr w:rsidR="00AA4B69" w:rsidRPr="00737E9C" w:rsidSect="00FC6BEE">
      <w:footerReference w:type="default" r:id="rId15"/>
      <w:footerReference w:type="first" r:id="rId16"/>
      <w:pgSz w:w="12240" w:h="15840"/>
      <w:pgMar w:top="814" w:right="1134" w:bottom="1134" w:left="1134" w:header="708" w:footer="720" w:gutter="0"/>
      <w:cols w:space="708"/>
      <w:titlePg/>
      <w:docGrid w:linePitch="272" w:charSpace="409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BDC2A9" w16cid:durableId="1F5279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F0A" w:rsidRDefault="00E22F0A">
      <w:r>
        <w:separator/>
      </w:r>
    </w:p>
  </w:endnote>
  <w:endnote w:type="continuationSeparator" w:id="0">
    <w:p w:rsidR="00E22F0A" w:rsidRDefault="00E2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6C" w:rsidRPr="00314BB8" w:rsidRDefault="00B11CFC" w:rsidP="00314BB8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>Dodatek č.3</w:t>
    </w:r>
    <w:r w:rsidR="0006696C">
      <w:rPr>
        <w:rFonts w:ascii="Calibri Light" w:hAnsi="Calibri Light"/>
        <w:sz w:val="18"/>
        <w:szCs w:val="18"/>
      </w:rPr>
      <w:t xml:space="preserve"> </w:t>
    </w:r>
    <w:r w:rsidR="0006696C" w:rsidRPr="000D68AA">
      <w:rPr>
        <w:rFonts w:ascii="Calibri Light" w:hAnsi="Calibri Light"/>
        <w:sz w:val="18"/>
        <w:szCs w:val="18"/>
        <w:lang w:val="en-US"/>
      </w:rPr>
      <w:t xml:space="preserve">| </w:t>
    </w:r>
    <w:r w:rsidR="0006696C">
      <w:rPr>
        <w:rFonts w:ascii="Calibri Light" w:hAnsi="Calibri Light"/>
        <w:sz w:val="18"/>
        <w:szCs w:val="18"/>
      </w:rPr>
      <w:t>Rekonstrukce Politických vězňů a Cesty Svobody</w:t>
    </w:r>
    <w:r w:rsidR="0006696C">
      <w:rPr>
        <w:rFonts w:ascii="Calibri Light" w:hAnsi="Calibri Light"/>
        <w:sz w:val="18"/>
        <w:szCs w:val="18"/>
      </w:rPr>
      <w:tab/>
    </w:r>
    <w:r w:rsidR="0006696C" w:rsidRPr="00314F86">
      <w:rPr>
        <w:rFonts w:ascii="Calibri Light" w:hAnsi="Calibri Light"/>
        <w:szCs w:val="22"/>
      </w:rPr>
      <w:tab/>
    </w:r>
    <w:r w:rsidR="0006696C" w:rsidRPr="00314F86">
      <w:rPr>
        <w:rFonts w:ascii="Calibri Light" w:hAnsi="Calibri Light"/>
        <w:sz w:val="18"/>
        <w:szCs w:val="18"/>
      </w:rPr>
      <w:t xml:space="preserve">strana </w:t>
    </w:r>
    <w:r w:rsidR="0006696C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06696C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06696C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1345FF">
      <w:rPr>
        <w:rStyle w:val="slostrnky"/>
        <w:rFonts w:ascii="Calibri Light" w:hAnsi="Calibri Light"/>
        <w:noProof/>
        <w:sz w:val="18"/>
        <w:szCs w:val="18"/>
      </w:rPr>
      <w:t>2</w:t>
    </w:r>
    <w:r w:rsidR="0006696C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06696C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06696C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06696C"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="0006696C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1345FF">
      <w:rPr>
        <w:rStyle w:val="slostrnky"/>
        <w:rFonts w:ascii="Calibri Light" w:hAnsi="Calibri Light"/>
        <w:noProof/>
        <w:sz w:val="18"/>
        <w:szCs w:val="18"/>
      </w:rPr>
      <w:t>3</w:t>
    </w:r>
    <w:r w:rsidR="0006696C"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6C" w:rsidRPr="007C4453" w:rsidRDefault="0006696C" w:rsidP="007C4453">
    <w:pPr>
      <w:pStyle w:val="Zpat"/>
      <w:pBdr>
        <w:top w:val="single" w:sz="2" w:space="0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 xml:space="preserve">Dodatek SOD realizace </w:t>
    </w:r>
    <w:r>
      <w:rPr>
        <w:rFonts w:ascii="Calibri Light" w:hAnsi="Calibri Light"/>
        <w:sz w:val="18"/>
        <w:szCs w:val="18"/>
        <w:lang w:val="en-US"/>
      </w:rPr>
      <w:t xml:space="preserve">| </w:t>
    </w:r>
    <w:r>
      <w:rPr>
        <w:rFonts w:ascii="Calibri Light" w:hAnsi="Calibri Light"/>
        <w:sz w:val="18"/>
        <w:szCs w:val="18"/>
      </w:rPr>
      <w:t>vzor RMŘ-8-2016</w:t>
    </w:r>
    <w:r>
      <w:rPr>
        <w:rFonts w:ascii="Calibri Light" w:hAnsi="Calibri Light"/>
        <w:sz w:val="18"/>
        <w:szCs w:val="18"/>
      </w:rPr>
      <w:tab/>
    </w:r>
    <w:r w:rsidRPr="00314F86">
      <w:rPr>
        <w:rFonts w:ascii="Calibri Light" w:hAnsi="Calibri Light"/>
        <w:szCs w:val="22"/>
      </w:rPr>
      <w:tab/>
    </w:r>
    <w:r w:rsidRPr="00314F86">
      <w:rPr>
        <w:rFonts w:ascii="Calibri Light" w:hAnsi="Calibri Light"/>
        <w:sz w:val="18"/>
        <w:szCs w:val="18"/>
      </w:rPr>
      <w:t xml:space="preserve">strana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1345FF"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1345FF">
      <w:rPr>
        <w:rStyle w:val="slostrnky"/>
        <w:rFonts w:ascii="Calibri Light" w:hAnsi="Calibri Light"/>
        <w:noProof/>
        <w:sz w:val="18"/>
        <w:szCs w:val="18"/>
      </w:rPr>
      <w:t>3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F0A" w:rsidRDefault="00E22F0A">
      <w:r>
        <w:separator/>
      </w:r>
    </w:p>
  </w:footnote>
  <w:footnote w:type="continuationSeparator" w:id="0">
    <w:p w:rsidR="00E22F0A" w:rsidRDefault="00E22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pStyle w:val="Nadpis8"/>
      <w:lvlText w:val="%1."/>
      <w:lvlJc w:val="left"/>
      <w:pPr>
        <w:tabs>
          <w:tab w:val="num" w:pos="705"/>
        </w:tabs>
        <w:ind w:left="705" w:hanging="421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21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95E0CBC"/>
    <w:name w:val="WWNum25"/>
    <w:lvl w:ilvl="0">
      <w:start w:val="1"/>
      <w:numFmt w:val="upperRoman"/>
      <w:lvlText w:val="%1."/>
      <w:lvlJc w:val="right"/>
      <w:pPr>
        <w:tabs>
          <w:tab w:val="num" w:pos="851"/>
        </w:tabs>
        <w:ind w:left="2665" w:hanging="2665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02"/>
        </w:tabs>
        <w:ind w:left="1142" w:hanging="432"/>
      </w:pPr>
      <w:rPr>
        <w:b/>
        <w:i w:val="0"/>
        <w:sz w:val="24"/>
        <w:szCs w:val="24"/>
      </w:rPr>
    </w:lvl>
    <w:lvl w:ilvl="3">
      <w:start w:val="1"/>
      <w:numFmt w:val="lowerRoman"/>
      <w:lvlText w:val="(%2.%3.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2.%3.%4.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2.%3.%4.%5.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2.%3.%4.%5.%6.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2.%3.%4.%5.%6.%7.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2.%3.%4.%5.%6.%7.%8.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0000005"/>
    <w:multiLevelType w:val="multilevel"/>
    <w:tmpl w:val="00000005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singleLevel"/>
    <w:tmpl w:val="00000008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ahoma"/>
        <w:sz w:val="22"/>
        <w:szCs w:val="22"/>
        <w:shd w:val="clear" w:color="auto" w:fill="FFFF00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  <w:szCs w:val="24"/>
      </w:rPr>
    </w:lvl>
  </w:abstractNum>
  <w:abstractNum w:abstractNumId="8" w15:restartNumberingAfterBreak="0">
    <w:nsid w:val="07242378"/>
    <w:multiLevelType w:val="hybridMultilevel"/>
    <w:tmpl w:val="E9E6BC6A"/>
    <w:lvl w:ilvl="0" w:tplc="9C4EDE48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23B14"/>
    <w:multiLevelType w:val="hybridMultilevel"/>
    <w:tmpl w:val="0960E0F6"/>
    <w:lvl w:ilvl="0" w:tplc="0A4EC9D8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771D03"/>
    <w:multiLevelType w:val="multilevel"/>
    <w:tmpl w:val="44B4FB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59138E"/>
    <w:multiLevelType w:val="multilevel"/>
    <w:tmpl w:val="CFA6C1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2996D37"/>
    <w:multiLevelType w:val="hybridMultilevel"/>
    <w:tmpl w:val="50DEA4B8"/>
    <w:lvl w:ilvl="0" w:tplc="54B4005C">
      <w:start w:val="1"/>
      <w:numFmt w:val="decimal"/>
      <w:lvlText w:val="1.5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5113C08"/>
    <w:multiLevelType w:val="hybridMultilevel"/>
    <w:tmpl w:val="A23C5AA8"/>
    <w:lvl w:ilvl="0" w:tplc="446A0628">
      <w:numFmt w:val="bullet"/>
      <w:lvlText w:val="-"/>
      <w:lvlJc w:val="left"/>
      <w:pPr>
        <w:ind w:left="19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83A679F"/>
    <w:multiLevelType w:val="hybridMultilevel"/>
    <w:tmpl w:val="01740416"/>
    <w:name w:val="WWNum2522"/>
    <w:lvl w:ilvl="0" w:tplc="DEB45FD2">
      <w:start w:val="1"/>
      <w:numFmt w:val="decimal"/>
      <w:lvlText w:val="%1. 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9601C"/>
    <w:multiLevelType w:val="hybridMultilevel"/>
    <w:tmpl w:val="EE8E4678"/>
    <w:lvl w:ilvl="0" w:tplc="0862D612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A6743"/>
    <w:multiLevelType w:val="hybridMultilevel"/>
    <w:tmpl w:val="293EA87A"/>
    <w:lvl w:ilvl="0" w:tplc="3586BF5E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277BB"/>
    <w:multiLevelType w:val="hybridMultilevel"/>
    <w:tmpl w:val="BB24F7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0D6D55"/>
    <w:multiLevelType w:val="hybridMultilevel"/>
    <w:tmpl w:val="00EE0478"/>
    <w:lvl w:ilvl="0" w:tplc="CDBC515C">
      <w:start w:val="1"/>
      <w:numFmt w:val="decimal"/>
      <w:pStyle w:val="slovanodstavec"/>
      <w:lvlText w:val="%1."/>
      <w:lvlJc w:val="left"/>
      <w:pPr>
        <w:ind w:left="360" w:hanging="360"/>
      </w:pPr>
      <w:rPr>
        <w:rFonts w:ascii="Verdana" w:hAnsi="Verdana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DB4260F"/>
    <w:multiLevelType w:val="hybridMultilevel"/>
    <w:tmpl w:val="AAB0D598"/>
    <w:lvl w:ilvl="0" w:tplc="9854654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8A43DB"/>
    <w:multiLevelType w:val="hybridMultilevel"/>
    <w:tmpl w:val="7C4CD378"/>
    <w:lvl w:ilvl="0" w:tplc="F57C4806">
      <w:start w:val="1"/>
      <w:numFmt w:val="decimal"/>
      <w:lvlText w:val="9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B46847"/>
    <w:multiLevelType w:val="hybridMultilevel"/>
    <w:tmpl w:val="96E45696"/>
    <w:lvl w:ilvl="0" w:tplc="83829E7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2E4FFE"/>
    <w:multiLevelType w:val="hybridMultilevel"/>
    <w:tmpl w:val="2F3681EE"/>
    <w:lvl w:ilvl="0" w:tplc="14C661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C542C"/>
    <w:multiLevelType w:val="hybridMultilevel"/>
    <w:tmpl w:val="AD14753C"/>
    <w:lvl w:ilvl="0" w:tplc="F6C224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6D66A8"/>
    <w:multiLevelType w:val="hybridMultilevel"/>
    <w:tmpl w:val="34EED6A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987A3D"/>
    <w:multiLevelType w:val="hybridMultilevel"/>
    <w:tmpl w:val="14D82786"/>
    <w:lvl w:ilvl="0" w:tplc="AC48E7FA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7F20B6"/>
    <w:multiLevelType w:val="hybridMultilevel"/>
    <w:tmpl w:val="9A181DF2"/>
    <w:lvl w:ilvl="0" w:tplc="0A56CDB8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745B17"/>
    <w:multiLevelType w:val="hybridMultilevel"/>
    <w:tmpl w:val="B1F20ECA"/>
    <w:name w:val="WWNum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E421E"/>
    <w:multiLevelType w:val="hybridMultilevel"/>
    <w:tmpl w:val="71428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A2592"/>
    <w:multiLevelType w:val="hybridMultilevel"/>
    <w:tmpl w:val="3D9CE6CE"/>
    <w:lvl w:ilvl="0" w:tplc="83781D80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9F889810">
      <w:start w:val="1"/>
      <w:numFmt w:val="ordinal"/>
      <w:lvlText w:val="3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26"/>
  </w:num>
  <w:num w:numId="5">
    <w:abstractNumId w:val="25"/>
  </w:num>
  <w:num w:numId="6">
    <w:abstractNumId w:val="29"/>
  </w:num>
  <w:num w:numId="7">
    <w:abstractNumId w:val="17"/>
  </w:num>
  <w:num w:numId="8">
    <w:abstractNumId w:val="9"/>
  </w:num>
  <w:num w:numId="9">
    <w:abstractNumId w:val="16"/>
  </w:num>
  <w:num w:numId="10">
    <w:abstractNumId w:val="8"/>
  </w:num>
  <w:num w:numId="11">
    <w:abstractNumId w:val="23"/>
  </w:num>
  <w:num w:numId="12">
    <w:abstractNumId w:val="20"/>
  </w:num>
  <w:num w:numId="13">
    <w:abstractNumId w:val="21"/>
  </w:num>
  <w:num w:numId="14">
    <w:abstractNumId w:val="19"/>
  </w:num>
  <w:num w:numId="15">
    <w:abstractNumId w:val="24"/>
  </w:num>
  <w:num w:numId="16">
    <w:abstractNumId w:val="22"/>
  </w:num>
  <w:num w:numId="17">
    <w:abstractNumId w:val="11"/>
  </w:num>
  <w:num w:numId="18">
    <w:abstractNumId w:val="10"/>
  </w:num>
  <w:num w:numId="19">
    <w:abstractNumId w:val="13"/>
  </w:num>
  <w:num w:numId="20">
    <w:abstractNumId w:val="12"/>
  </w:num>
  <w:num w:numId="21">
    <w:abstractNumId w:val="6"/>
  </w:num>
  <w:num w:numId="22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E7"/>
    <w:rsid w:val="00004D75"/>
    <w:rsid w:val="00006023"/>
    <w:rsid w:val="00022A67"/>
    <w:rsid w:val="00034949"/>
    <w:rsid w:val="00036E8E"/>
    <w:rsid w:val="00041419"/>
    <w:rsid w:val="0006696C"/>
    <w:rsid w:val="00070621"/>
    <w:rsid w:val="000777E2"/>
    <w:rsid w:val="000950A7"/>
    <w:rsid w:val="00097149"/>
    <w:rsid w:val="000B242A"/>
    <w:rsid w:val="000D4CC9"/>
    <w:rsid w:val="000D68AA"/>
    <w:rsid w:val="000E6960"/>
    <w:rsid w:val="0010234E"/>
    <w:rsid w:val="0010236C"/>
    <w:rsid w:val="00111994"/>
    <w:rsid w:val="001142FF"/>
    <w:rsid w:val="00114952"/>
    <w:rsid w:val="00122F95"/>
    <w:rsid w:val="001345FF"/>
    <w:rsid w:val="00165622"/>
    <w:rsid w:val="001B6A6D"/>
    <w:rsid w:val="001E0D91"/>
    <w:rsid w:val="001E3269"/>
    <w:rsid w:val="001E33B9"/>
    <w:rsid w:val="001F5763"/>
    <w:rsid w:val="0021350D"/>
    <w:rsid w:val="00216D52"/>
    <w:rsid w:val="002222F7"/>
    <w:rsid w:val="002538F1"/>
    <w:rsid w:val="0025574D"/>
    <w:rsid w:val="00256CB2"/>
    <w:rsid w:val="00264D4A"/>
    <w:rsid w:val="002674CC"/>
    <w:rsid w:val="00286686"/>
    <w:rsid w:val="002A2834"/>
    <w:rsid w:val="002E3BB9"/>
    <w:rsid w:val="002F0604"/>
    <w:rsid w:val="00314BB8"/>
    <w:rsid w:val="003154EE"/>
    <w:rsid w:val="00317250"/>
    <w:rsid w:val="00323D9C"/>
    <w:rsid w:val="003401C5"/>
    <w:rsid w:val="00345A47"/>
    <w:rsid w:val="00352020"/>
    <w:rsid w:val="0036051C"/>
    <w:rsid w:val="00360890"/>
    <w:rsid w:val="00370B4B"/>
    <w:rsid w:val="00374A56"/>
    <w:rsid w:val="00374DA4"/>
    <w:rsid w:val="003A2320"/>
    <w:rsid w:val="003B653F"/>
    <w:rsid w:val="003C3E45"/>
    <w:rsid w:val="003E602A"/>
    <w:rsid w:val="003F40FA"/>
    <w:rsid w:val="003F714F"/>
    <w:rsid w:val="0040724E"/>
    <w:rsid w:val="004232DC"/>
    <w:rsid w:val="0044237A"/>
    <w:rsid w:val="004438BF"/>
    <w:rsid w:val="004660D5"/>
    <w:rsid w:val="00492145"/>
    <w:rsid w:val="004B2EFA"/>
    <w:rsid w:val="004D6396"/>
    <w:rsid w:val="004E6402"/>
    <w:rsid w:val="004F48F3"/>
    <w:rsid w:val="005108D5"/>
    <w:rsid w:val="00511BA6"/>
    <w:rsid w:val="005261A7"/>
    <w:rsid w:val="005453DA"/>
    <w:rsid w:val="005845EA"/>
    <w:rsid w:val="005A2A58"/>
    <w:rsid w:val="005B5F91"/>
    <w:rsid w:val="005E30FC"/>
    <w:rsid w:val="00603701"/>
    <w:rsid w:val="0061310D"/>
    <w:rsid w:val="006264C8"/>
    <w:rsid w:val="00676FB1"/>
    <w:rsid w:val="006A1C8F"/>
    <w:rsid w:val="006D49F0"/>
    <w:rsid w:val="006F6849"/>
    <w:rsid w:val="007008D9"/>
    <w:rsid w:val="00705835"/>
    <w:rsid w:val="00720954"/>
    <w:rsid w:val="00722F34"/>
    <w:rsid w:val="00725D89"/>
    <w:rsid w:val="0073277D"/>
    <w:rsid w:val="00737E9C"/>
    <w:rsid w:val="0077626C"/>
    <w:rsid w:val="007962C3"/>
    <w:rsid w:val="007B6D10"/>
    <w:rsid w:val="007C10CF"/>
    <w:rsid w:val="007C4453"/>
    <w:rsid w:val="007D6CAE"/>
    <w:rsid w:val="007E4471"/>
    <w:rsid w:val="007E6043"/>
    <w:rsid w:val="0081632D"/>
    <w:rsid w:val="00847112"/>
    <w:rsid w:val="00850696"/>
    <w:rsid w:val="00883332"/>
    <w:rsid w:val="008A5156"/>
    <w:rsid w:val="008B009B"/>
    <w:rsid w:val="008B0EBC"/>
    <w:rsid w:val="008C12A4"/>
    <w:rsid w:val="008D25EE"/>
    <w:rsid w:val="008F23A4"/>
    <w:rsid w:val="00900F66"/>
    <w:rsid w:val="00901C7F"/>
    <w:rsid w:val="00915724"/>
    <w:rsid w:val="009265DB"/>
    <w:rsid w:val="00926D2C"/>
    <w:rsid w:val="00981AAE"/>
    <w:rsid w:val="009D08D0"/>
    <w:rsid w:val="009F5605"/>
    <w:rsid w:val="009F5971"/>
    <w:rsid w:val="00A01BA0"/>
    <w:rsid w:val="00A33157"/>
    <w:rsid w:val="00A36379"/>
    <w:rsid w:val="00A37D13"/>
    <w:rsid w:val="00A52F13"/>
    <w:rsid w:val="00A7104B"/>
    <w:rsid w:val="00A83F36"/>
    <w:rsid w:val="00A85A37"/>
    <w:rsid w:val="00A948C3"/>
    <w:rsid w:val="00AA1CA1"/>
    <w:rsid w:val="00AA4B69"/>
    <w:rsid w:val="00AB5A3B"/>
    <w:rsid w:val="00AC2446"/>
    <w:rsid w:val="00AC3F0B"/>
    <w:rsid w:val="00AC7426"/>
    <w:rsid w:val="00B11CFC"/>
    <w:rsid w:val="00B33B6D"/>
    <w:rsid w:val="00B73EAB"/>
    <w:rsid w:val="00BB01CC"/>
    <w:rsid w:val="00BC7022"/>
    <w:rsid w:val="00BF3C1F"/>
    <w:rsid w:val="00BF54C1"/>
    <w:rsid w:val="00C23B14"/>
    <w:rsid w:val="00C26BEA"/>
    <w:rsid w:val="00C37298"/>
    <w:rsid w:val="00C62802"/>
    <w:rsid w:val="00C6537B"/>
    <w:rsid w:val="00C87F0C"/>
    <w:rsid w:val="00C95166"/>
    <w:rsid w:val="00CC1BEA"/>
    <w:rsid w:val="00CD7BC6"/>
    <w:rsid w:val="00CE2841"/>
    <w:rsid w:val="00D00595"/>
    <w:rsid w:val="00D02CB1"/>
    <w:rsid w:val="00D457BC"/>
    <w:rsid w:val="00D501C0"/>
    <w:rsid w:val="00D67807"/>
    <w:rsid w:val="00D72423"/>
    <w:rsid w:val="00D87805"/>
    <w:rsid w:val="00DD78FB"/>
    <w:rsid w:val="00DF55FE"/>
    <w:rsid w:val="00E22CB6"/>
    <w:rsid w:val="00E22F0A"/>
    <w:rsid w:val="00E35F57"/>
    <w:rsid w:val="00E45432"/>
    <w:rsid w:val="00E51835"/>
    <w:rsid w:val="00E80301"/>
    <w:rsid w:val="00EA2926"/>
    <w:rsid w:val="00EA2ED1"/>
    <w:rsid w:val="00EB1EBA"/>
    <w:rsid w:val="00F048B0"/>
    <w:rsid w:val="00F34CC8"/>
    <w:rsid w:val="00F3541B"/>
    <w:rsid w:val="00F44E02"/>
    <w:rsid w:val="00F532DE"/>
    <w:rsid w:val="00F8799E"/>
    <w:rsid w:val="00F96B99"/>
    <w:rsid w:val="00FC06E7"/>
    <w:rsid w:val="00FC6BEE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D899A75E-CC18-4642-8CB7-6897A546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4C8"/>
    <w:pPr>
      <w:suppressAutoHyphens/>
    </w:pPr>
    <w:rPr>
      <w:kern w:val="1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6264C8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Zkladntext"/>
    <w:qFormat/>
    <w:rsid w:val="006264C8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</w:rPr>
  </w:style>
  <w:style w:type="paragraph" w:styleId="Nadpis4">
    <w:name w:val="heading 4"/>
    <w:basedOn w:val="Normln"/>
    <w:next w:val="Zkladntext"/>
    <w:link w:val="Nadpis4Char"/>
    <w:qFormat/>
    <w:rsid w:val="006264C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Zkladntext"/>
    <w:qFormat/>
    <w:rsid w:val="006264C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Zkladntext"/>
    <w:qFormat/>
    <w:rsid w:val="006264C8"/>
    <w:pPr>
      <w:keepNext/>
      <w:numPr>
        <w:numId w:val="1"/>
      </w:numPr>
      <w:ind w:left="0"/>
      <w:outlineLvl w:val="7"/>
    </w:pPr>
    <w:rPr>
      <w:rFonts w:ascii="Arial" w:hAnsi="Arial"/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6264C8"/>
  </w:style>
  <w:style w:type="character" w:customStyle="1" w:styleId="slostrnky1">
    <w:name w:val="Číslo stránky1"/>
    <w:basedOn w:val="Standardnpsmoodstavce1"/>
    <w:rsid w:val="006264C8"/>
  </w:style>
  <w:style w:type="character" w:customStyle="1" w:styleId="Odkaznakoment1">
    <w:name w:val="Odkaz na komentář1"/>
    <w:basedOn w:val="Standardnpsmoodstavce1"/>
    <w:rsid w:val="006264C8"/>
    <w:rPr>
      <w:sz w:val="16"/>
      <w:szCs w:val="16"/>
    </w:rPr>
  </w:style>
  <w:style w:type="character" w:customStyle="1" w:styleId="TextkomenteChar">
    <w:name w:val="Text komentáře Char"/>
    <w:basedOn w:val="Standardnpsmoodstavce1"/>
    <w:rsid w:val="006264C8"/>
  </w:style>
  <w:style w:type="character" w:customStyle="1" w:styleId="PedmtkomenteChar">
    <w:name w:val="Předmět komentáře Char"/>
    <w:basedOn w:val="TextkomenteChar"/>
    <w:rsid w:val="006264C8"/>
    <w:rPr>
      <w:b/>
      <w:bCs/>
    </w:rPr>
  </w:style>
  <w:style w:type="character" w:customStyle="1" w:styleId="ListLabel1">
    <w:name w:val="ListLabel 1"/>
    <w:rsid w:val="006264C8"/>
    <w:rPr>
      <w:rFonts w:eastAsia="Times New Roman" w:cs="Times New Roman"/>
    </w:rPr>
  </w:style>
  <w:style w:type="character" w:customStyle="1" w:styleId="ListLabel2">
    <w:name w:val="ListLabel 2"/>
    <w:rsid w:val="006264C8"/>
    <w:rPr>
      <w:b w:val="0"/>
      <w:i w:val="0"/>
      <w:sz w:val="20"/>
      <w:u w:val="none"/>
    </w:rPr>
  </w:style>
  <w:style w:type="character" w:customStyle="1" w:styleId="ListLabel3">
    <w:name w:val="ListLabel 3"/>
    <w:rsid w:val="006264C8"/>
    <w:rPr>
      <w:rFonts w:cs="Courier New"/>
    </w:rPr>
  </w:style>
  <w:style w:type="character" w:customStyle="1" w:styleId="ListLabel4">
    <w:name w:val="ListLabel 4"/>
    <w:rsid w:val="006264C8"/>
    <w:rPr>
      <w:b/>
      <w:i w:val="0"/>
      <w:sz w:val="24"/>
      <w:szCs w:val="24"/>
    </w:rPr>
  </w:style>
  <w:style w:type="character" w:customStyle="1" w:styleId="ListLabel5">
    <w:name w:val="ListLabel 5"/>
    <w:rsid w:val="006264C8"/>
    <w:rPr>
      <w:rFonts w:eastAsia="Calibri" w:cs="Times New Roman"/>
    </w:rPr>
  </w:style>
  <w:style w:type="character" w:customStyle="1" w:styleId="WW8Num21z0">
    <w:name w:val="WW8Num21z0"/>
    <w:rsid w:val="006264C8"/>
    <w:rPr>
      <w:b/>
      <w:i w:val="0"/>
      <w:sz w:val="24"/>
      <w:szCs w:val="24"/>
    </w:rPr>
  </w:style>
  <w:style w:type="paragraph" w:customStyle="1" w:styleId="Nadpis">
    <w:name w:val="Nadpis"/>
    <w:basedOn w:val="Normln"/>
    <w:next w:val="Zkladntext"/>
    <w:rsid w:val="00626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6264C8"/>
    <w:pPr>
      <w:jc w:val="both"/>
    </w:pPr>
    <w:rPr>
      <w:rFonts w:ascii="Arial" w:hAnsi="Arial"/>
      <w:iCs/>
    </w:rPr>
  </w:style>
  <w:style w:type="paragraph" w:styleId="Seznam">
    <w:name w:val="List"/>
    <w:basedOn w:val="Zkladntext"/>
    <w:rsid w:val="006264C8"/>
    <w:rPr>
      <w:rFonts w:cs="Mangal"/>
    </w:rPr>
  </w:style>
  <w:style w:type="paragraph" w:customStyle="1" w:styleId="Popisek">
    <w:name w:val="Popisek"/>
    <w:basedOn w:val="Normln"/>
    <w:rsid w:val="00626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6264C8"/>
    <w:pPr>
      <w:suppressLineNumbers/>
    </w:pPr>
    <w:rPr>
      <w:rFonts w:cs="Mangal"/>
    </w:rPr>
  </w:style>
  <w:style w:type="paragraph" w:styleId="Zpat">
    <w:name w:val="footer"/>
    <w:basedOn w:val="Normln"/>
    <w:link w:val="ZpatChar"/>
    <w:uiPriority w:val="99"/>
    <w:rsid w:val="006264C8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264C8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6264C8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rsid w:val="006264C8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rsid w:val="006264C8"/>
    <w:pPr>
      <w:spacing w:after="120" w:line="480" w:lineRule="auto"/>
    </w:pPr>
  </w:style>
  <w:style w:type="paragraph" w:customStyle="1" w:styleId="Textkomente1">
    <w:name w:val="Text komentáře1"/>
    <w:basedOn w:val="Normln"/>
    <w:rsid w:val="006264C8"/>
  </w:style>
  <w:style w:type="paragraph" w:customStyle="1" w:styleId="Pedmtkomente1">
    <w:name w:val="Předmět komentáře1"/>
    <w:basedOn w:val="Textkomente1"/>
    <w:rsid w:val="006264C8"/>
    <w:rPr>
      <w:b/>
      <w:bCs/>
    </w:rPr>
  </w:style>
  <w:style w:type="paragraph" w:customStyle="1" w:styleId="Odstavecseseznamem1">
    <w:name w:val="Odstavec se seznamem1"/>
    <w:basedOn w:val="Normln"/>
    <w:rsid w:val="006264C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06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6E7"/>
    <w:rPr>
      <w:rFonts w:ascii="Tahoma" w:hAnsi="Tahoma" w:cs="Tahoma"/>
      <w:kern w:val="1"/>
      <w:sz w:val="16"/>
      <w:szCs w:val="16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FC06E7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FC06E7"/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FC06E7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FC06E7"/>
    <w:rPr>
      <w:b/>
      <w:bCs/>
    </w:rPr>
  </w:style>
  <w:style w:type="character" w:customStyle="1" w:styleId="PedmtkomenteChar1">
    <w:name w:val="Předmět komentáře Char1"/>
    <w:basedOn w:val="TextkomenteChar1"/>
    <w:link w:val="Pedmtkomente"/>
    <w:uiPriority w:val="99"/>
    <w:semiHidden/>
    <w:rsid w:val="00FC06E7"/>
    <w:rPr>
      <w:b/>
      <w:bCs/>
      <w:kern w:val="1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7104B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50696"/>
    <w:pPr>
      <w:ind w:left="708"/>
    </w:pPr>
  </w:style>
  <w:style w:type="character" w:styleId="Zdraznn">
    <w:name w:val="Emphasis"/>
    <w:basedOn w:val="Standardnpsmoodstavce"/>
    <w:uiPriority w:val="20"/>
    <w:qFormat/>
    <w:rsid w:val="00DF55FE"/>
    <w:rPr>
      <w:i/>
      <w:iCs/>
    </w:rPr>
  </w:style>
  <w:style w:type="paragraph" w:styleId="Normlnweb">
    <w:name w:val="Normal (Web)"/>
    <w:basedOn w:val="Normln"/>
    <w:unhideWhenUsed/>
    <w:rsid w:val="00DF55FE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paragraph" w:customStyle="1" w:styleId="slovanodstavec">
    <w:name w:val="Číslovaný odstavec"/>
    <w:basedOn w:val="Odstavecseseznamem"/>
    <w:uiPriority w:val="99"/>
    <w:rsid w:val="00165622"/>
    <w:pPr>
      <w:numPr>
        <w:numId w:val="2"/>
      </w:numPr>
      <w:suppressAutoHyphens w:val="0"/>
      <w:spacing w:before="120"/>
      <w:jc w:val="both"/>
    </w:pPr>
    <w:rPr>
      <w:rFonts w:ascii="Verdana" w:hAnsi="Verdana" w:cs="Verdana"/>
      <w:b/>
      <w:kern w:val="0"/>
      <w:sz w:val="17"/>
      <w:szCs w:val="17"/>
      <w:lang w:eastAsia="cs-CZ"/>
    </w:rPr>
  </w:style>
  <w:style w:type="table" w:styleId="Mkatabulky">
    <w:name w:val="Table Grid"/>
    <w:basedOn w:val="Normlntabulka"/>
    <w:uiPriority w:val="59"/>
    <w:rsid w:val="005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5A2A58"/>
    <w:rPr>
      <w:kern w:val="1"/>
      <w:lang w:eastAsia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261A7"/>
    <w:rPr>
      <w:kern w:val="1"/>
      <w:lang w:eastAsia="ar-SA"/>
    </w:rPr>
  </w:style>
  <w:style w:type="paragraph" w:customStyle="1" w:styleId="AAOdstavec">
    <w:name w:val="AA_Odstavec"/>
    <w:basedOn w:val="Normln"/>
    <w:rsid w:val="00C6537B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customStyle="1" w:styleId="Nadpis4Char">
    <w:name w:val="Nadpis 4 Char"/>
    <w:basedOn w:val="Standardnpsmoodstavce"/>
    <w:link w:val="Nadpis4"/>
    <w:rsid w:val="00C6537B"/>
    <w:rPr>
      <w:b/>
      <w:bCs/>
      <w:kern w:val="1"/>
      <w:sz w:val="28"/>
      <w:szCs w:val="28"/>
      <w:lang w:eastAsia="ar-SA"/>
    </w:rPr>
  </w:style>
  <w:style w:type="character" w:styleId="Zstupntext">
    <w:name w:val="Placeholder Text"/>
    <w:basedOn w:val="Standardnpsmoodstavce"/>
    <w:uiPriority w:val="99"/>
    <w:semiHidden/>
    <w:rsid w:val="0081632D"/>
    <w:rPr>
      <w:color w:val="808080"/>
    </w:rPr>
  </w:style>
  <w:style w:type="character" w:customStyle="1" w:styleId="Nadpis1Char">
    <w:name w:val="Nadpis 1 Char"/>
    <w:basedOn w:val="Standardnpsmoodstavce"/>
    <w:link w:val="Nadpis1"/>
    <w:locked/>
    <w:rsid w:val="0081632D"/>
    <w:rPr>
      <w:rFonts w:ascii="Arial" w:hAnsi="Arial"/>
      <w:iCs/>
      <w:kern w:val="1"/>
      <w:u w:val="single"/>
      <w:lang w:eastAsia="ar-SA"/>
    </w:rPr>
  </w:style>
  <w:style w:type="character" w:styleId="slostrnky">
    <w:name w:val="page number"/>
    <w:basedOn w:val="Standardnpsmoodstavce"/>
    <w:uiPriority w:val="99"/>
    <w:rsid w:val="007C4453"/>
    <w:rPr>
      <w:rFonts w:cs="Times New Roman"/>
    </w:rPr>
  </w:style>
  <w:style w:type="character" w:customStyle="1" w:styleId="WW8Num11z0">
    <w:name w:val="WW8Num11z0"/>
    <w:rsid w:val="00847112"/>
    <w:rPr>
      <w:rFonts w:ascii="Times New Roman" w:hAnsi="Times New Roman" w:cs="Tahoma"/>
    </w:rPr>
  </w:style>
  <w:style w:type="table" w:customStyle="1" w:styleId="Prosttabulka21">
    <w:name w:val="Prostá tabulka 21"/>
    <w:basedOn w:val="Normlntabulka"/>
    <w:uiPriority w:val="42"/>
    <w:rsid w:val="006F684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nemec@T4building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tyas@stavitelstvirehor.cz" TargetMode="External"/><Relationship Id="rId14" Type="http://schemas.openxmlformats.org/officeDocument/2006/relationships/package" Target="embeddings/Microsoft_Excel_Worksheet2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4578B8FFEEF4A6CA6AC2564ADC688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45ED9-EAE4-440E-83EC-313DF7F3A0A9}"/>
      </w:docPartPr>
      <w:docPartBody>
        <w:p w:rsidR="009F4839" w:rsidRDefault="00F84B4B" w:rsidP="00F84B4B">
          <w:pPr>
            <w:pStyle w:val="84578B8FFEEF4A6CA6AC2564ADC688509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6B552C73BB1546ED87C7B002001819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0A35D1-AC51-48EC-9A7F-A1531FFD8597}"/>
      </w:docPartPr>
      <w:docPartBody>
        <w:p w:rsidR="009F4839" w:rsidRDefault="00F84B4B" w:rsidP="00F84B4B">
          <w:pPr>
            <w:pStyle w:val="6B552C73BB1546ED87C7B0020018197D9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A788679E225D4B8BABE2C6740EA23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7077DB-86E9-47F9-B371-DFDCF909DC39}"/>
      </w:docPartPr>
      <w:docPartBody>
        <w:p w:rsidR="00F84B4B" w:rsidRDefault="00F84B4B" w:rsidP="00F84B4B">
          <w:pPr>
            <w:pStyle w:val="A788679E225D4B8BABE2C6740EA2301B7"/>
          </w:pPr>
          <w:r w:rsidRPr="002A2834">
            <w:rPr>
              <w:rStyle w:val="Zstupntext"/>
              <w:b/>
              <w:sz w:val="36"/>
              <w:szCs w:val="36"/>
            </w:rPr>
            <w:t>[…]</w:t>
          </w:r>
        </w:p>
      </w:docPartBody>
    </w:docPart>
    <w:docPart>
      <w:docPartPr>
        <w:name w:val="31EA1D04D66B42D5BD987CDB353FF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0B2ADC-12CD-4806-8950-3E1862CF052C}"/>
      </w:docPartPr>
      <w:docPartBody>
        <w:p w:rsidR="00F84B4B" w:rsidRDefault="00F84B4B" w:rsidP="00F84B4B">
          <w:pPr>
            <w:pStyle w:val="31EA1D04D66B42D5BD987CDB353FF4DB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15736BFF8B3542B69C1C4F61B2545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7ABCC-E772-4DE8-89CA-3C225B64BA1F}"/>
      </w:docPartPr>
      <w:docPartBody>
        <w:p w:rsidR="00F84B4B" w:rsidRDefault="00F84B4B" w:rsidP="00F84B4B">
          <w:pPr>
            <w:pStyle w:val="15736BFF8B3542B69C1C4F61B25452B6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5F1BA29C20F24B50A83452EAAC1947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BB5BEC-4758-4A89-8848-B7DFE8D9CFD0}"/>
      </w:docPartPr>
      <w:docPartBody>
        <w:p w:rsidR="00F84B4B" w:rsidRDefault="00F84B4B" w:rsidP="00F84B4B">
          <w:pPr>
            <w:pStyle w:val="5F1BA29C20F24B50A83452EAAC1947946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E11FEB11D75E48D0A6194A669DA83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EEF6AF-A295-4574-896F-ED9A430D00AE}"/>
      </w:docPartPr>
      <w:docPartBody>
        <w:p w:rsidR="00F84B4B" w:rsidRDefault="00F84B4B" w:rsidP="00F84B4B">
          <w:pPr>
            <w:pStyle w:val="E11FEB11D75E48D0A6194A669DA835546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D913BBF3AC4F47DFAA7D995BDBBEA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A3493-C08F-4B32-8F9F-85FD667E788E}"/>
      </w:docPartPr>
      <w:docPartBody>
        <w:p w:rsidR="00F84B4B" w:rsidRDefault="00F84B4B" w:rsidP="00F84B4B">
          <w:pPr>
            <w:pStyle w:val="D913BBF3AC4F47DFAA7D995BDBBEA1C3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C6D43763BC94415794AF8149024630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855656-CE09-422F-A181-AA2F387C377B}"/>
      </w:docPartPr>
      <w:docPartBody>
        <w:p w:rsidR="00F84B4B" w:rsidRDefault="00F84B4B" w:rsidP="00F84B4B">
          <w:pPr>
            <w:pStyle w:val="C6D43763BC94415794AF81490246304C6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0A222887EA9944A8A653AF0A14EA9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6090A8-EF8D-40EA-B05F-F93C9EBE5181}"/>
      </w:docPartPr>
      <w:docPartBody>
        <w:p w:rsidR="00F84B4B" w:rsidRDefault="00F84B4B" w:rsidP="00F84B4B">
          <w:pPr>
            <w:pStyle w:val="0A222887EA9944A8A653AF0A14EA9134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EDB89C1093234AC68AB6BD887EEFB0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28F8B-19FA-456F-B7CF-F5EB741E8C9A}"/>
      </w:docPartPr>
      <w:docPartBody>
        <w:p w:rsidR="00F84B4B" w:rsidRDefault="00F84B4B" w:rsidP="00F84B4B">
          <w:pPr>
            <w:pStyle w:val="EDB89C1093234AC68AB6BD887EEFB095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219665A7C21D4FA3B7965775EBD64A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259954-9DFE-4232-96FF-C0FCF10198A7}"/>
      </w:docPartPr>
      <w:docPartBody>
        <w:p w:rsidR="00F84B4B" w:rsidRDefault="00F84B4B" w:rsidP="00F84B4B">
          <w:pPr>
            <w:pStyle w:val="219665A7C21D4FA3B7965775EBD64A0D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6B11442BD4BA4FE6A377EE240D633C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A551CF-70EC-45F8-9C41-F754F96080EC}"/>
      </w:docPartPr>
      <w:docPartBody>
        <w:p w:rsidR="00F84B4B" w:rsidRDefault="00F84B4B" w:rsidP="00F84B4B">
          <w:pPr>
            <w:pStyle w:val="6B11442BD4BA4FE6A377EE240D633CC6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946D7B59F2454348AF4323FDFFA9D1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295D9-C378-4779-97B8-AD201EC3D211}"/>
      </w:docPartPr>
      <w:docPartBody>
        <w:p w:rsidR="00F84B4B" w:rsidRDefault="00F84B4B" w:rsidP="00F84B4B">
          <w:pPr>
            <w:pStyle w:val="946D7B59F2454348AF4323FDFFA9D1205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CBA801BE20DB492C95AC2A104A1178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1DDE4F-2F8A-4983-A40A-3A5E2FA568D7}"/>
      </w:docPartPr>
      <w:docPartBody>
        <w:p w:rsidR="00F84B4B" w:rsidRDefault="00F84B4B" w:rsidP="00F84B4B">
          <w:pPr>
            <w:pStyle w:val="CBA801BE20DB492C95AC2A104A1178694"/>
          </w:pPr>
          <w:r w:rsidRPr="007C4453">
            <w:rPr>
              <w:rStyle w:val="Zstupntext"/>
              <w:rFonts w:ascii="Calibri Light" w:hAnsi="Calibri Light" w:cs="Segoe UI"/>
              <w:sz w:val="22"/>
              <w:szCs w:val="22"/>
            </w:rPr>
            <w:t>[………….…]</w:t>
          </w:r>
        </w:p>
      </w:docPartBody>
    </w:docPart>
    <w:docPart>
      <w:docPartPr>
        <w:name w:val="86F9F0A05C1D46039BAB3FBFCC4383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77209-2ABF-4B92-8F2D-1A7732627BF1}"/>
      </w:docPartPr>
      <w:docPartBody>
        <w:p w:rsidR="00F84B4B" w:rsidRDefault="00F84B4B" w:rsidP="00F84B4B">
          <w:pPr>
            <w:pStyle w:val="86F9F0A05C1D46039BAB3FBFCC4383074"/>
          </w:pPr>
          <w:r w:rsidRPr="002674CC">
            <w:rPr>
              <w:rFonts w:ascii="Calibri" w:hAnsi="Calibri" w:cs="Times New Roman"/>
              <w:color w:val="808080"/>
              <w:sz w:val="22"/>
              <w:szCs w:val="20"/>
            </w:rPr>
            <w:t>Zvolte položku.</w:t>
          </w:r>
        </w:p>
      </w:docPartBody>
    </w:docPart>
    <w:docPart>
      <w:docPartPr>
        <w:name w:val="7F3558A5B06A4EF1A1F531DDEC8C40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D93AFB-5743-4650-8D4B-DC95C9780C1C}"/>
      </w:docPartPr>
      <w:docPartBody>
        <w:p w:rsidR="00F84B4B" w:rsidRDefault="00F84B4B" w:rsidP="00F84B4B">
          <w:pPr>
            <w:pStyle w:val="7F3558A5B06A4EF1A1F531DDEC8C402B3"/>
          </w:pPr>
          <w:r w:rsidRPr="006F6849">
            <w:rPr>
              <w:rStyle w:val="Zstupntext"/>
              <w:rFonts w:ascii="Calibri Light" w:hAnsi="Calibri Light"/>
              <w:sz w:val="22"/>
              <w:szCs w:val="22"/>
            </w:rPr>
            <w:t>Zdejte datum</w:t>
          </w:r>
        </w:p>
      </w:docPartBody>
    </w:docPart>
    <w:docPart>
      <w:docPartPr>
        <w:name w:val="0B754E201E4D469D8B07AD368673E4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07A0B-F39E-48AF-8823-33D47BEEDB2F}"/>
      </w:docPartPr>
      <w:docPartBody>
        <w:p w:rsidR="0089509F" w:rsidRDefault="004506EB" w:rsidP="004506EB">
          <w:pPr>
            <w:pStyle w:val="0B754E201E4D469D8B07AD368673E4B9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AB694238FBC042349BB6B0DAADEE8D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45FCCA-7011-4D4C-B825-310F55B048FA}"/>
      </w:docPartPr>
      <w:docPartBody>
        <w:p w:rsidR="0089509F" w:rsidRDefault="004506EB" w:rsidP="004506EB">
          <w:pPr>
            <w:pStyle w:val="AB694238FBC042349BB6B0DAADEE8D82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B466DF8ACDA04B829B86E8D8083A49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CD0523-A32F-429F-84C5-AD5AAC7FC984}"/>
      </w:docPartPr>
      <w:docPartBody>
        <w:p w:rsidR="0089509F" w:rsidRDefault="004506EB" w:rsidP="004506EB">
          <w:pPr>
            <w:pStyle w:val="B466DF8ACDA04B829B86E8D8083A4956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DF71F779A11468CACDC6563871955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D0C69-ECB0-40E7-951D-5344A7AA127A}"/>
      </w:docPartPr>
      <w:docPartBody>
        <w:p w:rsidR="0089509F" w:rsidRDefault="004506EB" w:rsidP="004506EB">
          <w:pPr>
            <w:pStyle w:val="1DF71F779A11468CACDC65638719558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E0A0C557C16A48FFB5C3EDFA2CE0D6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D47152-A958-4D85-84AF-2D3DD34ECF43}"/>
      </w:docPartPr>
      <w:docPartBody>
        <w:p w:rsidR="00847610" w:rsidRDefault="00E1123A" w:rsidP="00E1123A">
          <w:pPr>
            <w:pStyle w:val="E0A0C557C16A48FFB5C3EDFA2CE0D6BB"/>
          </w:pPr>
          <w:r w:rsidRPr="0081632D">
            <w:rPr>
              <w:rStyle w:val="Zstupntext"/>
              <w:b/>
            </w:rPr>
            <w:t>[………….…]</w:t>
          </w:r>
        </w:p>
      </w:docPartBody>
    </w:docPart>
    <w:docPart>
      <w:docPartPr>
        <w:name w:val="3A1C71E78ED448738315D13F07838A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FD75A7-1106-4E87-87FE-16BE3FB5AF9C}"/>
      </w:docPartPr>
      <w:docPartBody>
        <w:p w:rsidR="00847610" w:rsidRDefault="00E1123A" w:rsidP="00E1123A">
          <w:pPr>
            <w:pStyle w:val="3A1C71E78ED448738315D13F07838A1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A06A54A402794C5996782E76D494A9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57818-D2CC-4D9D-9BC5-FBDE12B99D17}"/>
      </w:docPartPr>
      <w:docPartBody>
        <w:p w:rsidR="00847610" w:rsidRDefault="00E1123A" w:rsidP="00E1123A">
          <w:pPr>
            <w:pStyle w:val="A06A54A402794C5996782E76D494A9AD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A7108C9A0DE44025A9184EB015AE35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E6E07B-FB7D-449E-844E-67808B73B820}"/>
      </w:docPartPr>
      <w:docPartBody>
        <w:p w:rsidR="00847610" w:rsidRDefault="00E1123A" w:rsidP="00E1123A">
          <w:pPr>
            <w:pStyle w:val="A7108C9A0DE44025A9184EB015AE35EE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DCF7AF2AD5346DC929B1066D6EF88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C9B757-9C2E-43EC-8C59-0AD4689969F5}"/>
      </w:docPartPr>
      <w:docPartBody>
        <w:p w:rsidR="00847610" w:rsidRDefault="00E1123A" w:rsidP="00E1123A">
          <w:pPr>
            <w:pStyle w:val="1DCF7AF2AD5346DC929B1066D6EF8826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6175698B87C148928E3881EF9E262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A26E6B-6DD7-491C-80D2-81E3AF6937E9}"/>
      </w:docPartPr>
      <w:docPartBody>
        <w:p w:rsidR="00847610" w:rsidRDefault="00E1123A" w:rsidP="00E1123A">
          <w:pPr>
            <w:pStyle w:val="6175698B87C148928E3881EF9E2626B6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AEE11F7BDDE142A79FA3F9B8751E47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0617A3-2524-4BC2-B6DA-903ACA0BE7A4}"/>
      </w:docPartPr>
      <w:docPartBody>
        <w:p w:rsidR="00847610" w:rsidRDefault="00E1123A" w:rsidP="00E1123A">
          <w:pPr>
            <w:pStyle w:val="AEE11F7BDDE142A79FA3F9B8751E47C2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E37D99BE717549AFA9D3B69FE4A68E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29E1B3-6D07-44E7-8044-0E8C422596C4}"/>
      </w:docPartPr>
      <w:docPartBody>
        <w:p w:rsidR="00847610" w:rsidRDefault="00E1123A" w:rsidP="00E1123A">
          <w:pPr>
            <w:pStyle w:val="E37D99BE717549AFA9D3B69FE4A68E28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562D20A20384DEC9C8EE40E39F402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D26027-6FDD-4A20-BC28-D3EF0AACCDA0}"/>
      </w:docPartPr>
      <w:docPartBody>
        <w:p w:rsidR="00847610" w:rsidRDefault="00E1123A" w:rsidP="00E1123A">
          <w:pPr>
            <w:pStyle w:val="C562D20A20384DEC9C8EE40E39F402E6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20B373D07FBA4AA5BD124199E8D342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280FF8-535C-4BA3-B8AD-C19B018A4CDD}"/>
      </w:docPartPr>
      <w:docPartBody>
        <w:p w:rsidR="00847610" w:rsidRDefault="00E1123A" w:rsidP="00E1123A">
          <w:pPr>
            <w:pStyle w:val="20B373D07FBA4AA5BD124199E8D342D5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FB76E04786AA49FF9F4E055BACCF3C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857EB2-659A-4E49-B84A-81A5E632F971}"/>
      </w:docPartPr>
      <w:docPartBody>
        <w:p w:rsidR="00847610" w:rsidRDefault="00E1123A" w:rsidP="00E1123A">
          <w:pPr>
            <w:pStyle w:val="FB76E04786AA49FF9F4E055BACCF3CA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5"/>
    <w:rsid w:val="00146796"/>
    <w:rsid w:val="00434988"/>
    <w:rsid w:val="004506EB"/>
    <w:rsid w:val="005B0847"/>
    <w:rsid w:val="00847610"/>
    <w:rsid w:val="0089509F"/>
    <w:rsid w:val="008E2CE5"/>
    <w:rsid w:val="009F4839"/>
    <w:rsid w:val="009F503D"/>
    <w:rsid w:val="00CA22FC"/>
    <w:rsid w:val="00E1123A"/>
    <w:rsid w:val="00F8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1123A"/>
    <w:rPr>
      <w:color w:val="808080"/>
    </w:rPr>
  </w:style>
  <w:style w:type="paragraph" w:customStyle="1" w:styleId="F1A1BABB1F55400B9CB3A3F5970A0DB4">
    <w:name w:val="F1A1BABB1F55400B9CB3A3F5970A0DB4"/>
    <w:rsid w:val="008E2CE5"/>
  </w:style>
  <w:style w:type="paragraph" w:customStyle="1" w:styleId="60B109C4AD0D457F989965B6821FECF5">
    <w:name w:val="60B109C4AD0D457F989965B6821FECF5"/>
    <w:rsid w:val="008E2CE5"/>
  </w:style>
  <w:style w:type="paragraph" w:customStyle="1" w:styleId="0005AE0FE9384D4EB8B50F252FC7F441">
    <w:name w:val="0005AE0FE9384D4EB8B50F252FC7F441"/>
    <w:rsid w:val="008E2CE5"/>
  </w:style>
  <w:style w:type="paragraph" w:customStyle="1" w:styleId="44A7E8E59CE74340816A136FF884C9CD">
    <w:name w:val="44A7E8E59CE74340816A136FF884C9CD"/>
    <w:rsid w:val="008E2CE5"/>
  </w:style>
  <w:style w:type="paragraph" w:customStyle="1" w:styleId="756ABDAEB196431495F2028EEFFA8DB7">
    <w:name w:val="756ABDAEB196431495F2028EEFFA8DB7"/>
    <w:rsid w:val="008E2CE5"/>
  </w:style>
  <w:style w:type="paragraph" w:customStyle="1" w:styleId="05EF1B21B9AE4F8B8AC690E4F359FBCF">
    <w:name w:val="05EF1B21B9AE4F8B8AC690E4F359FBCF"/>
    <w:rsid w:val="008E2CE5"/>
  </w:style>
  <w:style w:type="paragraph" w:customStyle="1" w:styleId="0D89A109874C408D832B2C4345C98A80">
    <w:name w:val="0D89A109874C408D832B2C4345C98A80"/>
    <w:rsid w:val="008E2CE5"/>
  </w:style>
  <w:style w:type="paragraph" w:customStyle="1" w:styleId="3BD6D8FED7954FC88799AC1CDBF03011">
    <w:name w:val="3BD6D8FED7954FC88799AC1CDBF03011"/>
    <w:rsid w:val="008E2CE5"/>
  </w:style>
  <w:style w:type="paragraph" w:customStyle="1" w:styleId="4354BE511F48470CB15671BEBF8F887A">
    <w:name w:val="4354BE511F48470CB15671BEBF8F887A"/>
    <w:rsid w:val="008E2CE5"/>
  </w:style>
  <w:style w:type="paragraph" w:customStyle="1" w:styleId="E29529DAA05F462284267674560B15F9">
    <w:name w:val="E29529DAA05F462284267674560B15F9"/>
    <w:rsid w:val="008E2CE5"/>
  </w:style>
  <w:style w:type="paragraph" w:customStyle="1" w:styleId="6FF59A2FFCD44278AD0E0EE4D7F9FE49">
    <w:name w:val="6FF59A2FFCD44278AD0E0EE4D7F9FE49"/>
    <w:rsid w:val="008E2CE5"/>
  </w:style>
  <w:style w:type="paragraph" w:customStyle="1" w:styleId="94751628281647BD9B7CE239F5798C54">
    <w:name w:val="94751628281647BD9B7CE239F5798C54"/>
    <w:rsid w:val="008E2CE5"/>
  </w:style>
  <w:style w:type="paragraph" w:customStyle="1" w:styleId="08BCBC4122B74B24BDBF6C0148243D38">
    <w:name w:val="08BCBC4122B74B24BDBF6C0148243D38"/>
    <w:rsid w:val="008E2CE5"/>
  </w:style>
  <w:style w:type="paragraph" w:customStyle="1" w:styleId="95A8B94AB3764088B9611A99FD99DBB7">
    <w:name w:val="95A8B94AB3764088B9611A99FD99DBB7"/>
    <w:rsid w:val="008E2CE5"/>
  </w:style>
  <w:style w:type="paragraph" w:customStyle="1" w:styleId="7A19E6EF6ECF43C1A10447B9F6120F8E">
    <w:name w:val="7A19E6EF6ECF43C1A10447B9F6120F8E"/>
    <w:rsid w:val="008E2CE5"/>
  </w:style>
  <w:style w:type="paragraph" w:customStyle="1" w:styleId="C3FB81D8D7C6472988425A0699A47A8A">
    <w:name w:val="C3FB81D8D7C6472988425A0699A47A8A"/>
    <w:rsid w:val="008E2CE5"/>
  </w:style>
  <w:style w:type="paragraph" w:customStyle="1" w:styleId="84578B8FFEEF4A6CA6AC2564ADC68850">
    <w:name w:val="84578B8FFEEF4A6CA6AC2564ADC68850"/>
    <w:rsid w:val="008E2CE5"/>
  </w:style>
  <w:style w:type="paragraph" w:customStyle="1" w:styleId="59415991C41D479C8563D27B035102EF">
    <w:name w:val="59415991C41D479C8563D27B035102EF"/>
    <w:rsid w:val="008E2CE5"/>
  </w:style>
  <w:style w:type="paragraph" w:customStyle="1" w:styleId="899BDAE6D72B435A83631D86B80043D6">
    <w:name w:val="899BDAE6D72B435A83631D86B80043D6"/>
    <w:rsid w:val="008E2CE5"/>
  </w:style>
  <w:style w:type="paragraph" w:customStyle="1" w:styleId="F6889E3BCBB14126A81CFCC215658AE0">
    <w:name w:val="F6889E3BCBB14126A81CFCC215658AE0"/>
    <w:rsid w:val="008E2CE5"/>
  </w:style>
  <w:style w:type="paragraph" w:customStyle="1" w:styleId="698109EAC5424195A6F30B784E47760E">
    <w:name w:val="698109EAC5424195A6F30B784E47760E"/>
    <w:rsid w:val="008E2CE5"/>
  </w:style>
  <w:style w:type="paragraph" w:customStyle="1" w:styleId="8ADE4119705D4929B86E9B14F4656D90">
    <w:name w:val="8ADE4119705D4929B86E9B14F4656D90"/>
    <w:rsid w:val="008E2CE5"/>
  </w:style>
  <w:style w:type="paragraph" w:customStyle="1" w:styleId="94013D4B82574EB8998E4AAFE7F23EC6">
    <w:name w:val="94013D4B82574EB8998E4AAFE7F23EC6"/>
    <w:rsid w:val="008E2CE5"/>
  </w:style>
  <w:style w:type="paragraph" w:customStyle="1" w:styleId="2F41EE21CA9C4188B1598AA17D2DA684">
    <w:name w:val="2F41EE21CA9C4188B1598AA17D2DA684"/>
    <w:rsid w:val="008E2CE5"/>
  </w:style>
  <w:style w:type="paragraph" w:customStyle="1" w:styleId="CC71BC63AF184E29998AE53BB23B068C">
    <w:name w:val="CC71BC63AF184E29998AE53BB23B068C"/>
    <w:rsid w:val="008E2CE5"/>
  </w:style>
  <w:style w:type="paragraph" w:customStyle="1" w:styleId="6939EE8D7A8548ED99962CBEE16ECF94">
    <w:name w:val="6939EE8D7A8548ED99962CBEE16ECF94"/>
    <w:rsid w:val="008E2CE5"/>
  </w:style>
  <w:style w:type="paragraph" w:customStyle="1" w:styleId="ED079F6934B3429BA22C9EC67D5CFAC5">
    <w:name w:val="ED079F6934B3429BA22C9EC67D5CFAC5"/>
    <w:rsid w:val="008E2CE5"/>
  </w:style>
  <w:style w:type="paragraph" w:customStyle="1" w:styleId="C0437EA0754F488BAE3D7CE07E826616">
    <w:name w:val="C0437EA0754F488BAE3D7CE07E826616"/>
    <w:rsid w:val="008E2CE5"/>
  </w:style>
  <w:style w:type="paragraph" w:customStyle="1" w:styleId="3D4CD914DBCC4E0F86DBFFACD28B27BA">
    <w:name w:val="3D4CD914DBCC4E0F86DBFFACD28B27BA"/>
    <w:rsid w:val="008E2CE5"/>
  </w:style>
  <w:style w:type="paragraph" w:customStyle="1" w:styleId="7FBE3DB1B0CA4682B99DCEE74A0BA130">
    <w:name w:val="7FBE3DB1B0CA4682B99DCEE74A0BA130"/>
    <w:rsid w:val="008E2CE5"/>
  </w:style>
  <w:style w:type="paragraph" w:customStyle="1" w:styleId="B7DC637D62B54CD19F557C305B280708">
    <w:name w:val="B7DC637D62B54CD19F557C305B280708"/>
    <w:rsid w:val="008E2CE5"/>
  </w:style>
  <w:style w:type="paragraph" w:customStyle="1" w:styleId="0D6C212F3008495493883CE7DC1E0446">
    <w:name w:val="0D6C212F3008495493883CE7DC1E0446"/>
    <w:rsid w:val="008E2CE5"/>
  </w:style>
  <w:style w:type="paragraph" w:customStyle="1" w:styleId="4907E185571E44D582465D70D5FFFD59">
    <w:name w:val="4907E185571E44D582465D70D5FFFD59"/>
    <w:rsid w:val="008E2CE5"/>
  </w:style>
  <w:style w:type="paragraph" w:customStyle="1" w:styleId="032E845FB8BE47B28154E75E4CABA192">
    <w:name w:val="032E845FB8BE47B28154E75E4CABA192"/>
    <w:rsid w:val="008E2CE5"/>
  </w:style>
  <w:style w:type="paragraph" w:customStyle="1" w:styleId="319F6F0C09494961B3346F38FE545215">
    <w:name w:val="319F6F0C09494961B3346F38FE545215"/>
    <w:rsid w:val="008E2CE5"/>
  </w:style>
  <w:style w:type="paragraph" w:customStyle="1" w:styleId="4694EC748CE446A298438FC3CC4E00A5">
    <w:name w:val="4694EC748CE446A298438FC3CC4E00A5"/>
    <w:rsid w:val="008E2CE5"/>
  </w:style>
  <w:style w:type="paragraph" w:customStyle="1" w:styleId="61C760C7F2DF44CEBE0C52622AE30AFE">
    <w:name w:val="61C760C7F2DF44CEBE0C52622AE30AFE"/>
    <w:rsid w:val="008E2CE5"/>
  </w:style>
  <w:style w:type="paragraph" w:customStyle="1" w:styleId="8B85046C12D14AD6885C39DA76826AD0">
    <w:name w:val="8B85046C12D14AD6885C39DA76826AD0"/>
    <w:rsid w:val="008E2CE5"/>
  </w:style>
  <w:style w:type="paragraph" w:customStyle="1" w:styleId="AB28A61117C1445D8CF5C8170B3C73AE">
    <w:name w:val="AB28A61117C1445D8CF5C8170B3C73AE"/>
    <w:rsid w:val="008E2CE5"/>
  </w:style>
  <w:style w:type="paragraph" w:customStyle="1" w:styleId="C8B4DFC1482C4DBEA0758727BAE8AF06">
    <w:name w:val="C8B4DFC1482C4DBEA0758727BAE8AF06"/>
    <w:rsid w:val="008E2CE5"/>
  </w:style>
  <w:style w:type="paragraph" w:customStyle="1" w:styleId="A2B7C70511554CC4B4294AAB9294630B">
    <w:name w:val="A2B7C70511554CC4B4294AAB9294630B"/>
    <w:rsid w:val="008E2CE5"/>
  </w:style>
  <w:style w:type="paragraph" w:customStyle="1" w:styleId="03711E733BF04BF2B1DB6A8FBD2939BF">
    <w:name w:val="03711E733BF04BF2B1DB6A8FBD2939BF"/>
    <w:rsid w:val="008E2CE5"/>
  </w:style>
  <w:style w:type="paragraph" w:customStyle="1" w:styleId="43629AAE523F458E9E44B2B05A93BE5C">
    <w:name w:val="43629AAE523F458E9E44B2B05A93BE5C"/>
    <w:rsid w:val="008E2CE5"/>
  </w:style>
  <w:style w:type="paragraph" w:customStyle="1" w:styleId="255A2A14BE894712A58CF0D2478D604A">
    <w:name w:val="255A2A14BE894712A58CF0D2478D604A"/>
    <w:rsid w:val="008E2CE5"/>
  </w:style>
  <w:style w:type="paragraph" w:customStyle="1" w:styleId="9353BA8325DB48D4A82BC55E822762FF">
    <w:name w:val="9353BA8325DB48D4A82BC55E822762FF"/>
    <w:rsid w:val="008E2CE5"/>
  </w:style>
  <w:style w:type="paragraph" w:customStyle="1" w:styleId="B61C48EFBA6E4EC0B47F906C555B1C94">
    <w:name w:val="B61C48EFBA6E4EC0B47F906C555B1C94"/>
    <w:rsid w:val="008E2CE5"/>
  </w:style>
  <w:style w:type="paragraph" w:customStyle="1" w:styleId="650DB6E79BB24F02A9E0B547701657A5">
    <w:name w:val="650DB6E79BB24F02A9E0B547701657A5"/>
    <w:rsid w:val="008E2CE5"/>
  </w:style>
  <w:style w:type="paragraph" w:customStyle="1" w:styleId="E47D486E27D048749E5D4A92DD831C4E">
    <w:name w:val="E47D486E27D048749E5D4A92DD831C4E"/>
    <w:rsid w:val="008E2CE5"/>
  </w:style>
  <w:style w:type="paragraph" w:customStyle="1" w:styleId="DE6CC1CD0F4544ACBA0ED4A0105712E6">
    <w:name w:val="DE6CC1CD0F4544ACBA0ED4A0105712E6"/>
    <w:rsid w:val="008E2CE5"/>
  </w:style>
  <w:style w:type="paragraph" w:customStyle="1" w:styleId="CB086D655B744F06A198DCDCF4CD2047">
    <w:name w:val="CB086D655B744F06A198DCDCF4CD2047"/>
    <w:rsid w:val="008E2CE5"/>
  </w:style>
  <w:style w:type="paragraph" w:customStyle="1" w:styleId="616F9C95DC9E4949AFF71567EE844338">
    <w:name w:val="616F9C95DC9E4949AFF71567EE844338"/>
    <w:rsid w:val="008E2CE5"/>
  </w:style>
  <w:style w:type="paragraph" w:customStyle="1" w:styleId="62C862C4D48C401A9A77152B26D8AEFF">
    <w:name w:val="62C862C4D48C401A9A77152B26D8AEFF"/>
    <w:rsid w:val="008E2CE5"/>
  </w:style>
  <w:style w:type="paragraph" w:customStyle="1" w:styleId="951241BB32AC4C6DB0F7869CAD7B86E2">
    <w:name w:val="951241BB32AC4C6DB0F7869CAD7B86E2"/>
    <w:rsid w:val="008E2CE5"/>
  </w:style>
  <w:style w:type="paragraph" w:customStyle="1" w:styleId="0E6D8FD0ACDA45A9A40ABBA21ACE2E61">
    <w:name w:val="0E6D8FD0ACDA45A9A40ABBA21ACE2E61"/>
    <w:rsid w:val="008E2CE5"/>
  </w:style>
  <w:style w:type="paragraph" w:customStyle="1" w:styleId="B41EDC9295BF45AFA7F22FF917BCE6F6">
    <w:name w:val="B41EDC9295BF45AFA7F22FF917BCE6F6"/>
    <w:rsid w:val="008E2CE5"/>
  </w:style>
  <w:style w:type="paragraph" w:customStyle="1" w:styleId="9E409361B3434A519E14BAEF1A1A3B00">
    <w:name w:val="9E409361B3434A519E14BAEF1A1A3B00"/>
    <w:rsid w:val="008E2CE5"/>
  </w:style>
  <w:style w:type="paragraph" w:customStyle="1" w:styleId="DE8EF3F5E6874F60B410740667227FF4">
    <w:name w:val="DE8EF3F5E6874F60B410740667227FF4"/>
    <w:rsid w:val="008E2CE5"/>
  </w:style>
  <w:style w:type="paragraph" w:customStyle="1" w:styleId="417776CC817546F6B194AB594AA8EA8A">
    <w:name w:val="417776CC817546F6B194AB594AA8EA8A"/>
    <w:rsid w:val="008E2CE5"/>
  </w:style>
  <w:style w:type="paragraph" w:customStyle="1" w:styleId="DEB1BC2E0AC54FF485BF59C3FFA07DAE">
    <w:name w:val="DEB1BC2E0AC54FF485BF59C3FFA07DAE"/>
    <w:rsid w:val="008E2CE5"/>
  </w:style>
  <w:style w:type="paragraph" w:customStyle="1" w:styleId="CB8F252D72C94DF085C6B9187E365C2C">
    <w:name w:val="CB8F252D72C94DF085C6B9187E365C2C"/>
    <w:rsid w:val="008E2CE5"/>
  </w:style>
  <w:style w:type="paragraph" w:customStyle="1" w:styleId="F3B4DB45F2754D8695996EDB4A86557C">
    <w:name w:val="F3B4DB45F2754D8695996EDB4A86557C"/>
    <w:rsid w:val="008E2CE5"/>
  </w:style>
  <w:style w:type="paragraph" w:customStyle="1" w:styleId="98B96DBEE89842AA892FD08384103A12">
    <w:name w:val="98B96DBEE89842AA892FD08384103A12"/>
    <w:rsid w:val="008E2CE5"/>
  </w:style>
  <w:style w:type="paragraph" w:customStyle="1" w:styleId="2EA6C60C449B419597A675772E8F4737">
    <w:name w:val="2EA6C60C449B419597A675772E8F4737"/>
    <w:rsid w:val="008E2CE5"/>
  </w:style>
  <w:style w:type="paragraph" w:customStyle="1" w:styleId="C1A5D22D7F4F480AA233AACA3E5BE1C9">
    <w:name w:val="C1A5D22D7F4F480AA233AACA3E5BE1C9"/>
    <w:rsid w:val="008E2CE5"/>
  </w:style>
  <w:style w:type="paragraph" w:customStyle="1" w:styleId="961A258A8ABB495591626941694B1D71">
    <w:name w:val="961A258A8ABB495591626941694B1D71"/>
    <w:rsid w:val="008E2CE5"/>
  </w:style>
  <w:style w:type="paragraph" w:customStyle="1" w:styleId="173AC0D73CD348D0945025BB9990160D">
    <w:name w:val="173AC0D73CD348D0945025BB9990160D"/>
    <w:rsid w:val="008E2CE5"/>
  </w:style>
  <w:style w:type="paragraph" w:customStyle="1" w:styleId="B6767346B28B48B7B700FE4C1BBFA9E5">
    <w:name w:val="B6767346B28B48B7B700FE4C1BBFA9E5"/>
    <w:rsid w:val="008E2CE5"/>
  </w:style>
  <w:style w:type="paragraph" w:customStyle="1" w:styleId="F458C9698A6A4D189CF5FD89D077CD4A">
    <w:name w:val="F458C9698A6A4D189CF5FD89D077CD4A"/>
    <w:rsid w:val="008E2CE5"/>
  </w:style>
  <w:style w:type="paragraph" w:customStyle="1" w:styleId="2E33ACA3ED3C494BAC2595A1F8B45A36">
    <w:name w:val="2E33ACA3ED3C494BAC2595A1F8B45A36"/>
    <w:rsid w:val="008E2CE5"/>
  </w:style>
  <w:style w:type="paragraph" w:customStyle="1" w:styleId="8AAF5E16833F4D4B9E133A070E9547C8">
    <w:name w:val="8AAF5E16833F4D4B9E133A070E9547C8"/>
    <w:rsid w:val="008E2CE5"/>
  </w:style>
  <w:style w:type="paragraph" w:customStyle="1" w:styleId="36FE83E3C13C4476BAF13DF038A7D96F">
    <w:name w:val="36FE83E3C13C4476BAF13DF038A7D96F"/>
    <w:rsid w:val="008E2CE5"/>
  </w:style>
  <w:style w:type="paragraph" w:customStyle="1" w:styleId="F7946316D2D943BFA9F7405F7F58F31B">
    <w:name w:val="F7946316D2D943BFA9F7405F7F58F31B"/>
    <w:rsid w:val="008E2CE5"/>
  </w:style>
  <w:style w:type="paragraph" w:customStyle="1" w:styleId="5A853C08FB6942919AADBDCD4A2B800F">
    <w:name w:val="5A853C08FB6942919AADBDCD4A2B800F"/>
    <w:rsid w:val="008E2CE5"/>
  </w:style>
  <w:style w:type="paragraph" w:customStyle="1" w:styleId="458B45A7D00149A489FF13F5DEB7EEB1">
    <w:name w:val="458B45A7D00149A489FF13F5DEB7EEB1"/>
    <w:rsid w:val="008E2CE5"/>
  </w:style>
  <w:style w:type="paragraph" w:customStyle="1" w:styleId="2358A1107A4740D8B061446578D49765">
    <w:name w:val="2358A1107A4740D8B061446578D49765"/>
    <w:rsid w:val="008E2CE5"/>
  </w:style>
  <w:style w:type="paragraph" w:customStyle="1" w:styleId="C5E9F9A5BD294691AAADC3864D377DDA">
    <w:name w:val="C5E9F9A5BD294691AAADC3864D377DDA"/>
    <w:rsid w:val="008E2CE5"/>
  </w:style>
  <w:style w:type="paragraph" w:customStyle="1" w:styleId="20799F4282AA4E71A7F3625F38F2E467">
    <w:name w:val="20799F4282AA4E71A7F3625F38F2E467"/>
    <w:rsid w:val="008E2CE5"/>
  </w:style>
  <w:style w:type="paragraph" w:customStyle="1" w:styleId="F04422E08A074B4684370BDCA8D047DC">
    <w:name w:val="F04422E08A074B4684370BDCA8D047DC"/>
    <w:rsid w:val="008E2CE5"/>
  </w:style>
  <w:style w:type="paragraph" w:customStyle="1" w:styleId="4FA856556C3A4B989EB5BF7BC6C5059F">
    <w:name w:val="4FA856556C3A4B989EB5BF7BC6C5059F"/>
    <w:rsid w:val="008E2CE5"/>
  </w:style>
  <w:style w:type="paragraph" w:customStyle="1" w:styleId="A8A394C3D12147D0A1DC5176CB249DB6">
    <w:name w:val="A8A394C3D12147D0A1DC5176CB249DB6"/>
    <w:rsid w:val="008E2CE5"/>
  </w:style>
  <w:style w:type="paragraph" w:customStyle="1" w:styleId="CA767518E1FC48ACBA842CBE9133A463">
    <w:name w:val="CA767518E1FC48ACBA842CBE9133A463"/>
    <w:rsid w:val="008E2CE5"/>
  </w:style>
  <w:style w:type="paragraph" w:customStyle="1" w:styleId="8C86AEEAC5014F74982F08C84AC9D967">
    <w:name w:val="8C86AEEAC5014F74982F08C84AC9D967"/>
    <w:rsid w:val="008E2CE5"/>
  </w:style>
  <w:style w:type="paragraph" w:customStyle="1" w:styleId="23777D89C1FD439D9ED564B392BE43B8">
    <w:name w:val="23777D89C1FD439D9ED564B392BE43B8"/>
    <w:rsid w:val="008E2CE5"/>
  </w:style>
  <w:style w:type="paragraph" w:customStyle="1" w:styleId="C6FB24CA1BC94C4CADA1651E68859A96">
    <w:name w:val="C6FB24CA1BC94C4CADA1651E68859A96"/>
    <w:rsid w:val="008E2CE5"/>
  </w:style>
  <w:style w:type="paragraph" w:customStyle="1" w:styleId="BD949010DE1C4B54BAF024BCE1E9E11F">
    <w:name w:val="BD949010DE1C4B54BAF024BCE1E9E11F"/>
    <w:rsid w:val="008E2CE5"/>
  </w:style>
  <w:style w:type="paragraph" w:customStyle="1" w:styleId="5C5BAB78F6C94FAFB3EA9071E1428A64">
    <w:name w:val="5C5BAB78F6C94FAFB3EA9071E1428A64"/>
    <w:rsid w:val="008E2CE5"/>
  </w:style>
  <w:style w:type="paragraph" w:customStyle="1" w:styleId="C8E3ED8F026A401CA1BD06A8CC35E8BC">
    <w:name w:val="C8E3ED8F026A401CA1BD06A8CC35E8BC"/>
    <w:rsid w:val="008E2CE5"/>
  </w:style>
  <w:style w:type="paragraph" w:customStyle="1" w:styleId="6A1D6FD3F39D43ABA66BE41179C142C6">
    <w:name w:val="6A1D6FD3F39D43ABA66BE41179C142C6"/>
    <w:rsid w:val="008E2CE5"/>
  </w:style>
  <w:style w:type="paragraph" w:customStyle="1" w:styleId="ADBE7EC75C464334883C4F0F0442A255">
    <w:name w:val="ADBE7EC75C464334883C4F0F0442A255"/>
    <w:rsid w:val="008E2CE5"/>
  </w:style>
  <w:style w:type="paragraph" w:customStyle="1" w:styleId="AB025730FC754762B67DE254E2327BC6">
    <w:name w:val="AB025730FC754762B67DE254E2327BC6"/>
    <w:rsid w:val="008E2CE5"/>
  </w:style>
  <w:style w:type="paragraph" w:customStyle="1" w:styleId="7DFA49978E41421189537A46F47EA352">
    <w:name w:val="7DFA49978E41421189537A46F47EA352"/>
    <w:rsid w:val="008E2CE5"/>
  </w:style>
  <w:style w:type="paragraph" w:customStyle="1" w:styleId="1F6197F54BA34DF9BE33B5E8C6F2770C">
    <w:name w:val="1F6197F54BA34DF9BE33B5E8C6F2770C"/>
    <w:rsid w:val="008E2CE5"/>
  </w:style>
  <w:style w:type="paragraph" w:customStyle="1" w:styleId="D2AC7AA58EED49D3BB33FCF32A82EC69">
    <w:name w:val="D2AC7AA58EED49D3BB33FCF32A82EC69"/>
    <w:rsid w:val="008E2CE5"/>
  </w:style>
  <w:style w:type="paragraph" w:customStyle="1" w:styleId="4622E38333BC4AA492E3AA4EF23DD8E1">
    <w:name w:val="4622E38333BC4AA492E3AA4EF23DD8E1"/>
    <w:rsid w:val="008E2CE5"/>
  </w:style>
  <w:style w:type="paragraph" w:customStyle="1" w:styleId="3C67D7A9D15A42A2B3F9B517BD87300F">
    <w:name w:val="3C67D7A9D15A42A2B3F9B517BD87300F"/>
    <w:rsid w:val="008E2CE5"/>
  </w:style>
  <w:style w:type="paragraph" w:customStyle="1" w:styleId="34B8F26BEAC94993A9973A69747C106B">
    <w:name w:val="34B8F26BEAC94993A9973A69747C106B"/>
    <w:rsid w:val="008E2CE5"/>
  </w:style>
  <w:style w:type="paragraph" w:customStyle="1" w:styleId="DB589D1C48D649CDA98BCCFCCB35F239">
    <w:name w:val="DB589D1C48D649CDA98BCCFCCB35F239"/>
    <w:rsid w:val="008E2CE5"/>
  </w:style>
  <w:style w:type="paragraph" w:customStyle="1" w:styleId="B981D26D975246D4AD22DDEF17E035B7">
    <w:name w:val="B981D26D975246D4AD22DDEF17E035B7"/>
    <w:rsid w:val="008E2CE5"/>
  </w:style>
  <w:style w:type="paragraph" w:customStyle="1" w:styleId="6B552C73BB1546ED87C7B0020018197D">
    <w:name w:val="6B552C73BB1546ED87C7B0020018197D"/>
    <w:rsid w:val="008E2CE5"/>
  </w:style>
  <w:style w:type="paragraph" w:customStyle="1" w:styleId="0486C078D32C469A9F13C807AB8E2408">
    <w:name w:val="0486C078D32C469A9F13C807AB8E2408"/>
    <w:rsid w:val="008E2CE5"/>
  </w:style>
  <w:style w:type="paragraph" w:customStyle="1" w:styleId="84578B8FFEEF4A6CA6AC2564ADC688501">
    <w:name w:val="84578B8FFEEF4A6CA6AC2564ADC6885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1">
    <w:name w:val="59415991C41D479C8563D27B035102EF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1">
    <w:name w:val="899BDAE6D72B435A83631D86B80043D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1">
    <w:name w:val="7DFA49978E41421189537A46F47EA352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1">
    <w:name w:val="F6889E3BCBB14126A81CFCC215658AE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1">
    <w:name w:val="698109EAC5424195A6F30B784E47760E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1">
    <w:name w:val="8ADE4119705D4929B86E9B14F4656D9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1">
    <w:name w:val="94013D4B82574EB8998E4AAFE7F23EC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1">
    <w:name w:val="2F41EE21CA9C4188B1598AA17D2DA68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1">
    <w:name w:val="CC71BC63AF184E29998AE53BB23B068C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1">
    <w:name w:val="6939EE8D7A8548ED99962CBEE16ECF94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1">
    <w:name w:val="ED079F6934B3429BA22C9EC67D5CFAC5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1">
    <w:name w:val="C0437EA0754F488BAE3D7CE07E82661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1">
    <w:name w:val="3D4CD914DBCC4E0F86DBFFACD28B27BA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1">
    <w:name w:val="7FBE3DB1B0CA4682B99DCEE74A0BA130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1">
    <w:name w:val="B7DC637D62B54CD19F557C305B2807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1">
    <w:name w:val="0D6C212F3008495493883CE7DC1E0446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1">
    <w:name w:val="F3B4DB45F2754D8695996EDB4A86557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1">
    <w:name w:val="98B96DBEE89842AA892FD08384103A12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1">
    <w:name w:val="2EA6C60C449B419597A675772E8F473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1">
    <w:name w:val="C1A5D22D7F4F480AA233AACA3E5BE1C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1">
    <w:name w:val="961A258A8ABB495591626941694B1D7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1">
    <w:name w:val="5A853C08FB6942919AADBDCD4A2B8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1">
    <w:name w:val="C5E9F9A5BD294691AAADC3864D377DDA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1">
    <w:name w:val="20799F4282AA4E71A7F3625F38F2E467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1">
    <w:name w:val="F04422E08A074B4684370BDCA8D047DC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1">
    <w:name w:val="CA767518E1FC48ACBA842CBE9133A463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1">
    <w:name w:val="A8A394C3D12147D0A1DC5176CB249DB61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1">
    <w:name w:val="ADBE7EC75C464334883C4F0F0442A255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1">
    <w:name w:val="AB025730FC754762B67DE254E2327B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1">
    <w:name w:val="6A1D6FD3F39D43ABA66BE41179C142C6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1">
    <w:name w:val="1F6197F54BA34DF9BE33B5E8C6F2770C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1">
    <w:name w:val="3C67D7A9D15A42A2B3F9B517BD87300F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1">
    <w:name w:val="D2AC7AA58EED49D3BB33FCF32A82EC69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1">
    <w:name w:val="4622E38333BC4AA492E3AA4EF23DD8E11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1">
    <w:name w:val="B981D26D975246D4AD22DDEF17E035B7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1">
    <w:name w:val="6B552C73BB1546ED87C7B0020018197D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1">
    <w:name w:val="0486C078D32C469A9F13C807AB8E24081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2">
    <w:name w:val="84578B8FFEEF4A6CA6AC2564ADC6885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2">
    <w:name w:val="59415991C41D479C8563D27B035102EF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2">
    <w:name w:val="899BDAE6D72B435A83631D86B80043D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2">
    <w:name w:val="7DFA49978E41421189537A46F47EA352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2">
    <w:name w:val="F6889E3BCBB14126A81CFCC215658AE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2">
    <w:name w:val="698109EAC5424195A6F30B784E47760E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2">
    <w:name w:val="8ADE4119705D4929B86E9B14F4656D9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2">
    <w:name w:val="94013D4B82574EB8998E4AAFE7F23EC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2">
    <w:name w:val="2F41EE21CA9C4188B1598AA17D2DA68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2">
    <w:name w:val="CC71BC63AF184E29998AE53BB23B068C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2">
    <w:name w:val="6939EE8D7A8548ED99962CBEE16ECF94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2">
    <w:name w:val="ED079F6934B3429BA22C9EC67D5CFAC5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2">
    <w:name w:val="C0437EA0754F488BAE3D7CE07E82661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2">
    <w:name w:val="3D4CD914DBCC4E0F86DBFFACD28B27BA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2">
    <w:name w:val="7FBE3DB1B0CA4682B99DCEE74A0BA130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2">
    <w:name w:val="B7DC637D62B54CD19F557C305B2807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2">
    <w:name w:val="0D6C212F3008495493883CE7DC1E0446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2">
    <w:name w:val="F3B4DB45F2754D8695996EDB4A86557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2">
    <w:name w:val="98B96DBEE89842AA892FD08384103A12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2">
    <w:name w:val="2EA6C60C449B419597A675772E8F473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2">
    <w:name w:val="C1A5D22D7F4F480AA233AACA3E5BE1C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2">
    <w:name w:val="961A258A8ABB495591626941694B1D7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2">
    <w:name w:val="5A853C08FB6942919AADBDCD4A2B8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2">
    <w:name w:val="C5E9F9A5BD294691AAADC3864D377DDA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2">
    <w:name w:val="20799F4282AA4E71A7F3625F38F2E467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2">
    <w:name w:val="F04422E08A074B4684370BDCA8D047DC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2">
    <w:name w:val="CA767518E1FC48ACBA842CBE9133A463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2">
    <w:name w:val="A8A394C3D12147D0A1DC5176CB249DB62"/>
    <w:rsid w:val="00146796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2">
    <w:name w:val="ADBE7EC75C464334883C4F0F0442A255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2">
    <w:name w:val="AB025730FC754762B67DE254E2327B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2">
    <w:name w:val="6A1D6FD3F39D43ABA66BE41179C142C6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2">
    <w:name w:val="1F6197F54BA34DF9BE33B5E8C6F2770C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2">
    <w:name w:val="3C67D7A9D15A42A2B3F9B517BD87300F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2">
    <w:name w:val="D2AC7AA58EED49D3BB33FCF32A82EC69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2">
    <w:name w:val="4622E38333BC4AA492E3AA4EF23DD8E12"/>
    <w:rsid w:val="00146796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2">
    <w:name w:val="B981D26D975246D4AD22DDEF17E035B7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2">
    <w:name w:val="6B552C73BB1546ED87C7B0020018197D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2">
    <w:name w:val="0486C078D32C469A9F13C807AB8E24082"/>
    <w:rsid w:val="0014679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">
    <w:name w:val="A788679E225D4B8BABE2C6740EA2301B"/>
    <w:rsid w:val="00F84B4B"/>
  </w:style>
  <w:style w:type="paragraph" w:customStyle="1" w:styleId="A788679E225D4B8BABE2C6740EA2301B1">
    <w:name w:val="A788679E225D4B8BABE2C6740EA2301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3">
    <w:name w:val="84578B8FFEEF4A6CA6AC2564ADC6885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59415991C41D479C8563D27B035102EF3">
    <w:name w:val="59415991C41D479C8563D27B035102EF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3">
    <w:name w:val="899BDAE6D72B435A83631D86B80043D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3">
    <w:name w:val="7DFA49978E41421189537A46F47EA352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3">
    <w:name w:val="F6889E3BCBB14126A81CFCC215658AE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3">
    <w:name w:val="698109EAC5424195A6F30B784E47760E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3">
    <w:name w:val="8ADE4119705D4929B86E9B14F4656D9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3">
    <w:name w:val="94013D4B82574EB8998E4AAFE7F23EC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3">
    <w:name w:val="2F41EE21CA9C4188B1598AA17D2DA68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3">
    <w:name w:val="CC71BC63AF184E29998AE53BB23B068C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3">
    <w:name w:val="6939EE8D7A8548ED99962CBEE16ECF94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3">
    <w:name w:val="ED079F6934B3429BA22C9EC67D5CFAC5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3">
    <w:name w:val="C0437EA0754F488BAE3D7CE07E82661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3">
    <w:name w:val="3D4CD914DBCC4E0F86DBFFACD28B27BA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3">
    <w:name w:val="7FBE3DB1B0CA4682B99DCEE74A0BA13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3">
    <w:name w:val="B7DC637D62B54CD19F557C305B2807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3">
    <w:name w:val="0D6C212F3008495493883CE7DC1E0446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3B4DB45F2754D8695996EDB4A86557C3">
    <w:name w:val="F3B4DB45F2754D8695996EDB4A86557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8B96DBEE89842AA892FD08384103A123">
    <w:name w:val="98B96DBEE89842AA892FD08384103A12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EA6C60C449B419597A675772E8F47373">
    <w:name w:val="2EA6C60C449B419597A675772E8F473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1A5D22D7F4F480AA233AACA3E5BE1C93">
    <w:name w:val="C1A5D22D7F4F480AA233AACA3E5BE1C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61A258A8ABB495591626941694B1D713">
    <w:name w:val="961A258A8ABB495591626941694B1D7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A853C08FB6942919AADBDCD4A2B800F3">
    <w:name w:val="5A853C08FB6942919AADBDCD4A2B8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5E9F9A5BD294691AAADC3864D377DDA3">
    <w:name w:val="C5E9F9A5BD294691AAADC3864D377DDA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0799F4282AA4E71A7F3625F38F2E4673">
    <w:name w:val="20799F4282AA4E71A7F3625F38F2E46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F04422E08A074B4684370BDCA8D047DC3">
    <w:name w:val="F04422E08A074B4684370BDCA8D047DC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A767518E1FC48ACBA842CBE9133A4633">
    <w:name w:val="CA767518E1FC48ACBA842CBE9133A463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8A394C3D12147D0A1DC5176CB249DB63">
    <w:name w:val="A8A394C3D12147D0A1DC5176CB249DB6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3">
    <w:name w:val="ADBE7EC75C464334883C4F0F0442A25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3">
    <w:name w:val="AB025730FC754762B67DE254E2327B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3">
    <w:name w:val="6A1D6FD3F39D43ABA66BE41179C142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3">
    <w:name w:val="1F6197F54BA34DF9BE33B5E8C6F2770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3">
    <w:name w:val="3C67D7A9D15A42A2B3F9B517BD87300F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3">
    <w:name w:val="D2AC7AA58EED49D3BB33FCF32A82EC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3">
    <w:name w:val="4622E38333BC4AA492E3AA4EF23DD8E1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3">
    <w:name w:val="B981D26D975246D4AD22DDEF17E035B7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3">
    <w:name w:val="6B552C73BB1546ED87C7B0020018197D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3">
    <w:name w:val="0486C078D32C469A9F13C807AB8E2408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">
    <w:name w:val="31EA1D04D66B42D5BD987CDB353FF4DB"/>
    <w:rsid w:val="00F84B4B"/>
  </w:style>
  <w:style w:type="paragraph" w:customStyle="1" w:styleId="15736BFF8B3542B69C1C4F61B25452B6">
    <w:name w:val="15736BFF8B3542B69C1C4F61B25452B6"/>
    <w:rsid w:val="00F84B4B"/>
  </w:style>
  <w:style w:type="paragraph" w:customStyle="1" w:styleId="5F1BA29C20F24B50A83452EAAC194794">
    <w:name w:val="5F1BA29C20F24B50A83452EAAC194794"/>
    <w:rsid w:val="00F84B4B"/>
  </w:style>
  <w:style w:type="paragraph" w:customStyle="1" w:styleId="E11FEB11D75E48D0A6194A669DA83554">
    <w:name w:val="E11FEB11D75E48D0A6194A669DA83554"/>
    <w:rsid w:val="00F84B4B"/>
  </w:style>
  <w:style w:type="paragraph" w:customStyle="1" w:styleId="D913BBF3AC4F47DFAA7D995BDBBEA1C3">
    <w:name w:val="D913BBF3AC4F47DFAA7D995BDBBEA1C3"/>
    <w:rsid w:val="00F84B4B"/>
  </w:style>
  <w:style w:type="paragraph" w:customStyle="1" w:styleId="C6D43763BC94415794AF81490246304C">
    <w:name w:val="C6D43763BC94415794AF81490246304C"/>
    <w:rsid w:val="00F84B4B"/>
  </w:style>
  <w:style w:type="paragraph" w:customStyle="1" w:styleId="70DFD50B80694D848438DAD0DB8CABF7">
    <w:name w:val="70DFD50B80694D848438DAD0DB8CABF7"/>
    <w:rsid w:val="00F84B4B"/>
  </w:style>
  <w:style w:type="paragraph" w:customStyle="1" w:styleId="E13691271ABC4289B850A477ACC0BE41">
    <w:name w:val="E13691271ABC4289B850A477ACC0BE41"/>
    <w:rsid w:val="00F84B4B"/>
  </w:style>
  <w:style w:type="paragraph" w:customStyle="1" w:styleId="9326C8B3E4F644F59FB43297891CA3EC">
    <w:name w:val="9326C8B3E4F644F59FB43297891CA3EC"/>
    <w:rsid w:val="00F84B4B"/>
  </w:style>
  <w:style w:type="paragraph" w:customStyle="1" w:styleId="6C0BAF00C18045C989F827513F1DD7CF">
    <w:name w:val="6C0BAF00C18045C989F827513F1DD7CF"/>
    <w:rsid w:val="00F84B4B"/>
  </w:style>
  <w:style w:type="paragraph" w:customStyle="1" w:styleId="AA893187422748948AE97A8568A04ED1">
    <w:name w:val="AA893187422748948AE97A8568A04ED1"/>
    <w:rsid w:val="00F84B4B"/>
  </w:style>
  <w:style w:type="paragraph" w:customStyle="1" w:styleId="A788679E225D4B8BABE2C6740EA2301B2">
    <w:name w:val="A788679E225D4B8BABE2C6740EA2301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4">
    <w:name w:val="84578B8FFEEF4A6CA6AC2564ADC6885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4">
    <w:name w:val="899BDAE6D72B435A83631D86B80043D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4">
    <w:name w:val="7DFA49978E41421189537A46F47EA352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4">
    <w:name w:val="F6889E3BCBB14126A81CFCC215658AE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4">
    <w:name w:val="698109EAC5424195A6F30B784E47760E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4">
    <w:name w:val="8ADE4119705D4929B86E9B14F4656D9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4">
    <w:name w:val="94013D4B82574EB8998E4AAFE7F23EC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4">
    <w:name w:val="2F41EE21CA9C4188B1598AA17D2DA68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4">
    <w:name w:val="CC71BC63AF184E29998AE53BB23B068C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4">
    <w:name w:val="6939EE8D7A8548ED99962CBEE16ECF94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4">
    <w:name w:val="ED079F6934B3429BA22C9EC67D5CFAC5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4">
    <w:name w:val="C0437EA0754F488BAE3D7CE07E82661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4">
    <w:name w:val="3D4CD914DBCC4E0F86DBFFACD28B27BA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4">
    <w:name w:val="7FBE3DB1B0CA4682B99DCEE74A0BA13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4">
    <w:name w:val="B7DC637D62B54CD19F557C305B2807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4">
    <w:name w:val="0D6C212F3008495493883CE7DC1E0446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1">
    <w:name w:val="31EA1D04D66B42D5BD987CDB353FF4DB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1">
    <w:name w:val="5F1BA29C20F24B50A83452EAAC19479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1">
    <w:name w:val="15736BFF8B3542B69C1C4F61B25452B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1">
    <w:name w:val="E11FEB11D75E48D0A6194A669DA8355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1">
    <w:name w:val="D913BBF3AC4F47DFAA7D995BDBBEA1C3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1">
    <w:name w:val="C6D43763BC94415794AF81490246304C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1">
    <w:name w:val="70DFD50B80694D848438DAD0DB8CABF7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1">
    <w:name w:val="6C0BAF00C18045C989F827513F1DD7CF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E13691271ABC4289B850A477ACC0BE411">
    <w:name w:val="E13691271ABC4289B850A477ACC0BE411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4">
    <w:name w:val="ADBE7EC75C464334883C4F0F0442A25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4">
    <w:name w:val="AB025730FC754762B67DE254E2327B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4">
    <w:name w:val="6A1D6FD3F39D43ABA66BE41179C142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F6197F54BA34DF9BE33B5E8C6F2770C4">
    <w:name w:val="1F6197F54BA34DF9BE33B5E8C6F2770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3C67D7A9D15A42A2B3F9B517BD87300F4">
    <w:name w:val="3C67D7A9D15A42A2B3F9B517BD87300F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2AC7AA58EED49D3BB33FCF32A82EC694">
    <w:name w:val="D2AC7AA58EED49D3BB33FCF32A82EC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4622E38333BC4AA492E3AA4EF23DD8E14">
    <w:name w:val="4622E38333BC4AA492E3AA4EF23DD8E1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B981D26D975246D4AD22DDEF17E035B74">
    <w:name w:val="B981D26D975246D4AD22DDEF17E035B7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4">
    <w:name w:val="6B552C73BB1546ED87C7B0020018197D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4">
    <w:name w:val="0486C078D32C469A9F13C807AB8E2408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A222887EA9944A8A653AF0A14EA9134">
    <w:name w:val="0A222887EA9944A8A653AF0A14EA9134"/>
    <w:rsid w:val="00F84B4B"/>
  </w:style>
  <w:style w:type="paragraph" w:customStyle="1" w:styleId="EDB89C1093234AC68AB6BD887EEFB095">
    <w:name w:val="EDB89C1093234AC68AB6BD887EEFB095"/>
    <w:rsid w:val="00F84B4B"/>
  </w:style>
  <w:style w:type="paragraph" w:customStyle="1" w:styleId="219665A7C21D4FA3B7965775EBD64A0D">
    <w:name w:val="219665A7C21D4FA3B7965775EBD64A0D"/>
    <w:rsid w:val="00F84B4B"/>
  </w:style>
  <w:style w:type="paragraph" w:customStyle="1" w:styleId="6B11442BD4BA4FE6A377EE240D633CC6">
    <w:name w:val="6B11442BD4BA4FE6A377EE240D633CC6"/>
    <w:rsid w:val="00F84B4B"/>
  </w:style>
  <w:style w:type="paragraph" w:customStyle="1" w:styleId="946D7B59F2454348AF4323FDFFA9D120">
    <w:name w:val="946D7B59F2454348AF4323FDFFA9D120"/>
    <w:rsid w:val="00F84B4B"/>
  </w:style>
  <w:style w:type="paragraph" w:customStyle="1" w:styleId="A788679E225D4B8BABE2C6740EA2301B3">
    <w:name w:val="A788679E225D4B8BABE2C6740EA2301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5">
    <w:name w:val="84578B8FFEEF4A6CA6AC2564ADC6885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5">
    <w:name w:val="899BDAE6D72B435A83631D86B80043D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5">
    <w:name w:val="7DFA49978E41421189537A46F47EA352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5">
    <w:name w:val="F6889E3BCBB14126A81CFCC215658AE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5">
    <w:name w:val="698109EAC5424195A6F30B784E47760E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5">
    <w:name w:val="8ADE4119705D4929B86E9B14F4656D9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5">
    <w:name w:val="94013D4B82574EB8998E4AAFE7F23EC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5">
    <w:name w:val="2F41EE21CA9C4188B1598AA17D2DA68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5">
    <w:name w:val="CC71BC63AF184E29998AE53BB23B068C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5">
    <w:name w:val="6939EE8D7A8548ED99962CBEE16ECF94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5">
    <w:name w:val="ED079F6934B3429BA22C9EC67D5CFAC5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5">
    <w:name w:val="C0437EA0754F488BAE3D7CE07E82661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5">
    <w:name w:val="3D4CD914DBCC4E0F86DBFFACD28B27BA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5">
    <w:name w:val="7FBE3DB1B0CA4682B99DCEE74A0BA13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5">
    <w:name w:val="B7DC637D62B54CD19F557C305B2807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5">
    <w:name w:val="0D6C212F3008495493883CE7DC1E0446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2">
    <w:name w:val="31EA1D04D66B42D5BD987CDB353FF4DB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2">
    <w:name w:val="5F1BA29C20F24B50A83452EAAC19479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2">
    <w:name w:val="15736BFF8B3542B69C1C4F61B25452B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2">
    <w:name w:val="E11FEB11D75E48D0A6194A669DA8355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2">
    <w:name w:val="D913BBF3AC4F47DFAA7D995BDBBEA1C3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2">
    <w:name w:val="C6D43763BC94415794AF81490246304C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2">
    <w:name w:val="70DFD50B80694D848438DAD0DB8CABF7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2">
    <w:name w:val="6C0BAF00C18045C989F827513F1DD7CF2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ADBE7EC75C464334883C4F0F0442A2555">
    <w:name w:val="ADBE7EC75C464334883C4F0F0442A25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AB025730FC754762B67DE254E2327BC65">
    <w:name w:val="AB025730FC754762B67DE254E2327B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A1D6FD3F39D43ABA66BE41179C142C65">
    <w:name w:val="6A1D6FD3F39D43ABA66BE41179C142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1">
    <w:name w:val="0A222887EA9944A8A653AF0A14EA9134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1">
    <w:name w:val="EDB89C1093234AC68AB6BD887EEFB095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1">
    <w:name w:val="219665A7C21D4FA3B7965775EBD64A0D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1">
    <w:name w:val="6B11442BD4BA4FE6A377EE240D633CC6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1">
    <w:name w:val="946D7B59F2454348AF4323FDFFA9D120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981D26D975246D4AD22DDEF17E035B75">
    <w:name w:val="B981D26D975246D4AD22DDEF17E035B7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5">
    <w:name w:val="6B552C73BB1546ED87C7B0020018197D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486C078D32C469A9F13C807AB8E24085">
    <w:name w:val="0486C078D32C469A9F13C807AB8E2408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BA801BE20DB492C95AC2A104A117869">
    <w:name w:val="CBA801BE20DB492C95AC2A104A117869"/>
    <w:rsid w:val="00F84B4B"/>
  </w:style>
  <w:style w:type="paragraph" w:customStyle="1" w:styleId="86F9F0A05C1D46039BAB3FBFCC438307">
    <w:name w:val="86F9F0A05C1D46039BAB3FBFCC438307"/>
    <w:rsid w:val="00F84B4B"/>
  </w:style>
  <w:style w:type="paragraph" w:customStyle="1" w:styleId="A788679E225D4B8BABE2C6740EA2301B4">
    <w:name w:val="A788679E225D4B8BABE2C6740EA2301B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6">
    <w:name w:val="84578B8FFEEF4A6CA6AC2564ADC6885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6">
    <w:name w:val="899BDAE6D72B435A83631D86B80043D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6">
    <w:name w:val="7DFA49978E41421189537A46F47EA352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6">
    <w:name w:val="F6889E3BCBB14126A81CFCC215658AE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6">
    <w:name w:val="698109EAC5424195A6F30B784E47760E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6">
    <w:name w:val="8ADE4119705D4929B86E9B14F4656D9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6">
    <w:name w:val="94013D4B82574EB8998E4AAFE7F23EC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6">
    <w:name w:val="2F41EE21CA9C4188B1598AA17D2DA68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6">
    <w:name w:val="CC71BC63AF184E29998AE53BB23B068C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6">
    <w:name w:val="6939EE8D7A8548ED99962CBEE16ECF94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6">
    <w:name w:val="ED079F6934B3429BA22C9EC67D5CFAC5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6">
    <w:name w:val="C0437EA0754F488BAE3D7CE07E82661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6">
    <w:name w:val="3D4CD914DBCC4E0F86DBFFACD28B27BA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6">
    <w:name w:val="7FBE3DB1B0CA4682B99DCEE74A0BA130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6">
    <w:name w:val="B7DC637D62B54CD19F557C305B280708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6">
    <w:name w:val="0D6C212F3008495493883CE7DC1E0446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3">
    <w:name w:val="31EA1D04D66B42D5BD987CDB353FF4DB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3">
    <w:name w:val="5F1BA29C20F24B50A83452EAAC19479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3">
    <w:name w:val="15736BFF8B3542B69C1C4F61B25452B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3">
    <w:name w:val="E11FEB11D75E48D0A6194A669DA8355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3">
    <w:name w:val="D913BBF3AC4F47DFAA7D995BDBBEA1C3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3">
    <w:name w:val="C6D43763BC94415794AF81490246304C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3">
    <w:name w:val="70DFD50B80694D848438DAD0DB8CABF7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3">
    <w:name w:val="6C0BAF00C18045C989F827513F1DD7CF3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1">
    <w:name w:val="CBA801BE20DB492C95AC2A104A117869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1">
    <w:name w:val="86F9F0A05C1D46039BAB3FBFCC4383071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2">
    <w:name w:val="0A222887EA9944A8A653AF0A14EA9134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2">
    <w:name w:val="EDB89C1093234AC68AB6BD887EEFB095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2">
    <w:name w:val="219665A7C21D4FA3B7965775EBD64A0D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2">
    <w:name w:val="6B11442BD4BA4FE6A377EE240D633CC6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2">
    <w:name w:val="946D7B59F2454348AF4323FDFFA9D120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">
    <w:name w:val="7F3558A5B06A4EF1A1F531DDEC8C402B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6">
    <w:name w:val="6B552C73BB1546ED87C7B0020018197D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EF38E266DBE42F68B85F47E21F52EED">
    <w:name w:val="BEF38E266DBE42F68B85F47E21F52EED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5">
    <w:name w:val="A788679E225D4B8BABE2C6740EA2301B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7">
    <w:name w:val="84578B8FFEEF4A6CA6AC2564ADC6885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7">
    <w:name w:val="899BDAE6D72B435A83631D86B80043D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7">
    <w:name w:val="7DFA49978E41421189537A46F47EA352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7">
    <w:name w:val="F6889E3BCBB14126A81CFCC215658AE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7">
    <w:name w:val="698109EAC5424195A6F30B784E47760E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7">
    <w:name w:val="8ADE4119705D4929B86E9B14F4656D9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7">
    <w:name w:val="94013D4B82574EB8998E4AAFE7F23EC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7">
    <w:name w:val="2F41EE21CA9C4188B1598AA17D2DA68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7">
    <w:name w:val="CC71BC63AF184E29998AE53BB23B068C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7">
    <w:name w:val="6939EE8D7A8548ED99962CBEE16ECF94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7">
    <w:name w:val="ED079F6934B3429BA22C9EC67D5CFAC5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7">
    <w:name w:val="C0437EA0754F488BAE3D7CE07E82661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7">
    <w:name w:val="3D4CD914DBCC4E0F86DBFFACD28B27BA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7">
    <w:name w:val="7FBE3DB1B0CA4682B99DCEE74A0BA130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7">
    <w:name w:val="B7DC637D62B54CD19F557C305B280708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7">
    <w:name w:val="0D6C212F3008495493883CE7DC1E0446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4">
    <w:name w:val="31EA1D04D66B42D5BD987CDB353FF4DB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4">
    <w:name w:val="5F1BA29C20F24B50A83452EAAC19479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4">
    <w:name w:val="15736BFF8B3542B69C1C4F61B25452B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4">
    <w:name w:val="E11FEB11D75E48D0A6194A669DA8355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4">
    <w:name w:val="D913BBF3AC4F47DFAA7D995BDBBEA1C3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4">
    <w:name w:val="C6D43763BC94415794AF81490246304C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4">
    <w:name w:val="70DFD50B80694D848438DAD0DB8CABF7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4">
    <w:name w:val="6C0BAF00C18045C989F827513F1DD7CF4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2">
    <w:name w:val="CBA801BE20DB492C95AC2A104A117869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2">
    <w:name w:val="86F9F0A05C1D46039BAB3FBFCC4383072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3">
    <w:name w:val="0A222887EA9944A8A653AF0A14EA9134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3">
    <w:name w:val="EDB89C1093234AC68AB6BD887EEFB095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3">
    <w:name w:val="219665A7C21D4FA3B7965775EBD64A0D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3">
    <w:name w:val="6B11442BD4BA4FE6A377EE240D633CC6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3">
    <w:name w:val="946D7B59F2454348AF4323FDFFA9D120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1">
    <w:name w:val="7F3558A5B06A4EF1A1F531DDEC8C402B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7">
    <w:name w:val="6B552C73BB1546ED87C7B0020018197D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">
    <w:name w:val="4540A731CE1C43388655A8C256011C6C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788679E225D4B8BABE2C6740EA2301B6">
    <w:name w:val="A788679E225D4B8BABE2C6740EA2301B6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8">
    <w:name w:val="84578B8FFEEF4A6CA6AC2564ADC6885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8">
    <w:name w:val="899BDAE6D72B435A83631D86B80043D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8">
    <w:name w:val="7DFA49978E41421189537A46F47EA352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8">
    <w:name w:val="F6889E3BCBB14126A81CFCC215658AE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8">
    <w:name w:val="698109EAC5424195A6F30B784E47760E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8">
    <w:name w:val="8ADE4119705D4929B86E9B14F4656D9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8">
    <w:name w:val="94013D4B82574EB8998E4AAFE7F23EC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8">
    <w:name w:val="2F41EE21CA9C4188B1598AA17D2DA68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8">
    <w:name w:val="CC71BC63AF184E29998AE53BB23B068C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8">
    <w:name w:val="6939EE8D7A8548ED99962CBEE16ECF94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8">
    <w:name w:val="ED079F6934B3429BA22C9EC67D5CFAC5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8">
    <w:name w:val="C0437EA0754F488BAE3D7CE07E82661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8">
    <w:name w:val="3D4CD914DBCC4E0F86DBFFACD28B27BA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8">
    <w:name w:val="7FBE3DB1B0CA4682B99DCEE74A0BA130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8">
    <w:name w:val="B7DC637D62B54CD19F557C305B280708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8">
    <w:name w:val="0D6C212F3008495493883CE7DC1E0446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5">
    <w:name w:val="31EA1D04D66B42D5BD987CDB353FF4DB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5">
    <w:name w:val="5F1BA29C20F24B50A83452EAAC19479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5">
    <w:name w:val="15736BFF8B3542B69C1C4F61B25452B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5">
    <w:name w:val="E11FEB11D75E48D0A6194A669DA8355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5">
    <w:name w:val="D913BBF3AC4F47DFAA7D995BDBBEA1C3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5">
    <w:name w:val="C6D43763BC94415794AF81490246304C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5">
    <w:name w:val="70DFD50B80694D848438DAD0DB8CABF7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5">
    <w:name w:val="6C0BAF00C18045C989F827513F1DD7CF5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3">
    <w:name w:val="CBA801BE20DB492C95AC2A104A117869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3">
    <w:name w:val="86F9F0A05C1D46039BAB3FBFCC4383073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4">
    <w:name w:val="0A222887EA9944A8A653AF0A14EA9134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4">
    <w:name w:val="EDB89C1093234AC68AB6BD887EEFB095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4">
    <w:name w:val="219665A7C21D4FA3B7965775EBD64A0D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4">
    <w:name w:val="6B11442BD4BA4FE6A377EE240D633CC6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4">
    <w:name w:val="946D7B59F2454348AF4323FDFFA9D1204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2">
    <w:name w:val="7F3558A5B06A4EF1A1F531DDEC8C402B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8">
    <w:name w:val="6B552C73BB1546ED87C7B0020018197D8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1">
    <w:name w:val="4540A731CE1C43388655A8C256011C6C1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2131AFA47404422B9EF22B25CFA6D5A">
    <w:name w:val="62131AFA47404422B9EF22B25CFA6D5A"/>
    <w:rsid w:val="00F84B4B"/>
  </w:style>
  <w:style w:type="paragraph" w:customStyle="1" w:styleId="A788679E225D4B8BABE2C6740EA2301B7">
    <w:name w:val="A788679E225D4B8BABE2C6740EA2301B7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4578B8FFEEF4A6CA6AC2564ADC688509">
    <w:name w:val="84578B8FFEEF4A6CA6AC2564ADC6885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99BDAE6D72B435A83631D86B80043D69">
    <w:name w:val="899BDAE6D72B435A83631D86B80043D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DFA49978E41421189537A46F47EA3529">
    <w:name w:val="7DFA49978E41421189537A46F47EA352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6889E3BCBB14126A81CFCC215658AE09">
    <w:name w:val="F6889E3BCBB14126A81CFCC215658AE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8109EAC5424195A6F30B784E47760E9">
    <w:name w:val="698109EAC5424195A6F30B784E47760E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8ADE4119705D4929B86E9B14F4656D909">
    <w:name w:val="8ADE4119705D4929B86E9B14F4656D9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94013D4B82574EB8998E4AAFE7F23EC69">
    <w:name w:val="94013D4B82574EB8998E4AAFE7F23EC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F41EE21CA9C4188B1598AA17D2DA6849">
    <w:name w:val="2F41EE21CA9C4188B1598AA17D2DA68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C71BC63AF184E29998AE53BB23B068C9">
    <w:name w:val="CC71BC63AF184E29998AE53BB23B068C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939EE8D7A8548ED99962CBEE16ECF949">
    <w:name w:val="6939EE8D7A8548ED99962CBEE16ECF94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ED079F6934B3429BA22C9EC67D5CFAC59">
    <w:name w:val="ED079F6934B3429BA22C9EC67D5CFAC5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0437EA0754F488BAE3D7CE07E8266169">
    <w:name w:val="C0437EA0754F488BAE3D7CE07E82661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D4CD914DBCC4E0F86DBFFACD28B27BA9">
    <w:name w:val="3D4CD914DBCC4E0F86DBFFACD28B27BA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BE3DB1B0CA4682B99DCEE74A0BA1309">
    <w:name w:val="7FBE3DB1B0CA4682B99DCEE74A0BA130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DC637D62B54CD19F557C305B2807089">
    <w:name w:val="B7DC637D62B54CD19F557C305B280708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0D6C212F3008495493883CE7DC1E04469">
    <w:name w:val="0D6C212F3008495493883CE7DC1E0446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31EA1D04D66B42D5BD987CDB353FF4DB6">
    <w:name w:val="31EA1D04D66B42D5BD987CDB353FF4DB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5F1BA29C20F24B50A83452EAAC1947946">
    <w:name w:val="5F1BA29C20F24B50A83452EAAC19479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15736BFF8B3542B69C1C4F61B25452B66">
    <w:name w:val="15736BFF8B3542B69C1C4F61B25452B6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11FEB11D75E48D0A6194A669DA835546">
    <w:name w:val="E11FEB11D75E48D0A6194A669DA83554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D913BBF3AC4F47DFAA7D995BDBBEA1C36">
    <w:name w:val="D913BBF3AC4F47DFAA7D995BDBBEA1C3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C6D43763BC94415794AF81490246304C6">
    <w:name w:val="C6D43763BC94415794AF81490246304C6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70DFD50B80694D848438DAD0DB8CABF76">
    <w:name w:val="70DFD50B80694D848438DAD0DB8CABF7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6C0BAF00C18045C989F827513F1DD7CF6">
    <w:name w:val="6C0BAF00C18045C989F827513F1DD7CF6"/>
    <w:rsid w:val="00F84B4B"/>
    <w:pPr>
      <w:spacing w:after="0" w:line="240" w:lineRule="auto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paragraph" w:customStyle="1" w:styleId="CBA801BE20DB492C95AC2A104A1178694">
    <w:name w:val="CBA801BE20DB492C95AC2A104A117869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86F9F0A05C1D46039BAB3FBFCC4383074">
    <w:name w:val="86F9F0A05C1D46039BAB3FBFCC4383074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0A222887EA9944A8A653AF0A14EA91345">
    <w:name w:val="0A222887EA9944A8A653AF0A14EA9134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DB89C1093234AC68AB6BD887EEFB0955">
    <w:name w:val="EDB89C1093234AC68AB6BD887EEFB095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219665A7C21D4FA3B7965775EBD64A0D5">
    <w:name w:val="219665A7C21D4FA3B7965775EBD64A0D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6B11442BD4BA4FE6A377EE240D633CC65">
    <w:name w:val="6B11442BD4BA4FE6A377EE240D633CC65"/>
    <w:rsid w:val="00F84B4B"/>
    <w:pPr>
      <w:spacing w:after="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946D7B59F2454348AF4323FDFFA9D1205">
    <w:name w:val="946D7B59F2454348AF4323FDFFA9D1205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F3558A5B06A4EF1A1F531DDEC8C402B3">
    <w:name w:val="7F3558A5B06A4EF1A1F531DDEC8C402B3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B552C73BB1546ED87C7B0020018197D9">
    <w:name w:val="6B552C73BB1546ED87C7B0020018197D9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4540A731CE1C43388655A8C256011C6C2">
    <w:name w:val="4540A731CE1C43388655A8C256011C6C2"/>
    <w:rsid w:val="00F84B4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7CA1CE84EB33431BA7115B7B0AD76509">
    <w:name w:val="7CA1CE84EB33431BA7115B7B0AD76509"/>
    <w:rsid w:val="00F84B4B"/>
  </w:style>
  <w:style w:type="paragraph" w:customStyle="1" w:styleId="4AAAD8504B824EBB8B7C7D7F7EECCC27">
    <w:name w:val="4AAAD8504B824EBB8B7C7D7F7EECCC27"/>
    <w:rsid w:val="00F84B4B"/>
  </w:style>
  <w:style w:type="paragraph" w:customStyle="1" w:styleId="94124B46FEDE428996013046483D819D">
    <w:name w:val="94124B46FEDE428996013046483D819D"/>
    <w:rsid w:val="00F84B4B"/>
  </w:style>
  <w:style w:type="paragraph" w:customStyle="1" w:styleId="B33A38980FC1452DABB30BD3F1FB8236">
    <w:name w:val="B33A38980FC1452DABB30BD3F1FB8236"/>
    <w:rsid w:val="00F84B4B"/>
  </w:style>
  <w:style w:type="paragraph" w:customStyle="1" w:styleId="12250130ADA14F5EBA947DE92C86E86B">
    <w:name w:val="12250130ADA14F5EBA947DE92C86E86B"/>
    <w:rsid w:val="00F84B4B"/>
  </w:style>
  <w:style w:type="paragraph" w:customStyle="1" w:styleId="6660A75583D247D4BB6AC089EDA9BCDB">
    <w:name w:val="6660A75583D247D4BB6AC089EDA9BCDB"/>
    <w:rsid w:val="00F84B4B"/>
  </w:style>
  <w:style w:type="paragraph" w:customStyle="1" w:styleId="11BB0ED8C4934F45A2DFA0770C4711D1">
    <w:name w:val="11BB0ED8C4934F45A2DFA0770C4711D1"/>
    <w:rsid w:val="00F84B4B"/>
  </w:style>
  <w:style w:type="paragraph" w:customStyle="1" w:styleId="E6608F3E37664311AB63321BE1AD8F90">
    <w:name w:val="E6608F3E37664311AB63321BE1AD8F90"/>
    <w:rsid w:val="00F84B4B"/>
  </w:style>
  <w:style w:type="paragraph" w:customStyle="1" w:styleId="B9D26B86AC3F4950B3EE34432C64F6C7">
    <w:name w:val="B9D26B86AC3F4950B3EE34432C64F6C7"/>
    <w:rsid w:val="00F84B4B"/>
  </w:style>
  <w:style w:type="paragraph" w:customStyle="1" w:styleId="643C081BF54B42FEADDCEC06080A045A">
    <w:name w:val="643C081BF54B42FEADDCEC06080A045A"/>
    <w:rsid w:val="00F84B4B"/>
  </w:style>
  <w:style w:type="paragraph" w:customStyle="1" w:styleId="E43912DE769D4C69865235E505EB1B09">
    <w:name w:val="E43912DE769D4C69865235E505EB1B09"/>
    <w:rsid w:val="00F84B4B"/>
  </w:style>
  <w:style w:type="paragraph" w:customStyle="1" w:styleId="DD51958566C24C8CB616467082D748D0">
    <w:name w:val="DD51958566C24C8CB616467082D748D0"/>
    <w:rsid w:val="00F84B4B"/>
  </w:style>
  <w:style w:type="paragraph" w:customStyle="1" w:styleId="91657A9F774343CB82ABC064319F8EB4">
    <w:name w:val="91657A9F774343CB82ABC064319F8EB4"/>
    <w:rsid w:val="00F84B4B"/>
  </w:style>
  <w:style w:type="paragraph" w:customStyle="1" w:styleId="0227043C72D2485CB09B2780AA1A0A66">
    <w:name w:val="0227043C72D2485CB09B2780AA1A0A66"/>
    <w:rsid w:val="00F84B4B"/>
  </w:style>
  <w:style w:type="paragraph" w:customStyle="1" w:styleId="CDBF475D72C547E688C0F495FD98C180">
    <w:name w:val="CDBF475D72C547E688C0F495FD98C180"/>
    <w:rsid w:val="00F84B4B"/>
  </w:style>
  <w:style w:type="paragraph" w:customStyle="1" w:styleId="D0BD08EC63F641C389B5005B687D3203">
    <w:name w:val="D0BD08EC63F641C389B5005B687D3203"/>
    <w:rsid w:val="00F84B4B"/>
  </w:style>
  <w:style w:type="paragraph" w:customStyle="1" w:styleId="7C85FEC24779421FAF8FEE221D9B0599">
    <w:name w:val="7C85FEC24779421FAF8FEE221D9B0599"/>
    <w:rsid w:val="00F84B4B"/>
  </w:style>
  <w:style w:type="paragraph" w:customStyle="1" w:styleId="DCB15A37B6E94DB3B35B944BF6076E0C">
    <w:name w:val="DCB15A37B6E94DB3B35B944BF6076E0C"/>
    <w:rsid w:val="00F84B4B"/>
  </w:style>
  <w:style w:type="paragraph" w:customStyle="1" w:styleId="D4EE0E4BC0C14D2D970CF9AB7A21C6CC">
    <w:name w:val="D4EE0E4BC0C14D2D970CF9AB7A21C6CC"/>
    <w:rsid w:val="00F84B4B"/>
  </w:style>
  <w:style w:type="paragraph" w:customStyle="1" w:styleId="3DB16E1DAB9249F0A18E11172C7E7E3F">
    <w:name w:val="3DB16E1DAB9249F0A18E11172C7E7E3F"/>
    <w:rsid w:val="00F84B4B"/>
  </w:style>
  <w:style w:type="paragraph" w:customStyle="1" w:styleId="19CE9A126EB4402BAA27368ED461C68C">
    <w:name w:val="19CE9A126EB4402BAA27368ED461C68C"/>
    <w:rsid w:val="00F84B4B"/>
  </w:style>
  <w:style w:type="paragraph" w:customStyle="1" w:styleId="BEA9BF2A3A554D6EB6555AC8A5D8DC40">
    <w:name w:val="BEA9BF2A3A554D6EB6555AC8A5D8DC40"/>
    <w:rsid w:val="00F84B4B"/>
  </w:style>
  <w:style w:type="paragraph" w:customStyle="1" w:styleId="D369AC1989D847EEB1004F0F97E221F3">
    <w:name w:val="D369AC1989D847EEB1004F0F97E221F3"/>
    <w:rsid w:val="00F84B4B"/>
  </w:style>
  <w:style w:type="paragraph" w:customStyle="1" w:styleId="869292D636E64DD28985521C61D8ACFE">
    <w:name w:val="869292D636E64DD28985521C61D8ACFE"/>
    <w:rsid w:val="00F84B4B"/>
  </w:style>
  <w:style w:type="paragraph" w:customStyle="1" w:styleId="F8726F3E29904FEA90E4673AF04ADA99">
    <w:name w:val="F8726F3E29904FEA90E4673AF04ADA99"/>
    <w:rsid w:val="00F84B4B"/>
  </w:style>
  <w:style w:type="paragraph" w:customStyle="1" w:styleId="15EEE7BF5DAB449088EA90CC116BB1E1">
    <w:name w:val="15EEE7BF5DAB449088EA90CC116BB1E1"/>
    <w:rsid w:val="00F84B4B"/>
  </w:style>
  <w:style w:type="paragraph" w:customStyle="1" w:styleId="C30E19C575DE4B32B544D7C5CDB2EA38">
    <w:name w:val="C30E19C575DE4B32B544D7C5CDB2EA38"/>
    <w:rsid w:val="00F84B4B"/>
  </w:style>
  <w:style w:type="paragraph" w:customStyle="1" w:styleId="571386F19F6F48948CCD8FC12F0080F0">
    <w:name w:val="571386F19F6F48948CCD8FC12F0080F0"/>
    <w:rsid w:val="00F84B4B"/>
  </w:style>
  <w:style w:type="paragraph" w:customStyle="1" w:styleId="C0685B031DCA4A9E848DB76ED3D234AD">
    <w:name w:val="C0685B031DCA4A9E848DB76ED3D234AD"/>
    <w:rsid w:val="00F84B4B"/>
  </w:style>
  <w:style w:type="paragraph" w:customStyle="1" w:styleId="F99E0CB33E834449A2AA2D0F6600A1D1">
    <w:name w:val="F99E0CB33E834449A2AA2D0F6600A1D1"/>
    <w:rsid w:val="00F84B4B"/>
  </w:style>
  <w:style w:type="paragraph" w:customStyle="1" w:styleId="B89F337F04934EE189A8627AEACF5339">
    <w:name w:val="B89F337F04934EE189A8627AEACF5339"/>
    <w:rsid w:val="00F84B4B"/>
  </w:style>
  <w:style w:type="paragraph" w:customStyle="1" w:styleId="1548CBF765B443DF9BDEF9D177199491">
    <w:name w:val="1548CBF765B443DF9BDEF9D177199491"/>
    <w:rsid w:val="00F84B4B"/>
  </w:style>
  <w:style w:type="paragraph" w:customStyle="1" w:styleId="C2ACD92C659E4CB2A08E25E7AECBD8A5">
    <w:name w:val="C2ACD92C659E4CB2A08E25E7AECBD8A5"/>
    <w:rsid w:val="00F84B4B"/>
  </w:style>
  <w:style w:type="paragraph" w:customStyle="1" w:styleId="9DC3DC9FD4FF4DEE8FD28323FA036065">
    <w:name w:val="9DC3DC9FD4FF4DEE8FD28323FA036065"/>
    <w:rsid w:val="00F84B4B"/>
  </w:style>
  <w:style w:type="paragraph" w:customStyle="1" w:styleId="27E95611011045F7B5480D167BF26CA3">
    <w:name w:val="27E95611011045F7B5480D167BF26CA3"/>
    <w:rsid w:val="00F84B4B"/>
  </w:style>
  <w:style w:type="paragraph" w:customStyle="1" w:styleId="2BD403983B284349BC93AD8E6F5DA95E">
    <w:name w:val="2BD403983B284349BC93AD8E6F5DA95E"/>
    <w:rsid w:val="00F84B4B"/>
  </w:style>
  <w:style w:type="paragraph" w:customStyle="1" w:styleId="102730248EB6459593B94C846C99ADD4">
    <w:name w:val="102730248EB6459593B94C846C99ADD4"/>
    <w:rsid w:val="00F84B4B"/>
  </w:style>
  <w:style w:type="paragraph" w:customStyle="1" w:styleId="1919065DFE54470EA33C02B36EED6F62">
    <w:name w:val="1919065DFE54470EA33C02B36EED6F62"/>
    <w:rsid w:val="00F84B4B"/>
  </w:style>
  <w:style w:type="paragraph" w:customStyle="1" w:styleId="7A71A5CC901D4C97977CD0F6BE7FA6D8">
    <w:name w:val="7A71A5CC901D4C97977CD0F6BE7FA6D8"/>
    <w:rsid w:val="00F84B4B"/>
  </w:style>
  <w:style w:type="paragraph" w:customStyle="1" w:styleId="08BF5B87222F49BAA9487EFB22CF2845">
    <w:name w:val="08BF5B87222F49BAA9487EFB22CF2845"/>
    <w:rsid w:val="00F84B4B"/>
  </w:style>
  <w:style w:type="paragraph" w:customStyle="1" w:styleId="2439887906C44EE1BE8AD4AD53C17818">
    <w:name w:val="2439887906C44EE1BE8AD4AD53C17818"/>
    <w:rsid w:val="00F84B4B"/>
  </w:style>
  <w:style w:type="paragraph" w:customStyle="1" w:styleId="3C4EE068299647E5868B6EA7F4E4361D">
    <w:name w:val="3C4EE068299647E5868B6EA7F4E4361D"/>
    <w:rsid w:val="00F84B4B"/>
  </w:style>
  <w:style w:type="paragraph" w:customStyle="1" w:styleId="2E37572324F341CA894460DFC398B4DA">
    <w:name w:val="2E37572324F341CA894460DFC398B4DA"/>
    <w:rsid w:val="00F84B4B"/>
  </w:style>
  <w:style w:type="paragraph" w:customStyle="1" w:styleId="E6D8AA93233648B7970139DE32474191">
    <w:name w:val="E6D8AA93233648B7970139DE32474191"/>
    <w:rsid w:val="00F84B4B"/>
  </w:style>
  <w:style w:type="paragraph" w:customStyle="1" w:styleId="7880C2F40B384E80B33D173EF95DA4F1">
    <w:name w:val="7880C2F40B384E80B33D173EF95DA4F1"/>
    <w:rsid w:val="00F84B4B"/>
  </w:style>
  <w:style w:type="paragraph" w:customStyle="1" w:styleId="2C2AAFDF79C64AD9A1B87A57B813A51A">
    <w:name w:val="2C2AAFDF79C64AD9A1B87A57B813A51A"/>
    <w:rsid w:val="00F84B4B"/>
  </w:style>
  <w:style w:type="paragraph" w:customStyle="1" w:styleId="34CFF92974584B8FBFBDCA84D7C6CD2F">
    <w:name w:val="34CFF92974584B8FBFBDCA84D7C6CD2F"/>
    <w:rsid w:val="00F84B4B"/>
  </w:style>
  <w:style w:type="paragraph" w:customStyle="1" w:styleId="44CD5DDBE5B2435FBA1068388B311BD5">
    <w:name w:val="44CD5DDBE5B2435FBA1068388B311BD5"/>
    <w:rsid w:val="00F84B4B"/>
  </w:style>
  <w:style w:type="paragraph" w:customStyle="1" w:styleId="4A07F62AA3BB4363873F9F5E9283BE59">
    <w:name w:val="4A07F62AA3BB4363873F9F5E9283BE59"/>
    <w:rsid w:val="00F84B4B"/>
  </w:style>
  <w:style w:type="paragraph" w:customStyle="1" w:styleId="13F822FBF7494776907FF9D3501319BC">
    <w:name w:val="13F822FBF7494776907FF9D3501319BC"/>
    <w:rsid w:val="00F84B4B"/>
  </w:style>
  <w:style w:type="paragraph" w:customStyle="1" w:styleId="174BA83D567148F0961A9F513F60E2E0">
    <w:name w:val="174BA83D567148F0961A9F513F60E2E0"/>
    <w:rsid w:val="00F84B4B"/>
  </w:style>
  <w:style w:type="paragraph" w:customStyle="1" w:styleId="A4F765EFA28B4F3DB41D4CAC8FC60CA5">
    <w:name w:val="A4F765EFA28B4F3DB41D4CAC8FC60CA5"/>
    <w:rsid w:val="00F84B4B"/>
  </w:style>
  <w:style w:type="paragraph" w:customStyle="1" w:styleId="F374DA9437134EBCADF715D2C369A12D">
    <w:name w:val="F374DA9437134EBCADF715D2C369A12D"/>
    <w:rsid w:val="00F84B4B"/>
  </w:style>
  <w:style w:type="paragraph" w:customStyle="1" w:styleId="67F4356D249248729ED17E1488FDC80E">
    <w:name w:val="67F4356D249248729ED17E1488FDC80E"/>
    <w:rsid w:val="00F84B4B"/>
  </w:style>
  <w:style w:type="paragraph" w:customStyle="1" w:styleId="3315119B524340D78F8410D9550E8829">
    <w:name w:val="3315119B524340D78F8410D9550E8829"/>
    <w:rsid w:val="00F84B4B"/>
  </w:style>
  <w:style w:type="paragraph" w:customStyle="1" w:styleId="58DBA51D2C5B4A0CBA39CA221B0AF19E">
    <w:name w:val="58DBA51D2C5B4A0CBA39CA221B0AF19E"/>
    <w:rsid w:val="00F84B4B"/>
  </w:style>
  <w:style w:type="paragraph" w:customStyle="1" w:styleId="9961F8355F1744199D8A1A45E3843C49">
    <w:name w:val="9961F8355F1744199D8A1A45E3843C49"/>
    <w:rsid w:val="00F84B4B"/>
  </w:style>
  <w:style w:type="paragraph" w:customStyle="1" w:styleId="3AF13C98D539456DB188F9DF2C5D6550">
    <w:name w:val="3AF13C98D539456DB188F9DF2C5D6550"/>
    <w:rsid w:val="00F84B4B"/>
  </w:style>
  <w:style w:type="paragraph" w:customStyle="1" w:styleId="5D6B324146F24BEAA60E441BA0EFAE0C">
    <w:name w:val="5D6B324146F24BEAA60E441BA0EFAE0C"/>
    <w:rsid w:val="00F84B4B"/>
  </w:style>
  <w:style w:type="paragraph" w:customStyle="1" w:styleId="3780D0D2B65643429D06876C672A4658">
    <w:name w:val="3780D0D2B65643429D06876C672A4658"/>
    <w:rsid w:val="00F84B4B"/>
  </w:style>
  <w:style w:type="paragraph" w:customStyle="1" w:styleId="112F945487F947AB9FB0CFF96EDAEA74">
    <w:name w:val="112F945487F947AB9FB0CFF96EDAEA74"/>
    <w:rsid w:val="00F84B4B"/>
  </w:style>
  <w:style w:type="paragraph" w:customStyle="1" w:styleId="97BC272BAF114296BACE1B5FDB4F821E">
    <w:name w:val="97BC272BAF114296BACE1B5FDB4F821E"/>
    <w:rsid w:val="00F84B4B"/>
  </w:style>
  <w:style w:type="paragraph" w:customStyle="1" w:styleId="C45CE3AEA0D1429D98EEC04C49FAA66D">
    <w:name w:val="C45CE3AEA0D1429D98EEC04C49FAA66D"/>
    <w:rsid w:val="00F84B4B"/>
  </w:style>
  <w:style w:type="paragraph" w:customStyle="1" w:styleId="A200406B1E644DCDA44680F5B5419385">
    <w:name w:val="A200406B1E644DCDA44680F5B5419385"/>
    <w:rsid w:val="00F84B4B"/>
  </w:style>
  <w:style w:type="paragraph" w:customStyle="1" w:styleId="4F9B733B133C4633B66D57880D2B5959">
    <w:name w:val="4F9B733B133C4633B66D57880D2B5959"/>
    <w:rsid w:val="00F84B4B"/>
  </w:style>
  <w:style w:type="paragraph" w:customStyle="1" w:styleId="FEC5D6CF4AF64AD08916E2A4437E7336">
    <w:name w:val="FEC5D6CF4AF64AD08916E2A4437E7336"/>
    <w:rsid w:val="00F84B4B"/>
  </w:style>
  <w:style w:type="paragraph" w:customStyle="1" w:styleId="559BF01408DC457EB91A7D02F47BDF0F">
    <w:name w:val="559BF01408DC457EB91A7D02F47BDF0F"/>
    <w:rsid w:val="00F84B4B"/>
  </w:style>
  <w:style w:type="paragraph" w:customStyle="1" w:styleId="BB6279D6DDA24792AC058CFD92D24FE5">
    <w:name w:val="BB6279D6DDA24792AC058CFD92D24FE5"/>
    <w:rsid w:val="00F84B4B"/>
  </w:style>
  <w:style w:type="paragraph" w:customStyle="1" w:styleId="B040AA21220E4DE8B931255ED1537AB9">
    <w:name w:val="B040AA21220E4DE8B931255ED1537AB9"/>
    <w:rsid w:val="00F84B4B"/>
  </w:style>
  <w:style w:type="paragraph" w:customStyle="1" w:styleId="D60853A12FD24F979E16534EF9C7ADDE">
    <w:name w:val="D60853A12FD24F979E16534EF9C7ADDE"/>
    <w:rsid w:val="00F84B4B"/>
  </w:style>
  <w:style w:type="paragraph" w:customStyle="1" w:styleId="89EA098C7E6B4FF485FEA2AE640CBCB1">
    <w:name w:val="89EA098C7E6B4FF485FEA2AE640CBCB1"/>
    <w:rsid w:val="00F84B4B"/>
  </w:style>
  <w:style w:type="paragraph" w:customStyle="1" w:styleId="53820E7099004BEBA49B90E23DC85A4B">
    <w:name w:val="53820E7099004BEBA49B90E23DC85A4B"/>
    <w:rsid w:val="00F84B4B"/>
  </w:style>
  <w:style w:type="paragraph" w:customStyle="1" w:styleId="186A0F48D6D84C38B86B79FEFCA8B02D">
    <w:name w:val="186A0F48D6D84C38B86B79FEFCA8B02D"/>
    <w:rsid w:val="00F84B4B"/>
  </w:style>
  <w:style w:type="paragraph" w:customStyle="1" w:styleId="E06271E273394EA8BFF2DD11E009174A">
    <w:name w:val="E06271E273394EA8BFF2DD11E009174A"/>
    <w:rsid w:val="00F84B4B"/>
  </w:style>
  <w:style w:type="paragraph" w:customStyle="1" w:styleId="D9B15AA32C254C42A9A3E58E5698921E">
    <w:name w:val="D9B15AA32C254C42A9A3E58E5698921E"/>
    <w:rsid w:val="00F84B4B"/>
  </w:style>
  <w:style w:type="paragraph" w:customStyle="1" w:styleId="BD9EF72D096346FE9150EF983A3F5585">
    <w:name w:val="BD9EF72D096346FE9150EF983A3F5585"/>
    <w:rsid w:val="00F84B4B"/>
  </w:style>
  <w:style w:type="paragraph" w:customStyle="1" w:styleId="22963850A9AB499FAF114E522D64777E">
    <w:name w:val="22963850A9AB499FAF114E522D64777E"/>
    <w:rsid w:val="00F84B4B"/>
  </w:style>
  <w:style w:type="paragraph" w:customStyle="1" w:styleId="AEF245FCBEB04768A2942041E4726BDA">
    <w:name w:val="AEF245FCBEB04768A2942041E4726BDA"/>
    <w:rsid w:val="00F84B4B"/>
  </w:style>
  <w:style w:type="paragraph" w:customStyle="1" w:styleId="622B97B36BC14957A51C042EE8AD4CCE">
    <w:name w:val="622B97B36BC14957A51C042EE8AD4CCE"/>
    <w:rsid w:val="00F84B4B"/>
  </w:style>
  <w:style w:type="paragraph" w:customStyle="1" w:styleId="0B7C00E0F0124A2B8178A379B7BDAD64">
    <w:name w:val="0B7C00E0F0124A2B8178A379B7BDAD64"/>
    <w:rsid w:val="00F84B4B"/>
  </w:style>
  <w:style w:type="paragraph" w:customStyle="1" w:styleId="AC9CE2B4BD79469EBC328CA4D82F03BE">
    <w:name w:val="AC9CE2B4BD79469EBC328CA4D82F03BE"/>
    <w:rsid w:val="00F84B4B"/>
  </w:style>
  <w:style w:type="paragraph" w:customStyle="1" w:styleId="7DF6AB87A2D84DE9BAC15CD72EB9CEA5">
    <w:name w:val="7DF6AB87A2D84DE9BAC15CD72EB9CEA5"/>
    <w:rsid w:val="00F84B4B"/>
  </w:style>
  <w:style w:type="paragraph" w:customStyle="1" w:styleId="D2340FB10EF1412FBE7FFFA29D2A5A94">
    <w:name w:val="D2340FB10EF1412FBE7FFFA29D2A5A94"/>
    <w:rsid w:val="00F84B4B"/>
  </w:style>
  <w:style w:type="paragraph" w:customStyle="1" w:styleId="0FDDB04C2EDF4571B2E527801398EF47">
    <w:name w:val="0FDDB04C2EDF4571B2E527801398EF47"/>
    <w:rsid w:val="00F84B4B"/>
  </w:style>
  <w:style w:type="paragraph" w:customStyle="1" w:styleId="15A46CC360C2472B8E9D50411B2D95F2">
    <w:name w:val="15A46CC360C2472B8E9D50411B2D95F2"/>
    <w:rsid w:val="00F84B4B"/>
  </w:style>
  <w:style w:type="paragraph" w:customStyle="1" w:styleId="819D15EEC71E4AAC80AD4C384FECEA87">
    <w:name w:val="819D15EEC71E4AAC80AD4C384FECEA87"/>
    <w:rsid w:val="00F84B4B"/>
  </w:style>
  <w:style w:type="paragraph" w:customStyle="1" w:styleId="FFC72DA3ED6A423AB3A9FFC382585713">
    <w:name w:val="FFC72DA3ED6A423AB3A9FFC382585713"/>
    <w:rsid w:val="00F84B4B"/>
  </w:style>
  <w:style w:type="paragraph" w:customStyle="1" w:styleId="347B42F4357344748E4BDE9F75008B44">
    <w:name w:val="347B42F4357344748E4BDE9F75008B44"/>
    <w:rsid w:val="00F84B4B"/>
  </w:style>
  <w:style w:type="paragraph" w:customStyle="1" w:styleId="61CB4C23C4D9410890F657DF44F08590">
    <w:name w:val="61CB4C23C4D9410890F657DF44F08590"/>
    <w:rsid w:val="00F84B4B"/>
  </w:style>
  <w:style w:type="paragraph" w:customStyle="1" w:styleId="D8A332CC3110435D84B2A675052D1337">
    <w:name w:val="D8A332CC3110435D84B2A675052D1337"/>
    <w:rsid w:val="00F84B4B"/>
  </w:style>
  <w:style w:type="paragraph" w:customStyle="1" w:styleId="4F99238B30EB4F92A64A756A8EC1EE42">
    <w:name w:val="4F99238B30EB4F92A64A756A8EC1EE42"/>
    <w:rsid w:val="00F84B4B"/>
  </w:style>
  <w:style w:type="paragraph" w:customStyle="1" w:styleId="ABCA47D0C3D742D0BDD08E3B8E843CD1">
    <w:name w:val="ABCA47D0C3D742D0BDD08E3B8E843CD1"/>
    <w:rsid w:val="00F84B4B"/>
  </w:style>
  <w:style w:type="paragraph" w:customStyle="1" w:styleId="18E2992E712847EE8728F4B007C35968">
    <w:name w:val="18E2992E712847EE8728F4B007C35968"/>
    <w:rsid w:val="00F84B4B"/>
  </w:style>
  <w:style w:type="paragraph" w:customStyle="1" w:styleId="B39595D35FA24B058183AAA04163BC35">
    <w:name w:val="B39595D35FA24B058183AAA04163BC35"/>
    <w:rsid w:val="00F84B4B"/>
  </w:style>
  <w:style w:type="paragraph" w:customStyle="1" w:styleId="0333A54FCE90455687167FFE7AC5BBFB">
    <w:name w:val="0333A54FCE90455687167FFE7AC5BBFB"/>
    <w:rsid w:val="00F84B4B"/>
  </w:style>
  <w:style w:type="paragraph" w:customStyle="1" w:styleId="D85E69AA82B24FD799883C2526E04040">
    <w:name w:val="D85E69AA82B24FD799883C2526E04040"/>
    <w:rsid w:val="00F84B4B"/>
  </w:style>
  <w:style w:type="paragraph" w:customStyle="1" w:styleId="E13B9CB5D54A46F680162F198E42D575">
    <w:name w:val="E13B9CB5D54A46F680162F198E42D575"/>
    <w:rsid w:val="00F84B4B"/>
  </w:style>
  <w:style w:type="paragraph" w:customStyle="1" w:styleId="6E92EA5A222D4B76A90B209DCFC9D2F0">
    <w:name w:val="6E92EA5A222D4B76A90B209DCFC9D2F0"/>
    <w:rsid w:val="00F84B4B"/>
  </w:style>
  <w:style w:type="paragraph" w:customStyle="1" w:styleId="D8B575CB9D1D41FCBD2F6FC262CE4A58">
    <w:name w:val="D8B575CB9D1D41FCBD2F6FC262CE4A58"/>
    <w:rsid w:val="00F84B4B"/>
  </w:style>
  <w:style w:type="paragraph" w:customStyle="1" w:styleId="7F7242B699D74CF797B52F54DDDF840E">
    <w:name w:val="7F7242B699D74CF797B52F54DDDF840E"/>
    <w:rsid w:val="00F84B4B"/>
  </w:style>
  <w:style w:type="paragraph" w:customStyle="1" w:styleId="B9FC268228C14550B4CFBC8914857DDB">
    <w:name w:val="B9FC268228C14550B4CFBC8914857DDB"/>
    <w:rsid w:val="00F84B4B"/>
  </w:style>
  <w:style w:type="paragraph" w:customStyle="1" w:styleId="FFF9AEEA024B40ED879B68039AC8EAFA">
    <w:name w:val="FFF9AEEA024B40ED879B68039AC8EAFA"/>
    <w:rsid w:val="00F84B4B"/>
  </w:style>
  <w:style w:type="paragraph" w:customStyle="1" w:styleId="5FB73660FE8448A68FF79A129B41B53A">
    <w:name w:val="5FB73660FE8448A68FF79A129B41B53A"/>
    <w:rsid w:val="00F84B4B"/>
  </w:style>
  <w:style w:type="paragraph" w:customStyle="1" w:styleId="875FCCF787D444D98E7E0AD76E54CC6D">
    <w:name w:val="875FCCF787D444D98E7E0AD76E54CC6D"/>
    <w:rsid w:val="00F84B4B"/>
  </w:style>
  <w:style w:type="paragraph" w:customStyle="1" w:styleId="EF7859FE41964D91A7E4504BEA0259C2">
    <w:name w:val="EF7859FE41964D91A7E4504BEA0259C2"/>
    <w:rsid w:val="00F84B4B"/>
  </w:style>
  <w:style w:type="paragraph" w:customStyle="1" w:styleId="55631EC4A426442ABFECA12F6A8DA28D">
    <w:name w:val="55631EC4A426442ABFECA12F6A8DA28D"/>
    <w:rsid w:val="00F84B4B"/>
  </w:style>
  <w:style w:type="paragraph" w:customStyle="1" w:styleId="7D61783A586542E398A4BC8351E4AD03">
    <w:name w:val="7D61783A586542E398A4BC8351E4AD03"/>
    <w:rsid w:val="00F84B4B"/>
  </w:style>
  <w:style w:type="paragraph" w:customStyle="1" w:styleId="809A6E049FEE4B8C9C7BFB79AFC5F002">
    <w:name w:val="809A6E049FEE4B8C9C7BFB79AFC5F002"/>
    <w:rsid w:val="00F84B4B"/>
  </w:style>
  <w:style w:type="paragraph" w:customStyle="1" w:styleId="7A1CE529B090428FA3227DDC964283B9">
    <w:name w:val="7A1CE529B090428FA3227DDC964283B9"/>
    <w:rsid w:val="00F84B4B"/>
  </w:style>
  <w:style w:type="paragraph" w:customStyle="1" w:styleId="A9B2401CBDB2431B9E03B549D43CB1B9">
    <w:name w:val="A9B2401CBDB2431B9E03B549D43CB1B9"/>
    <w:rsid w:val="00F84B4B"/>
  </w:style>
  <w:style w:type="paragraph" w:customStyle="1" w:styleId="7D81D56EED5F4FDCA57C8097B961152F">
    <w:name w:val="7D81D56EED5F4FDCA57C8097B961152F"/>
    <w:rsid w:val="00F84B4B"/>
  </w:style>
  <w:style w:type="paragraph" w:customStyle="1" w:styleId="15346EBDA6E848FBAF6ABFF9221EFF69">
    <w:name w:val="15346EBDA6E848FBAF6ABFF9221EFF69"/>
    <w:rsid w:val="00F84B4B"/>
  </w:style>
  <w:style w:type="paragraph" w:customStyle="1" w:styleId="D86827B6D1B043FAB28BDC812398F92D">
    <w:name w:val="D86827B6D1B043FAB28BDC812398F92D"/>
    <w:rsid w:val="00F84B4B"/>
  </w:style>
  <w:style w:type="paragraph" w:customStyle="1" w:styleId="DD77BE092CE94A169E0E00AD7A103BD5">
    <w:name w:val="DD77BE092CE94A169E0E00AD7A103BD5"/>
    <w:rsid w:val="00F84B4B"/>
  </w:style>
  <w:style w:type="paragraph" w:customStyle="1" w:styleId="C40AF397258E4FE99EAB605A0C58ACDF">
    <w:name w:val="C40AF397258E4FE99EAB605A0C58ACDF"/>
    <w:rsid w:val="00F84B4B"/>
  </w:style>
  <w:style w:type="paragraph" w:customStyle="1" w:styleId="E03AF02290D24DEBBE0533855E28D101">
    <w:name w:val="E03AF02290D24DEBBE0533855E28D101"/>
    <w:rsid w:val="00F84B4B"/>
  </w:style>
  <w:style w:type="paragraph" w:customStyle="1" w:styleId="FA1F9827303945CD940C925BE9B3A2AA">
    <w:name w:val="FA1F9827303945CD940C925BE9B3A2AA"/>
    <w:rsid w:val="00F84B4B"/>
  </w:style>
  <w:style w:type="paragraph" w:customStyle="1" w:styleId="BA48C6AE0A1B4D34A73C3E781AB2BBE8">
    <w:name w:val="BA48C6AE0A1B4D34A73C3E781AB2BBE8"/>
    <w:rsid w:val="00F84B4B"/>
  </w:style>
  <w:style w:type="paragraph" w:customStyle="1" w:styleId="44F1FE8CE1C244618B2C69FAC5DFEFB5">
    <w:name w:val="44F1FE8CE1C244618B2C69FAC5DFEFB5"/>
    <w:rsid w:val="00F84B4B"/>
  </w:style>
  <w:style w:type="paragraph" w:customStyle="1" w:styleId="A524DB52F41C4F96A56D519D5699F8F4">
    <w:name w:val="A524DB52F41C4F96A56D519D5699F8F4"/>
    <w:rsid w:val="00F84B4B"/>
  </w:style>
  <w:style w:type="paragraph" w:customStyle="1" w:styleId="A7B12385C98C45B9929E61A25E894BE0">
    <w:name w:val="A7B12385C98C45B9929E61A25E894BE0"/>
    <w:rsid w:val="00F84B4B"/>
  </w:style>
  <w:style w:type="paragraph" w:customStyle="1" w:styleId="449E69EBDF87404C8DD03777C82D7FDD">
    <w:name w:val="449E69EBDF87404C8DD03777C82D7FDD"/>
    <w:rsid w:val="00F84B4B"/>
  </w:style>
  <w:style w:type="paragraph" w:customStyle="1" w:styleId="0926FCA17A354D3DA30AB8686106700B">
    <w:name w:val="0926FCA17A354D3DA30AB8686106700B"/>
    <w:rsid w:val="00F84B4B"/>
  </w:style>
  <w:style w:type="paragraph" w:customStyle="1" w:styleId="CDC894E9BF824E889F5F043B3268A7EA">
    <w:name w:val="CDC894E9BF824E889F5F043B3268A7EA"/>
    <w:rsid w:val="00F84B4B"/>
  </w:style>
  <w:style w:type="paragraph" w:customStyle="1" w:styleId="0665B5E1E56E456DABB0E78FA1462553">
    <w:name w:val="0665B5E1E56E456DABB0E78FA1462553"/>
    <w:rsid w:val="00F84B4B"/>
  </w:style>
  <w:style w:type="paragraph" w:customStyle="1" w:styleId="2CDE1B4E0B4F4FA4A7610AE4AD749830">
    <w:name w:val="2CDE1B4E0B4F4FA4A7610AE4AD749830"/>
    <w:rsid w:val="00F84B4B"/>
  </w:style>
  <w:style w:type="paragraph" w:customStyle="1" w:styleId="51B7EC39DADA432FBEB169B9F5A5162A">
    <w:name w:val="51B7EC39DADA432FBEB169B9F5A5162A"/>
    <w:rsid w:val="00F84B4B"/>
  </w:style>
  <w:style w:type="paragraph" w:customStyle="1" w:styleId="0E905B1CFD9943D28775B902678FD665">
    <w:name w:val="0E905B1CFD9943D28775B902678FD665"/>
    <w:rsid w:val="00F84B4B"/>
  </w:style>
  <w:style w:type="paragraph" w:customStyle="1" w:styleId="15B964E280CE4DE7BD7E6B36A540C4B4">
    <w:name w:val="15B964E280CE4DE7BD7E6B36A540C4B4"/>
    <w:rsid w:val="00F84B4B"/>
  </w:style>
  <w:style w:type="paragraph" w:customStyle="1" w:styleId="09DD77C1574943AC85752E5C7609864A">
    <w:name w:val="09DD77C1574943AC85752E5C7609864A"/>
    <w:rsid w:val="00F84B4B"/>
  </w:style>
  <w:style w:type="paragraph" w:customStyle="1" w:styleId="8051A51023BF4917924477A23801E96B">
    <w:name w:val="8051A51023BF4917924477A23801E96B"/>
    <w:rsid w:val="00F84B4B"/>
  </w:style>
  <w:style w:type="paragraph" w:customStyle="1" w:styleId="E65851380C4D435981B3FEE7D37C67BA">
    <w:name w:val="E65851380C4D435981B3FEE7D37C67BA"/>
    <w:rsid w:val="00F84B4B"/>
  </w:style>
  <w:style w:type="paragraph" w:customStyle="1" w:styleId="D7CDAA763C52491CADA44E0140CBFBB2">
    <w:name w:val="D7CDAA763C52491CADA44E0140CBFBB2"/>
    <w:rsid w:val="00F84B4B"/>
  </w:style>
  <w:style w:type="paragraph" w:customStyle="1" w:styleId="70F85D80A2434FD49120BE8F1E6118A7">
    <w:name w:val="70F85D80A2434FD49120BE8F1E6118A7"/>
    <w:rsid w:val="00F84B4B"/>
  </w:style>
  <w:style w:type="paragraph" w:customStyle="1" w:styleId="3895C252019E4882A633BC7F9DA32E27">
    <w:name w:val="3895C252019E4882A633BC7F9DA32E27"/>
    <w:rsid w:val="00F84B4B"/>
  </w:style>
  <w:style w:type="paragraph" w:customStyle="1" w:styleId="8A06A17A90124F40A81AD93B4A95F673">
    <w:name w:val="8A06A17A90124F40A81AD93B4A95F673"/>
    <w:rsid w:val="00F84B4B"/>
  </w:style>
  <w:style w:type="paragraph" w:customStyle="1" w:styleId="876DECA7CBC54DAF99A5FC08EAFC39C8">
    <w:name w:val="876DECA7CBC54DAF99A5FC08EAFC39C8"/>
    <w:rsid w:val="00F84B4B"/>
  </w:style>
  <w:style w:type="paragraph" w:customStyle="1" w:styleId="1910E76B5B8540F78F663EB54DCBF4C8">
    <w:name w:val="1910E76B5B8540F78F663EB54DCBF4C8"/>
    <w:rsid w:val="00F84B4B"/>
  </w:style>
  <w:style w:type="paragraph" w:customStyle="1" w:styleId="8503BFAB0CA346DE84DA04CE4494E9A5">
    <w:name w:val="8503BFAB0CA346DE84DA04CE4494E9A5"/>
    <w:rsid w:val="00F84B4B"/>
  </w:style>
  <w:style w:type="paragraph" w:customStyle="1" w:styleId="81066A080FE54ABF83C53114DA0FF110">
    <w:name w:val="81066A080FE54ABF83C53114DA0FF110"/>
    <w:rsid w:val="00F84B4B"/>
  </w:style>
  <w:style w:type="paragraph" w:customStyle="1" w:styleId="81AEE9236A87452DAF8E9B2552F838E7">
    <w:name w:val="81AEE9236A87452DAF8E9B2552F838E7"/>
    <w:rsid w:val="00F84B4B"/>
  </w:style>
  <w:style w:type="paragraph" w:customStyle="1" w:styleId="70DCDF47B69F48B698B34DB3DA03DBC1">
    <w:name w:val="70DCDF47B69F48B698B34DB3DA03DBC1"/>
    <w:rsid w:val="00F84B4B"/>
  </w:style>
  <w:style w:type="paragraph" w:customStyle="1" w:styleId="C1247BB2B60A44B0A980AE780F43359C">
    <w:name w:val="C1247BB2B60A44B0A980AE780F43359C"/>
    <w:rsid w:val="00F84B4B"/>
  </w:style>
  <w:style w:type="paragraph" w:customStyle="1" w:styleId="B536CFBAFE894159BF6BA43D38513770">
    <w:name w:val="B536CFBAFE894159BF6BA43D38513770"/>
    <w:rsid w:val="00F84B4B"/>
  </w:style>
  <w:style w:type="paragraph" w:customStyle="1" w:styleId="EADF083FAA854288AB09BC91781751E0">
    <w:name w:val="EADF083FAA854288AB09BC91781751E0"/>
    <w:rsid w:val="00F84B4B"/>
  </w:style>
  <w:style w:type="paragraph" w:customStyle="1" w:styleId="52C2EBF8B86349CD965DD54DC57A5DB0">
    <w:name w:val="52C2EBF8B86349CD965DD54DC57A5DB0"/>
    <w:rsid w:val="00F84B4B"/>
  </w:style>
  <w:style w:type="paragraph" w:customStyle="1" w:styleId="FC7A4D58C0794F3096745DC3815956EE">
    <w:name w:val="FC7A4D58C0794F3096745DC3815956EE"/>
    <w:rsid w:val="00F84B4B"/>
  </w:style>
  <w:style w:type="paragraph" w:customStyle="1" w:styleId="F311756D0F764F9494DBE1BFF66B817B">
    <w:name w:val="F311756D0F764F9494DBE1BFF66B817B"/>
    <w:rsid w:val="00F84B4B"/>
  </w:style>
  <w:style w:type="paragraph" w:customStyle="1" w:styleId="96ED0C5C5FE746ECB6A27DE507B850E6">
    <w:name w:val="96ED0C5C5FE746ECB6A27DE507B850E6"/>
    <w:rsid w:val="00F84B4B"/>
  </w:style>
  <w:style w:type="paragraph" w:customStyle="1" w:styleId="1A7A1291077244BE998A522A4430FFA2">
    <w:name w:val="1A7A1291077244BE998A522A4430FFA2"/>
    <w:rsid w:val="00F84B4B"/>
  </w:style>
  <w:style w:type="paragraph" w:customStyle="1" w:styleId="9A0915D6E2384362899933B1317D34B6">
    <w:name w:val="9A0915D6E2384362899933B1317D34B6"/>
    <w:rsid w:val="00F84B4B"/>
  </w:style>
  <w:style w:type="paragraph" w:customStyle="1" w:styleId="563A3F13CBA247758B5A9F6D91A48551">
    <w:name w:val="563A3F13CBA247758B5A9F6D91A48551"/>
    <w:rsid w:val="00F84B4B"/>
  </w:style>
  <w:style w:type="paragraph" w:customStyle="1" w:styleId="BE53D11CDA774AE68EACE0C36B15A280">
    <w:name w:val="BE53D11CDA774AE68EACE0C36B15A280"/>
    <w:rsid w:val="00F84B4B"/>
  </w:style>
  <w:style w:type="paragraph" w:customStyle="1" w:styleId="C7E75DC2D75E44EF94ED46C927A9D723">
    <w:name w:val="C7E75DC2D75E44EF94ED46C927A9D723"/>
    <w:rsid w:val="004506EB"/>
  </w:style>
  <w:style w:type="paragraph" w:customStyle="1" w:styleId="E9FD5F5F03D049D09CBE602A56F952F0">
    <w:name w:val="E9FD5F5F03D049D09CBE602A56F952F0"/>
    <w:rsid w:val="004506EB"/>
  </w:style>
  <w:style w:type="paragraph" w:customStyle="1" w:styleId="BB501ECCE25B4D4F81C52586C5ADA366">
    <w:name w:val="BB501ECCE25B4D4F81C52586C5ADA366"/>
    <w:rsid w:val="004506EB"/>
  </w:style>
  <w:style w:type="paragraph" w:customStyle="1" w:styleId="5BA8E94E12244C64AFEE027DDF0C27FC">
    <w:name w:val="5BA8E94E12244C64AFEE027DDF0C27FC"/>
    <w:rsid w:val="004506EB"/>
  </w:style>
  <w:style w:type="paragraph" w:customStyle="1" w:styleId="955381865B904AD2AF86A26CED4DCAF6">
    <w:name w:val="955381865B904AD2AF86A26CED4DCAF6"/>
    <w:rsid w:val="004506EB"/>
  </w:style>
  <w:style w:type="paragraph" w:customStyle="1" w:styleId="461EB39F61574A5BBC42E027B8A7A779">
    <w:name w:val="461EB39F61574A5BBC42E027B8A7A779"/>
    <w:rsid w:val="004506EB"/>
  </w:style>
  <w:style w:type="paragraph" w:customStyle="1" w:styleId="255EDF59349C47E7986F1C4A578EDE1A">
    <w:name w:val="255EDF59349C47E7986F1C4A578EDE1A"/>
    <w:rsid w:val="004506EB"/>
  </w:style>
  <w:style w:type="paragraph" w:customStyle="1" w:styleId="EAB486C25F8F43CF992821FC32A9F481">
    <w:name w:val="EAB486C25F8F43CF992821FC32A9F481"/>
    <w:rsid w:val="004506EB"/>
  </w:style>
  <w:style w:type="paragraph" w:customStyle="1" w:styleId="F9A18678D3D7436B93715A5A14AAB60F">
    <w:name w:val="F9A18678D3D7436B93715A5A14AAB60F"/>
    <w:rsid w:val="004506EB"/>
  </w:style>
  <w:style w:type="paragraph" w:customStyle="1" w:styleId="EA33E2324D834B51B05B61AB077DB315">
    <w:name w:val="EA33E2324D834B51B05B61AB077DB315"/>
    <w:rsid w:val="004506EB"/>
  </w:style>
  <w:style w:type="paragraph" w:customStyle="1" w:styleId="0B754E201E4D469D8B07AD368673E4B9">
    <w:name w:val="0B754E201E4D469D8B07AD368673E4B9"/>
    <w:rsid w:val="004506EB"/>
  </w:style>
  <w:style w:type="paragraph" w:customStyle="1" w:styleId="AB694238FBC042349BB6B0DAADEE8D82">
    <w:name w:val="AB694238FBC042349BB6B0DAADEE8D82"/>
    <w:rsid w:val="004506EB"/>
  </w:style>
  <w:style w:type="paragraph" w:customStyle="1" w:styleId="B466DF8ACDA04B829B86E8D8083A4956">
    <w:name w:val="B466DF8ACDA04B829B86E8D8083A4956"/>
    <w:rsid w:val="004506EB"/>
  </w:style>
  <w:style w:type="paragraph" w:customStyle="1" w:styleId="1DF71F779A11468CACDC656387195587">
    <w:name w:val="1DF71F779A11468CACDC656387195587"/>
    <w:rsid w:val="004506EB"/>
  </w:style>
  <w:style w:type="paragraph" w:customStyle="1" w:styleId="591D1772D1A847BC814D73BCA274C052">
    <w:name w:val="591D1772D1A847BC814D73BCA274C052"/>
    <w:rsid w:val="004506EB"/>
  </w:style>
  <w:style w:type="paragraph" w:customStyle="1" w:styleId="86CA19B09BDE42B1B107E571CE19398D">
    <w:name w:val="86CA19B09BDE42B1B107E571CE19398D"/>
    <w:rsid w:val="004506EB"/>
  </w:style>
  <w:style w:type="paragraph" w:customStyle="1" w:styleId="D45323B53C78482EB9BF2B3FA41FCD4B">
    <w:name w:val="D45323B53C78482EB9BF2B3FA41FCD4B"/>
    <w:rsid w:val="004506EB"/>
  </w:style>
  <w:style w:type="paragraph" w:customStyle="1" w:styleId="5566B103F79F44D2AAFF26C95DF0739B">
    <w:name w:val="5566B103F79F44D2AAFF26C95DF0739B"/>
    <w:rsid w:val="004506EB"/>
  </w:style>
  <w:style w:type="paragraph" w:customStyle="1" w:styleId="FED3FEA6CD61469BA73FDD5042690826">
    <w:name w:val="FED3FEA6CD61469BA73FDD5042690826"/>
    <w:rsid w:val="004506EB"/>
  </w:style>
  <w:style w:type="paragraph" w:customStyle="1" w:styleId="0B022C620C324244BDBF65A4B7A14E13">
    <w:name w:val="0B022C620C324244BDBF65A4B7A14E13"/>
    <w:rsid w:val="004506EB"/>
  </w:style>
  <w:style w:type="paragraph" w:customStyle="1" w:styleId="FEE27AF6CF944A1896130258C039F9DF">
    <w:name w:val="FEE27AF6CF944A1896130258C039F9DF"/>
    <w:rsid w:val="004506EB"/>
  </w:style>
  <w:style w:type="paragraph" w:customStyle="1" w:styleId="EDBED5DB834340F98B5B626756DCAB4E">
    <w:name w:val="EDBED5DB834340F98B5B626756DCAB4E"/>
    <w:rsid w:val="004506EB"/>
  </w:style>
  <w:style w:type="paragraph" w:customStyle="1" w:styleId="D938624B2687498E8712C4ECE754F54F">
    <w:name w:val="D938624B2687498E8712C4ECE754F54F"/>
    <w:rsid w:val="004506EB"/>
  </w:style>
  <w:style w:type="paragraph" w:customStyle="1" w:styleId="2E6E19721A34417B8FB806C88DFE7B92">
    <w:name w:val="2E6E19721A34417B8FB806C88DFE7B92"/>
    <w:rsid w:val="004506EB"/>
  </w:style>
  <w:style w:type="paragraph" w:customStyle="1" w:styleId="DED6E819C61D48F0BF12CBD0F1035CFB">
    <w:name w:val="DED6E819C61D48F0BF12CBD0F1035CFB"/>
    <w:rsid w:val="004506EB"/>
  </w:style>
  <w:style w:type="paragraph" w:customStyle="1" w:styleId="5FA6314010B043E8B57748C5EF2DA601">
    <w:name w:val="5FA6314010B043E8B57748C5EF2DA601"/>
    <w:rsid w:val="004506EB"/>
  </w:style>
  <w:style w:type="paragraph" w:customStyle="1" w:styleId="81DBDDF64E174F8EAD061D0CEF2EA005">
    <w:name w:val="81DBDDF64E174F8EAD061D0CEF2EA005"/>
    <w:rsid w:val="004506EB"/>
  </w:style>
  <w:style w:type="paragraph" w:customStyle="1" w:styleId="E0A0C557C16A48FFB5C3EDFA2CE0D6BB">
    <w:name w:val="E0A0C557C16A48FFB5C3EDFA2CE0D6BB"/>
    <w:rsid w:val="00E1123A"/>
  </w:style>
  <w:style w:type="paragraph" w:customStyle="1" w:styleId="3A1C71E78ED448738315D13F07838A1A">
    <w:name w:val="3A1C71E78ED448738315D13F07838A1A"/>
    <w:rsid w:val="00E1123A"/>
  </w:style>
  <w:style w:type="paragraph" w:customStyle="1" w:styleId="A06A54A402794C5996782E76D494A9AD">
    <w:name w:val="A06A54A402794C5996782E76D494A9AD"/>
    <w:rsid w:val="00E1123A"/>
  </w:style>
  <w:style w:type="paragraph" w:customStyle="1" w:styleId="A7108C9A0DE44025A9184EB015AE35EE">
    <w:name w:val="A7108C9A0DE44025A9184EB015AE35EE"/>
    <w:rsid w:val="00E1123A"/>
  </w:style>
  <w:style w:type="paragraph" w:customStyle="1" w:styleId="1DCF7AF2AD5346DC929B1066D6EF8826">
    <w:name w:val="1DCF7AF2AD5346DC929B1066D6EF8826"/>
    <w:rsid w:val="00E1123A"/>
  </w:style>
  <w:style w:type="paragraph" w:customStyle="1" w:styleId="6175698B87C148928E3881EF9E2626B6">
    <w:name w:val="6175698B87C148928E3881EF9E2626B6"/>
    <w:rsid w:val="00E1123A"/>
  </w:style>
  <w:style w:type="paragraph" w:customStyle="1" w:styleId="AEE11F7BDDE142A79FA3F9B8751E47C2">
    <w:name w:val="AEE11F7BDDE142A79FA3F9B8751E47C2"/>
    <w:rsid w:val="00E1123A"/>
  </w:style>
  <w:style w:type="paragraph" w:customStyle="1" w:styleId="E37D99BE717549AFA9D3B69FE4A68E28">
    <w:name w:val="E37D99BE717549AFA9D3B69FE4A68E28"/>
    <w:rsid w:val="00E1123A"/>
  </w:style>
  <w:style w:type="paragraph" w:customStyle="1" w:styleId="C562D20A20384DEC9C8EE40E39F402E6">
    <w:name w:val="C562D20A20384DEC9C8EE40E39F402E6"/>
    <w:rsid w:val="00E1123A"/>
  </w:style>
  <w:style w:type="paragraph" w:customStyle="1" w:styleId="6D5EC57F5C9C4AC98D60377FC799F66D">
    <w:name w:val="6D5EC57F5C9C4AC98D60377FC799F66D"/>
    <w:rsid w:val="00E1123A"/>
  </w:style>
  <w:style w:type="paragraph" w:customStyle="1" w:styleId="AB0B2F5A58454177BA61CCA77725576A">
    <w:name w:val="AB0B2F5A58454177BA61CCA77725576A"/>
    <w:rsid w:val="00E1123A"/>
  </w:style>
  <w:style w:type="paragraph" w:customStyle="1" w:styleId="F84F0DA783AB4BF9AB157EBD7DCB7EC7">
    <w:name w:val="F84F0DA783AB4BF9AB157EBD7DCB7EC7"/>
    <w:rsid w:val="00E1123A"/>
  </w:style>
  <w:style w:type="paragraph" w:customStyle="1" w:styleId="CBD2802D23374B03968E69BB6487505C">
    <w:name w:val="CBD2802D23374B03968E69BB6487505C"/>
    <w:rsid w:val="00E1123A"/>
  </w:style>
  <w:style w:type="paragraph" w:customStyle="1" w:styleId="20B373D07FBA4AA5BD124199E8D342D5">
    <w:name w:val="20B373D07FBA4AA5BD124199E8D342D5"/>
    <w:rsid w:val="00E1123A"/>
  </w:style>
  <w:style w:type="paragraph" w:customStyle="1" w:styleId="96FA7F0B104D4B1495C81A469E88F998">
    <w:name w:val="96FA7F0B104D4B1495C81A469E88F998"/>
    <w:rsid w:val="00E1123A"/>
  </w:style>
  <w:style w:type="paragraph" w:customStyle="1" w:styleId="FB76E04786AA49FF9F4E055BACCF3CA0">
    <w:name w:val="FB76E04786AA49FF9F4E055BACCF3CA0"/>
    <w:rsid w:val="00E11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D3157-988C-4F17-BB53-E1AF441B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Ing. Magda Knapílová</dc:creator>
  <cp:lastModifiedBy>Landkammer Dominik Arch.</cp:lastModifiedBy>
  <cp:revision>2</cp:revision>
  <cp:lastPrinted>2018-10-23T08:22:00Z</cp:lastPrinted>
  <dcterms:created xsi:type="dcterms:W3CDTF">2019-01-07T14:09:00Z</dcterms:created>
  <dcterms:modified xsi:type="dcterms:W3CDTF">2019-01-07T14:09:00Z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S-projekt plus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