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7DA8F8C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B87DC1">
        <w:rPr>
          <w:rFonts w:ascii="Arial" w:hAnsi="Arial" w:cs="Arial"/>
          <w:sz w:val="22"/>
          <w:szCs w:val="22"/>
        </w:rPr>
        <w:t xml:space="preserve">  1</w:t>
      </w:r>
      <w:r w:rsidR="00987ADF">
        <w:rPr>
          <w:rFonts w:ascii="Arial" w:hAnsi="Arial" w:cs="Arial"/>
          <w:sz w:val="22"/>
          <w:szCs w:val="22"/>
        </w:rPr>
        <w:t>71</w:t>
      </w:r>
      <w:r w:rsidR="00A71E01">
        <w:rPr>
          <w:rFonts w:ascii="Arial" w:hAnsi="Arial" w:cs="Arial"/>
          <w:sz w:val="22"/>
          <w:szCs w:val="22"/>
        </w:rPr>
        <w:t>/201</w:t>
      </w:r>
      <w:r w:rsidR="009F2790">
        <w:rPr>
          <w:rFonts w:ascii="Arial" w:hAnsi="Arial" w:cs="Arial"/>
          <w:sz w:val="22"/>
          <w:szCs w:val="22"/>
        </w:rPr>
        <w:t>8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578B33C4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E7556D">
        <w:rPr>
          <w:rFonts w:ascii="Arial" w:hAnsi="Arial" w:cs="Arial"/>
          <w:sz w:val="22"/>
          <w:szCs w:val="22"/>
        </w:rPr>
        <w:t>2</w:t>
      </w:r>
      <w:r w:rsidR="00987ADF">
        <w:rPr>
          <w:rFonts w:ascii="Arial" w:hAnsi="Arial" w:cs="Arial"/>
          <w:sz w:val="22"/>
          <w:szCs w:val="22"/>
        </w:rPr>
        <w:t>1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9F2790">
        <w:rPr>
          <w:rFonts w:ascii="Arial" w:hAnsi="Arial" w:cs="Arial"/>
          <w:sz w:val="22"/>
          <w:szCs w:val="22"/>
        </w:rPr>
        <w:t>2018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450D0E">
        <w:rPr>
          <w:rFonts w:ascii="Arial" w:hAnsi="Arial" w:cs="Arial"/>
          <w:sz w:val="22"/>
          <w:szCs w:val="22"/>
        </w:rPr>
        <w:t xml:space="preserve">  Stodolní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  ……………………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6C61E8CB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CD6370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Ing. </w:t>
      </w:r>
      <w:r w:rsidR="00B87DC1" w:rsidRPr="00CD6370">
        <w:rPr>
          <w:rFonts w:ascii="Arial" w:hAnsi="Arial" w:cs="Arial"/>
          <w:bCs/>
          <w:color w:val="auto"/>
          <w:sz w:val="22"/>
          <w:szCs w:val="22"/>
          <w:highlight w:val="black"/>
        </w:rPr>
        <w:t>Š</w:t>
      </w:r>
      <w:r w:rsidR="00A71E01" w:rsidRPr="00CD6370">
        <w:rPr>
          <w:rFonts w:ascii="Arial" w:hAnsi="Arial" w:cs="Arial"/>
          <w:bCs/>
          <w:color w:val="auto"/>
          <w:sz w:val="22"/>
          <w:szCs w:val="22"/>
          <w:highlight w:val="black"/>
        </w:rPr>
        <w:t>ár</w:t>
      </w:r>
      <w:r w:rsidR="00B87DC1" w:rsidRPr="00CD6370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ka </w:t>
      </w:r>
      <w:proofErr w:type="spellStart"/>
      <w:r w:rsidR="00B87DC1" w:rsidRPr="00CD6370">
        <w:rPr>
          <w:rFonts w:ascii="Arial" w:hAnsi="Arial" w:cs="Arial"/>
          <w:bCs/>
          <w:color w:val="auto"/>
          <w:sz w:val="22"/>
          <w:szCs w:val="22"/>
          <w:highlight w:val="black"/>
        </w:rPr>
        <w:t>Botlíková</w:t>
      </w:r>
      <w:proofErr w:type="spellEnd"/>
      <w:r w:rsidR="00A71E01" w:rsidRPr="00CD6370">
        <w:rPr>
          <w:rFonts w:ascii="Arial" w:hAnsi="Arial" w:cs="Arial"/>
          <w:bCs/>
          <w:color w:val="auto"/>
          <w:sz w:val="22"/>
          <w:szCs w:val="22"/>
          <w:highlight w:val="black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1476E327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987ADF">
        <w:rPr>
          <w:rFonts w:ascii="Arial" w:hAnsi="Arial" w:cs="Arial"/>
          <w:b/>
          <w:sz w:val="22"/>
          <w:szCs w:val="22"/>
        </w:rPr>
        <w:t>51.658,98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76742FDF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období od 1. 1. 201</w:t>
      </w:r>
      <w:r w:rsidR="00987AD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do </w:t>
      </w:r>
      <w:r w:rsidR="00987ADF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 2. 201</w:t>
      </w:r>
      <w:r w:rsidR="00987ADF">
        <w:rPr>
          <w:rFonts w:ascii="Arial" w:hAnsi="Arial" w:cs="Arial"/>
          <w:sz w:val="22"/>
          <w:szCs w:val="22"/>
        </w:rPr>
        <w:t>9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2CDA62A" w:rsidR="00EF7716" w:rsidRDefault="00EF7716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20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2018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7B1CEC3" w:rsidR="002B7CBE" w:rsidRPr="002B7CBE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25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.3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4A77CACE" w14:textId="79A5633C" w:rsidR="002B7CBE" w:rsidRPr="002B7CBE" w:rsidRDefault="00B067B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2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320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(21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4C526B86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51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658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16EF805B" w14:textId="1D38B8FA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1. 1. 201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 xml:space="preserve">28.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2. 201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871AB2" w:rsidRPr="00CD6370">
        <w:rPr>
          <w:rFonts w:ascii="Arial" w:hAnsi="Arial" w:cs="Arial"/>
          <w:sz w:val="22"/>
          <w:szCs w:val="22"/>
          <w:highlight w:val="black"/>
        </w:rPr>
        <w:t xml:space="preserve">Lenka </w:t>
      </w:r>
      <w:proofErr w:type="spellStart"/>
      <w:r w:rsidR="00871AB2" w:rsidRPr="00CD6370">
        <w:rPr>
          <w:rFonts w:ascii="Arial" w:hAnsi="Arial" w:cs="Arial"/>
          <w:sz w:val="22"/>
          <w:szCs w:val="22"/>
          <w:highlight w:val="black"/>
        </w:rPr>
        <w:t>Hluchníková</w:t>
      </w:r>
      <w:proofErr w:type="spellEnd"/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E660E" w14:textId="77777777" w:rsidR="007E0FF8" w:rsidRDefault="007E0FF8" w:rsidP="00D77EBF">
      <w:r>
        <w:separator/>
      </w:r>
    </w:p>
  </w:endnote>
  <w:endnote w:type="continuationSeparator" w:id="0">
    <w:p w14:paraId="216A090B" w14:textId="77777777" w:rsidR="007E0FF8" w:rsidRDefault="007E0FF8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93D5B" w14:textId="77777777" w:rsidR="007E0FF8" w:rsidRDefault="007E0FF8" w:rsidP="00D77EBF">
      <w:r>
        <w:separator/>
      </w:r>
    </w:p>
  </w:footnote>
  <w:footnote w:type="continuationSeparator" w:id="0">
    <w:p w14:paraId="782B7DA4" w14:textId="77777777" w:rsidR="007E0FF8" w:rsidRDefault="007E0FF8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7A56"/>
    <w:rsid w:val="00752A50"/>
    <w:rsid w:val="0076196B"/>
    <w:rsid w:val="00765D96"/>
    <w:rsid w:val="00766B54"/>
    <w:rsid w:val="00773225"/>
    <w:rsid w:val="00792A14"/>
    <w:rsid w:val="00793E53"/>
    <w:rsid w:val="007C46E9"/>
    <w:rsid w:val="007C47F7"/>
    <w:rsid w:val="007C634E"/>
    <w:rsid w:val="007D28CF"/>
    <w:rsid w:val="007D77E6"/>
    <w:rsid w:val="007E0FF8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6370"/>
    <w:rsid w:val="00CE09E4"/>
    <w:rsid w:val="00CE1D57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7556D"/>
    <w:rsid w:val="00E87440"/>
    <w:rsid w:val="00EB6159"/>
    <w:rsid w:val="00EC5BC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1035-338E-4807-8DF7-816C8FE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Chytilová</cp:lastModifiedBy>
  <cp:revision>2</cp:revision>
  <cp:lastPrinted>2018-12-21T05:46:00Z</cp:lastPrinted>
  <dcterms:created xsi:type="dcterms:W3CDTF">2019-01-09T07:34:00Z</dcterms:created>
  <dcterms:modified xsi:type="dcterms:W3CDTF">2019-01-09T07:34:00Z</dcterms:modified>
</cp:coreProperties>
</file>