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E0194" w:rsidRPr="008E46EB" w:rsidRDefault="000E0194" w:rsidP="002E4E40">
      <w:pPr>
        <w:jc w:val="center"/>
        <w:rPr>
          <w:b/>
          <w:spacing w:val="60"/>
          <w:sz w:val="24"/>
        </w:rPr>
      </w:pPr>
      <w:r w:rsidRPr="008E46EB">
        <w:rPr>
          <w:b/>
          <w:spacing w:val="60"/>
          <w:sz w:val="24"/>
        </w:rPr>
        <w:t>SMLOUVA O DÍLO</w:t>
      </w:r>
    </w:p>
    <w:p w:rsidR="000E0194" w:rsidRDefault="000E0194" w:rsidP="002E4E40">
      <w:pPr>
        <w:rPr>
          <w:b/>
          <w:sz w:val="24"/>
        </w:rPr>
      </w:pPr>
    </w:p>
    <w:p w:rsidR="000E0194" w:rsidRDefault="000E0194" w:rsidP="002E4E40">
      <w:pPr>
        <w:rPr>
          <w:sz w:val="24"/>
        </w:rPr>
      </w:pPr>
      <w:r>
        <w:rPr>
          <w:sz w:val="24"/>
        </w:rPr>
        <w:t>Níže uvedené smluvní strany</w:t>
      </w:r>
    </w:p>
    <w:p w:rsidR="000E0194" w:rsidRDefault="000E0194" w:rsidP="002E4E40">
      <w:pPr>
        <w:rPr>
          <w:sz w:val="24"/>
        </w:rPr>
      </w:pPr>
    </w:p>
    <w:p w:rsidR="006A2F2C" w:rsidRPr="006A2F2C" w:rsidRDefault="006A2F2C" w:rsidP="006A2F2C">
      <w:pPr>
        <w:rPr>
          <w:b/>
          <w:sz w:val="24"/>
          <w:szCs w:val="24"/>
        </w:rPr>
      </w:pPr>
      <w:r w:rsidRPr="006A2F2C">
        <w:rPr>
          <w:b/>
          <w:sz w:val="24"/>
          <w:szCs w:val="24"/>
        </w:rPr>
        <w:t xml:space="preserve">objednatel: </w:t>
      </w:r>
      <w:r w:rsidRPr="006A2F2C">
        <w:rPr>
          <w:b/>
          <w:sz w:val="24"/>
          <w:szCs w:val="24"/>
        </w:rPr>
        <w:tab/>
      </w:r>
      <w:r w:rsidR="00CE2122">
        <w:rPr>
          <w:b/>
          <w:sz w:val="24"/>
          <w:szCs w:val="24"/>
        </w:rPr>
        <w:tab/>
      </w:r>
      <w:r w:rsidR="00D41A51">
        <w:rPr>
          <w:b/>
          <w:sz w:val="24"/>
          <w:szCs w:val="24"/>
        </w:rPr>
        <w:t>M</w:t>
      </w:r>
      <w:r w:rsidR="00A25738">
        <w:rPr>
          <w:b/>
          <w:sz w:val="24"/>
          <w:szCs w:val="24"/>
        </w:rPr>
        <w:t>ateřská škola</w:t>
      </w:r>
      <w:r w:rsidR="00D41A51">
        <w:rPr>
          <w:b/>
          <w:sz w:val="24"/>
          <w:szCs w:val="24"/>
        </w:rPr>
        <w:t xml:space="preserve"> Harmonie</w:t>
      </w:r>
      <w:r w:rsidR="00733ADB">
        <w:rPr>
          <w:b/>
          <w:sz w:val="24"/>
          <w:szCs w:val="24"/>
        </w:rPr>
        <w:t xml:space="preserve"> Neratovice</w:t>
      </w:r>
    </w:p>
    <w:p w:rsidR="006A2F2C" w:rsidRPr="006A2F2C" w:rsidRDefault="00D41A51" w:rsidP="006A2F2C">
      <w:pPr>
        <w:rPr>
          <w:sz w:val="24"/>
          <w:szCs w:val="24"/>
        </w:rPr>
      </w:pPr>
      <w:r>
        <w:rPr>
          <w:sz w:val="24"/>
          <w:szCs w:val="24"/>
        </w:rPr>
        <w:t>adresa</w:t>
      </w:r>
      <w:r w:rsidR="006A2F2C" w:rsidRPr="006A2F2C">
        <w:rPr>
          <w:sz w:val="24"/>
          <w:szCs w:val="24"/>
        </w:rPr>
        <w:t xml:space="preserve">: </w:t>
      </w:r>
      <w:r w:rsidR="006A2F2C" w:rsidRPr="006A2F2C">
        <w:rPr>
          <w:sz w:val="24"/>
          <w:szCs w:val="24"/>
        </w:rPr>
        <w:tab/>
      </w:r>
      <w:r w:rsidR="00CE2122">
        <w:rPr>
          <w:sz w:val="24"/>
          <w:szCs w:val="24"/>
        </w:rPr>
        <w:tab/>
      </w:r>
      <w:r>
        <w:rPr>
          <w:sz w:val="24"/>
          <w:szCs w:val="24"/>
        </w:rPr>
        <w:t>V Olšinkách 700, Neratovice 277 11</w:t>
      </w:r>
    </w:p>
    <w:p w:rsidR="007C026B" w:rsidRDefault="006A2F2C" w:rsidP="007C026B">
      <w:pPr>
        <w:rPr>
          <w:sz w:val="24"/>
          <w:szCs w:val="24"/>
        </w:rPr>
      </w:pPr>
      <w:r w:rsidRPr="006A2F2C">
        <w:rPr>
          <w:sz w:val="24"/>
          <w:szCs w:val="24"/>
        </w:rPr>
        <w:t>Telefon:</w:t>
      </w:r>
      <w:r w:rsidRPr="006A2F2C">
        <w:rPr>
          <w:sz w:val="24"/>
          <w:szCs w:val="24"/>
        </w:rPr>
        <w:tab/>
      </w:r>
      <w:r w:rsidR="00CE2122">
        <w:rPr>
          <w:sz w:val="24"/>
          <w:szCs w:val="24"/>
        </w:rPr>
        <w:tab/>
      </w:r>
    </w:p>
    <w:p w:rsidR="006A2F2C" w:rsidRPr="006A2F2C" w:rsidRDefault="006A2F2C" w:rsidP="007C026B">
      <w:pPr>
        <w:rPr>
          <w:sz w:val="24"/>
          <w:szCs w:val="24"/>
        </w:rPr>
      </w:pPr>
      <w:r w:rsidRPr="006A2F2C">
        <w:rPr>
          <w:sz w:val="24"/>
          <w:szCs w:val="24"/>
        </w:rPr>
        <w:t xml:space="preserve">E-mail: </w:t>
      </w:r>
      <w:r w:rsidRPr="006A2F2C">
        <w:rPr>
          <w:sz w:val="24"/>
          <w:szCs w:val="24"/>
        </w:rPr>
        <w:tab/>
      </w:r>
      <w:r w:rsidR="00CE2122">
        <w:rPr>
          <w:sz w:val="24"/>
          <w:szCs w:val="24"/>
        </w:rPr>
        <w:tab/>
      </w:r>
      <w:r w:rsidRPr="006A2F2C">
        <w:rPr>
          <w:sz w:val="24"/>
          <w:szCs w:val="24"/>
        </w:rPr>
        <w:t xml:space="preserve"> </w:t>
      </w:r>
    </w:p>
    <w:p w:rsidR="006A2F2C" w:rsidRPr="006A2F2C" w:rsidRDefault="006A2F2C" w:rsidP="006A2F2C">
      <w:pPr>
        <w:rPr>
          <w:sz w:val="24"/>
          <w:szCs w:val="24"/>
        </w:rPr>
      </w:pPr>
      <w:r w:rsidRPr="006A2F2C">
        <w:rPr>
          <w:sz w:val="24"/>
          <w:szCs w:val="24"/>
        </w:rPr>
        <w:t>(dále jen „objednatel“)</w:t>
      </w:r>
    </w:p>
    <w:p w:rsidR="000E0194" w:rsidRPr="006A2F2C" w:rsidRDefault="000E0194" w:rsidP="002E4E40">
      <w:pPr>
        <w:rPr>
          <w:b/>
          <w:sz w:val="24"/>
          <w:szCs w:val="24"/>
        </w:rPr>
      </w:pPr>
    </w:p>
    <w:p w:rsidR="000E0194" w:rsidRPr="006A2F2C" w:rsidRDefault="000E0194" w:rsidP="002E4E40">
      <w:pPr>
        <w:rPr>
          <w:b/>
          <w:sz w:val="24"/>
          <w:szCs w:val="24"/>
        </w:rPr>
      </w:pPr>
      <w:r w:rsidRPr="006A2F2C">
        <w:rPr>
          <w:b/>
          <w:sz w:val="24"/>
          <w:szCs w:val="24"/>
        </w:rPr>
        <w:t>a</w:t>
      </w:r>
    </w:p>
    <w:p w:rsidR="000E0194" w:rsidRPr="006A2F2C" w:rsidRDefault="000E0194" w:rsidP="002E4E40">
      <w:pPr>
        <w:rPr>
          <w:b/>
          <w:sz w:val="24"/>
          <w:szCs w:val="24"/>
        </w:rPr>
      </w:pPr>
    </w:p>
    <w:p w:rsidR="006A2F2C" w:rsidRPr="006A2F2C" w:rsidRDefault="006A2F2C" w:rsidP="006A2F2C">
      <w:pPr>
        <w:rPr>
          <w:b/>
          <w:sz w:val="24"/>
          <w:szCs w:val="24"/>
        </w:rPr>
      </w:pPr>
      <w:r w:rsidRPr="006A2F2C">
        <w:rPr>
          <w:b/>
          <w:sz w:val="24"/>
          <w:szCs w:val="24"/>
        </w:rPr>
        <w:t>zhotovitel: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CE2122">
        <w:rPr>
          <w:b/>
          <w:sz w:val="24"/>
          <w:szCs w:val="24"/>
        </w:rPr>
        <w:tab/>
      </w:r>
      <w:r w:rsidR="00733ADB">
        <w:rPr>
          <w:b/>
          <w:sz w:val="24"/>
          <w:szCs w:val="24"/>
        </w:rPr>
        <w:t>Luboš Husák-Truhlářství</w:t>
      </w:r>
    </w:p>
    <w:p w:rsidR="006A2F2C" w:rsidRPr="00CE2122" w:rsidRDefault="00733ADB" w:rsidP="00CE2122">
      <w:pPr>
        <w:ind w:left="1418" w:firstLine="709"/>
        <w:rPr>
          <w:sz w:val="24"/>
          <w:szCs w:val="24"/>
        </w:rPr>
      </w:pPr>
      <w:r>
        <w:rPr>
          <w:sz w:val="24"/>
          <w:szCs w:val="24"/>
        </w:rPr>
        <w:t>V Zahradách 169, Libiš</w:t>
      </w:r>
    </w:p>
    <w:p w:rsidR="00CE2122" w:rsidRPr="00FA07DB" w:rsidRDefault="00CE2122" w:rsidP="00CE2122">
      <w:pPr>
        <w:rPr>
          <w:sz w:val="24"/>
          <w:szCs w:val="24"/>
        </w:rPr>
      </w:pPr>
      <w:r w:rsidRPr="00CE2122">
        <w:rPr>
          <w:sz w:val="24"/>
          <w:szCs w:val="24"/>
        </w:rPr>
        <w:t>Bank</w:t>
      </w:r>
      <w:r>
        <w:rPr>
          <w:sz w:val="24"/>
          <w:szCs w:val="24"/>
        </w:rPr>
        <w:t xml:space="preserve">. </w:t>
      </w:r>
      <w:r w:rsidRPr="00CE2122">
        <w:rPr>
          <w:sz w:val="24"/>
          <w:szCs w:val="24"/>
        </w:rPr>
        <w:t>spojení:</w:t>
      </w:r>
      <w:r w:rsidRPr="00CE2122"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</w:p>
    <w:p w:rsidR="00CE2122" w:rsidRPr="00FA07DB" w:rsidRDefault="00CE2122" w:rsidP="00CE2122">
      <w:pPr>
        <w:rPr>
          <w:sz w:val="24"/>
          <w:szCs w:val="24"/>
        </w:rPr>
      </w:pPr>
      <w:r w:rsidRPr="00FA07DB">
        <w:rPr>
          <w:sz w:val="24"/>
          <w:szCs w:val="24"/>
        </w:rPr>
        <w:t>IČO:</w:t>
      </w:r>
      <w:r w:rsidRPr="00FA07DB">
        <w:rPr>
          <w:sz w:val="24"/>
          <w:szCs w:val="24"/>
        </w:rPr>
        <w:tab/>
      </w:r>
      <w:r w:rsidRPr="00FA07DB">
        <w:rPr>
          <w:sz w:val="24"/>
          <w:szCs w:val="24"/>
        </w:rPr>
        <w:tab/>
      </w:r>
      <w:r w:rsidRPr="00FA07DB">
        <w:rPr>
          <w:sz w:val="24"/>
          <w:szCs w:val="24"/>
        </w:rPr>
        <w:tab/>
      </w:r>
      <w:r w:rsidR="00733ADB">
        <w:rPr>
          <w:sz w:val="24"/>
          <w:szCs w:val="24"/>
        </w:rPr>
        <w:t>16585054</w:t>
      </w:r>
    </w:p>
    <w:p w:rsidR="00CE2122" w:rsidRPr="00FA07DB" w:rsidRDefault="00CE2122" w:rsidP="00CE2122">
      <w:pPr>
        <w:rPr>
          <w:sz w:val="24"/>
          <w:szCs w:val="24"/>
        </w:rPr>
      </w:pPr>
      <w:r w:rsidRPr="00FA07DB">
        <w:rPr>
          <w:sz w:val="24"/>
          <w:szCs w:val="24"/>
        </w:rPr>
        <w:t>DIČ:</w:t>
      </w:r>
      <w:r w:rsidRPr="00FA07DB">
        <w:rPr>
          <w:sz w:val="24"/>
          <w:szCs w:val="24"/>
        </w:rPr>
        <w:tab/>
      </w:r>
      <w:r w:rsidRPr="00FA07DB">
        <w:rPr>
          <w:sz w:val="24"/>
          <w:szCs w:val="24"/>
        </w:rPr>
        <w:tab/>
      </w:r>
      <w:r w:rsidRPr="00FA07DB">
        <w:rPr>
          <w:sz w:val="24"/>
          <w:szCs w:val="24"/>
        </w:rPr>
        <w:tab/>
      </w:r>
      <w:r w:rsidR="00733ADB" w:rsidRPr="00733ADB">
        <w:rPr>
          <w:sz w:val="24"/>
          <w:szCs w:val="24"/>
        </w:rPr>
        <w:t>CZ6005081368</w:t>
      </w:r>
    </w:p>
    <w:p w:rsidR="007C026B" w:rsidRDefault="00CE2122" w:rsidP="00CE2122">
      <w:pPr>
        <w:rPr>
          <w:sz w:val="24"/>
          <w:szCs w:val="24"/>
        </w:rPr>
      </w:pPr>
      <w:r w:rsidRPr="00FA07DB">
        <w:rPr>
          <w:sz w:val="24"/>
          <w:szCs w:val="24"/>
        </w:rPr>
        <w:t>Telefon:</w:t>
      </w:r>
      <w:r w:rsidRPr="00FA07DB">
        <w:rPr>
          <w:sz w:val="24"/>
          <w:szCs w:val="24"/>
        </w:rPr>
        <w:tab/>
      </w:r>
      <w:r w:rsidRPr="00FA07DB">
        <w:rPr>
          <w:sz w:val="24"/>
          <w:szCs w:val="24"/>
        </w:rPr>
        <w:tab/>
      </w:r>
    </w:p>
    <w:p w:rsidR="007C026B" w:rsidRPr="00D24388" w:rsidRDefault="00CE2122" w:rsidP="00CE2122">
      <w:pPr>
        <w:rPr>
          <w:sz w:val="24"/>
          <w:szCs w:val="24"/>
        </w:rPr>
      </w:pPr>
      <w:r w:rsidRPr="00CE2122">
        <w:rPr>
          <w:sz w:val="24"/>
          <w:szCs w:val="24"/>
        </w:rPr>
        <w:t>E-mail:</w:t>
      </w:r>
      <w:r w:rsidRPr="00CE2122">
        <w:rPr>
          <w:sz w:val="24"/>
          <w:szCs w:val="24"/>
        </w:rPr>
        <w:tab/>
      </w:r>
      <w:r w:rsidRPr="00CE2122">
        <w:rPr>
          <w:sz w:val="24"/>
          <w:szCs w:val="24"/>
        </w:rPr>
        <w:tab/>
      </w:r>
    </w:p>
    <w:p w:rsidR="006A2F2C" w:rsidRPr="00517A16" w:rsidRDefault="006A2F2C" w:rsidP="006A2F2C">
      <w:pPr>
        <w:rPr>
          <w:sz w:val="24"/>
          <w:szCs w:val="24"/>
        </w:rPr>
      </w:pPr>
      <w:r w:rsidRPr="00517A16">
        <w:rPr>
          <w:sz w:val="24"/>
          <w:szCs w:val="24"/>
        </w:rPr>
        <w:t>na straně druhé</w:t>
      </w:r>
    </w:p>
    <w:p w:rsidR="006A2F2C" w:rsidRPr="00517A16" w:rsidRDefault="006A2F2C" w:rsidP="006A2F2C">
      <w:pPr>
        <w:rPr>
          <w:sz w:val="24"/>
          <w:szCs w:val="24"/>
        </w:rPr>
      </w:pPr>
      <w:r w:rsidRPr="00517A16">
        <w:rPr>
          <w:sz w:val="24"/>
          <w:szCs w:val="24"/>
        </w:rPr>
        <w:t>(dále jen „zhotovitel“)</w:t>
      </w:r>
    </w:p>
    <w:p w:rsidR="006A2F2C" w:rsidRDefault="006A2F2C" w:rsidP="002E4E40">
      <w:pPr>
        <w:tabs>
          <w:tab w:val="left" w:pos="6804"/>
        </w:tabs>
        <w:rPr>
          <w:b/>
        </w:rPr>
      </w:pPr>
    </w:p>
    <w:p w:rsidR="000E0194" w:rsidRDefault="000E0194" w:rsidP="002E4E40">
      <w:pPr>
        <w:rPr>
          <w:b/>
          <w:sz w:val="24"/>
        </w:rPr>
      </w:pPr>
    </w:p>
    <w:p w:rsidR="000E0194" w:rsidRDefault="000E0194" w:rsidP="002E4E40">
      <w:pPr>
        <w:jc w:val="center"/>
        <w:rPr>
          <w:b/>
          <w:sz w:val="24"/>
        </w:rPr>
      </w:pPr>
      <w:r>
        <w:rPr>
          <w:b/>
          <w:sz w:val="24"/>
        </w:rPr>
        <w:t>I.</w:t>
      </w:r>
    </w:p>
    <w:p w:rsidR="000E0194" w:rsidRDefault="000E0194" w:rsidP="002E4E40">
      <w:pPr>
        <w:jc w:val="center"/>
        <w:rPr>
          <w:b/>
          <w:sz w:val="24"/>
        </w:rPr>
      </w:pPr>
      <w:r>
        <w:rPr>
          <w:b/>
          <w:sz w:val="24"/>
        </w:rPr>
        <w:t>Předmět smlouvy</w:t>
      </w:r>
    </w:p>
    <w:p w:rsidR="000E0194" w:rsidRDefault="000E0194" w:rsidP="002E4E40">
      <w:pPr>
        <w:rPr>
          <w:b/>
          <w:sz w:val="24"/>
        </w:rPr>
      </w:pPr>
    </w:p>
    <w:p w:rsidR="000E0194" w:rsidRPr="004A38CD" w:rsidRDefault="000E0194" w:rsidP="004A38CD">
      <w:pPr>
        <w:pStyle w:val="Odstavecseseznamem"/>
        <w:numPr>
          <w:ilvl w:val="0"/>
          <w:numId w:val="5"/>
        </w:numPr>
        <w:rPr>
          <w:sz w:val="24"/>
        </w:rPr>
      </w:pPr>
      <w:r w:rsidRPr="004A38CD">
        <w:rPr>
          <w:sz w:val="24"/>
        </w:rPr>
        <w:t>Zhotovitel se zavazuje, že pro objedn</w:t>
      </w:r>
      <w:r w:rsidR="006D0D8E">
        <w:rPr>
          <w:sz w:val="24"/>
        </w:rPr>
        <w:t xml:space="preserve">atele uskuteční dodávku a montáž </w:t>
      </w:r>
      <w:r w:rsidR="00733ADB">
        <w:rPr>
          <w:sz w:val="24"/>
        </w:rPr>
        <w:t>kancelářského stolu a policových skříní</w:t>
      </w:r>
      <w:r w:rsidR="006D0D8E">
        <w:rPr>
          <w:sz w:val="24"/>
        </w:rPr>
        <w:t>,</w:t>
      </w:r>
      <w:r w:rsidR="00E474FF" w:rsidRPr="004A38CD">
        <w:rPr>
          <w:sz w:val="24"/>
        </w:rPr>
        <w:t xml:space="preserve"> </w:t>
      </w:r>
      <w:r w:rsidRPr="004A38CD">
        <w:rPr>
          <w:sz w:val="24"/>
        </w:rPr>
        <w:t xml:space="preserve">podle podmínek této smlouvy na základě </w:t>
      </w:r>
      <w:r w:rsidR="00AF2C72" w:rsidRPr="004A38CD">
        <w:rPr>
          <w:sz w:val="24"/>
        </w:rPr>
        <w:t xml:space="preserve">cenové nabídky ze </w:t>
      </w:r>
      <w:r w:rsidR="00AF2C72" w:rsidRPr="007D2B0C">
        <w:rPr>
          <w:sz w:val="24"/>
        </w:rPr>
        <w:t xml:space="preserve">dne </w:t>
      </w:r>
      <w:r w:rsidR="00733ADB">
        <w:rPr>
          <w:sz w:val="24"/>
        </w:rPr>
        <w:t>17.12.2018</w:t>
      </w:r>
      <w:r w:rsidR="009A1BAD" w:rsidRPr="007D2B0C">
        <w:rPr>
          <w:sz w:val="24"/>
        </w:rPr>
        <w:t xml:space="preserve"> (dále je</w:t>
      </w:r>
      <w:r w:rsidR="009A1BAD" w:rsidRPr="004A38CD">
        <w:rPr>
          <w:sz w:val="24"/>
        </w:rPr>
        <w:t>n „dílo“)</w:t>
      </w:r>
      <w:r w:rsidR="009A1BAD">
        <w:rPr>
          <w:sz w:val="24"/>
        </w:rPr>
        <w:t>.</w:t>
      </w:r>
    </w:p>
    <w:p w:rsidR="000E0194" w:rsidRDefault="004A38CD" w:rsidP="004A38CD">
      <w:pPr>
        <w:pStyle w:val="Odstavecseseznamem"/>
        <w:numPr>
          <w:ilvl w:val="0"/>
          <w:numId w:val="5"/>
        </w:numPr>
        <w:rPr>
          <w:sz w:val="24"/>
        </w:rPr>
      </w:pPr>
      <w:r>
        <w:rPr>
          <w:sz w:val="24"/>
        </w:rPr>
        <w:t>O</w:t>
      </w:r>
      <w:r w:rsidR="000E0194">
        <w:rPr>
          <w:sz w:val="24"/>
        </w:rPr>
        <w:t>bjednatel se zavazuje, že od zhotovitele převezme a uhradí mu ukončené dílo podle podmínek této smlouvy.</w:t>
      </w:r>
    </w:p>
    <w:p w:rsidR="000E0194" w:rsidRDefault="000E0194" w:rsidP="002E4E40">
      <w:pPr>
        <w:rPr>
          <w:sz w:val="24"/>
        </w:rPr>
      </w:pPr>
    </w:p>
    <w:p w:rsidR="000E0194" w:rsidRDefault="000E0194" w:rsidP="002E4E40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:rsidR="000E0194" w:rsidRDefault="000E0194" w:rsidP="002E4E40">
      <w:pPr>
        <w:jc w:val="center"/>
        <w:rPr>
          <w:b/>
          <w:sz w:val="24"/>
        </w:rPr>
      </w:pPr>
      <w:r>
        <w:rPr>
          <w:b/>
          <w:sz w:val="24"/>
        </w:rPr>
        <w:t>Předmět díla</w:t>
      </w:r>
    </w:p>
    <w:p w:rsidR="000E0194" w:rsidRDefault="000E0194" w:rsidP="002E4E40">
      <w:pPr>
        <w:rPr>
          <w:sz w:val="24"/>
        </w:rPr>
      </w:pPr>
    </w:p>
    <w:p w:rsidR="000E0194" w:rsidRDefault="000E0194" w:rsidP="004A38CD">
      <w:pPr>
        <w:pStyle w:val="Odstavecseseznamem"/>
        <w:numPr>
          <w:ilvl w:val="0"/>
          <w:numId w:val="7"/>
        </w:numPr>
        <w:rPr>
          <w:sz w:val="24"/>
        </w:rPr>
      </w:pPr>
      <w:r>
        <w:rPr>
          <w:sz w:val="24"/>
        </w:rPr>
        <w:t>Předmět</w:t>
      </w:r>
      <w:r w:rsidR="004A38CD">
        <w:rPr>
          <w:sz w:val="24"/>
        </w:rPr>
        <w:t>em</w:t>
      </w:r>
      <w:r>
        <w:rPr>
          <w:sz w:val="24"/>
        </w:rPr>
        <w:t xml:space="preserve"> díla</w:t>
      </w:r>
      <w:r w:rsidR="004A38CD">
        <w:rPr>
          <w:sz w:val="24"/>
        </w:rPr>
        <w:t xml:space="preserve"> jsou dodávky a montáž</w:t>
      </w:r>
      <w:r>
        <w:rPr>
          <w:sz w:val="24"/>
        </w:rPr>
        <w:t>:</w:t>
      </w:r>
    </w:p>
    <w:p w:rsidR="000E0194" w:rsidRDefault="00733ADB" w:rsidP="00733ADB">
      <w:pPr>
        <w:ind w:left="360"/>
        <w:rPr>
          <w:sz w:val="24"/>
        </w:rPr>
      </w:pPr>
      <w:r>
        <w:rPr>
          <w:sz w:val="24"/>
        </w:rPr>
        <w:t>kancelářský stůl a policové skříně</w:t>
      </w:r>
    </w:p>
    <w:p w:rsidR="00436320" w:rsidRDefault="000E0194" w:rsidP="000603C3">
      <w:pPr>
        <w:pStyle w:val="Odstavecseseznamem"/>
        <w:numPr>
          <w:ilvl w:val="0"/>
          <w:numId w:val="7"/>
        </w:numPr>
        <w:rPr>
          <w:sz w:val="24"/>
        </w:rPr>
      </w:pPr>
      <w:r>
        <w:rPr>
          <w:sz w:val="24"/>
        </w:rPr>
        <w:t>Místo plnění:</w:t>
      </w:r>
      <w:r w:rsidR="00D41A51">
        <w:rPr>
          <w:sz w:val="24"/>
        </w:rPr>
        <w:t xml:space="preserve"> objednatele na adrese: MŠ </w:t>
      </w:r>
      <w:r w:rsidR="00553C04">
        <w:rPr>
          <w:sz w:val="24"/>
        </w:rPr>
        <w:t>Sluníčko, Ham</w:t>
      </w:r>
      <w:r w:rsidR="00A25738">
        <w:rPr>
          <w:sz w:val="24"/>
        </w:rPr>
        <w:t>p</w:t>
      </w:r>
      <w:r w:rsidR="00553C04">
        <w:rPr>
          <w:sz w:val="24"/>
        </w:rPr>
        <w:t>lova 1104</w:t>
      </w:r>
      <w:r w:rsidR="00D41A51">
        <w:rPr>
          <w:sz w:val="24"/>
        </w:rPr>
        <w:t>, Neratovice 277 11</w:t>
      </w:r>
    </w:p>
    <w:p w:rsidR="000603C3" w:rsidRPr="000603C3" w:rsidRDefault="000603C3" w:rsidP="000603C3">
      <w:pPr>
        <w:pStyle w:val="Odstavecseseznamem"/>
        <w:numPr>
          <w:ilvl w:val="0"/>
          <w:numId w:val="7"/>
        </w:numPr>
        <w:rPr>
          <w:sz w:val="24"/>
        </w:rPr>
      </w:pPr>
      <w:r>
        <w:rPr>
          <w:sz w:val="24"/>
          <w:szCs w:val="24"/>
        </w:rPr>
        <w:t>Zhotovitel prohlašuje, že se seznámil, nebo seznámí s konkrétními podmínkami v místě realizace díla a případné požadavky na stavební připravenost k realizaci díla oznámí objedn</w:t>
      </w:r>
      <w:r w:rsidR="00733ADB">
        <w:rPr>
          <w:sz w:val="24"/>
          <w:szCs w:val="24"/>
        </w:rPr>
        <w:t xml:space="preserve">ateli </w:t>
      </w:r>
    </w:p>
    <w:p w:rsidR="000A22D7" w:rsidRDefault="000A22D7" w:rsidP="002E4E40">
      <w:pPr>
        <w:jc w:val="center"/>
        <w:rPr>
          <w:b/>
          <w:sz w:val="24"/>
        </w:rPr>
      </w:pPr>
    </w:p>
    <w:p w:rsidR="000E0194" w:rsidRDefault="000E0194" w:rsidP="00436320">
      <w:pPr>
        <w:keepNext/>
        <w:jc w:val="center"/>
        <w:rPr>
          <w:b/>
          <w:sz w:val="24"/>
        </w:rPr>
      </w:pPr>
      <w:r>
        <w:rPr>
          <w:b/>
          <w:sz w:val="24"/>
        </w:rPr>
        <w:t>III.</w:t>
      </w:r>
    </w:p>
    <w:p w:rsidR="000E0194" w:rsidRDefault="000E0194" w:rsidP="00436320">
      <w:pPr>
        <w:keepNext/>
        <w:jc w:val="center"/>
        <w:rPr>
          <w:b/>
          <w:sz w:val="24"/>
        </w:rPr>
      </w:pPr>
      <w:r>
        <w:rPr>
          <w:b/>
          <w:sz w:val="24"/>
        </w:rPr>
        <w:t>Cena díla</w:t>
      </w:r>
    </w:p>
    <w:p w:rsidR="00A25738" w:rsidRDefault="00A25738" w:rsidP="00436320">
      <w:pPr>
        <w:keepNext/>
        <w:jc w:val="center"/>
        <w:rPr>
          <w:b/>
          <w:sz w:val="24"/>
        </w:rPr>
      </w:pPr>
    </w:p>
    <w:p w:rsidR="000E0194" w:rsidRPr="00C325EF" w:rsidRDefault="000E0194" w:rsidP="00C325EF">
      <w:pPr>
        <w:pStyle w:val="Odstavecseseznamem"/>
        <w:numPr>
          <w:ilvl w:val="0"/>
          <w:numId w:val="9"/>
        </w:numPr>
        <w:rPr>
          <w:sz w:val="24"/>
        </w:rPr>
      </w:pPr>
      <w:r w:rsidRPr="001F1F27">
        <w:rPr>
          <w:sz w:val="24"/>
        </w:rPr>
        <w:t>Cena předmětu díla je stanovena v souladu s platnými právními normami dohodou smluvních stran jako cena smluvní, je cenou pevn</w:t>
      </w:r>
      <w:r w:rsidR="005F25EA" w:rsidRPr="001F1F27">
        <w:rPr>
          <w:sz w:val="24"/>
        </w:rPr>
        <w:t>ou a činí cel</w:t>
      </w:r>
      <w:r w:rsidR="00AF2C72" w:rsidRPr="001F1F27">
        <w:rPr>
          <w:sz w:val="24"/>
        </w:rPr>
        <w:t>kem</w:t>
      </w:r>
      <w:r w:rsidR="00B25FEA" w:rsidRPr="001F1F27">
        <w:rPr>
          <w:sz w:val="24"/>
        </w:rPr>
        <w:t xml:space="preserve"> </w:t>
      </w:r>
      <w:r w:rsidR="00C325EF" w:rsidRPr="00A25738">
        <w:rPr>
          <w:b/>
          <w:sz w:val="24"/>
        </w:rPr>
        <w:t>83 540,- Kč</w:t>
      </w:r>
      <w:r w:rsidR="00C325EF">
        <w:rPr>
          <w:sz w:val="24"/>
        </w:rPr>
        <w:t xml:space="preserve"> (nejsem plátcem DPH).</w:t>
      </w:r>
    </w:p>
    <w:p w:rsidR="001F1F27" w:rsidRDefault="001F1F27" w:rsidP="001F1F27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1F1F27">
        <w:rPr>
          <w:sz w:val="24"/>
          <w:szCs w:val="24"/>
        </w:rPr>
        <w:t>Cena zahrnuje veškeré potřebné dodávky, práce a další náklady zhotovitele, související s provedením funkčního a bezvadného díla a zhotovitel není oprávněn požadovat její navýšení.</w:t>
      </w:r>
    </w:p>
    <w:p w:rsidR="00C325EF" w:rsidRDefault="00C325EF" w:rsidP="00C325EF">
      <w:pPr>
        <w:rPr>
          <w:sz w:val="24"/>
          <w:szCs w:val="24"/>
        </w:rPr>
      </w:pPr>
    </w:p>
    <w:p w:rsidR="00C325EF" w:rsidRPr="00C325EF" w:rsidRDefault="00C325EF" w:rsidP="00C325EF">
      <w:pPr>
        <w:rPr>
          <w:sz w:val="24"/>
          <w:szCs w:val="24"/>
        </w:rPr>
      </w:pPr>
    </w:p>
    <w:p w:rsidR="000E0194" w:rsidRDefault="000E0194" w:rsidP="002E4E40">
      <w:pPr>
        <w:tabs>
          <w:tab w:val="decimal" w:pos="7088"/>
        </w:tabs>
        <w:ind w:left="284" w:hanging="284"/>
        <w:rPr>
          <w:sz w:val="24"/>
        </w:rPr>
      </w:pPr>
    </w:p>
    <w:p w:rsidR="000E0194" w:rsidRDefault="000E0194" w:rsidP="002E4E40">
      <w:pPr>
        <w:keepNext/>
        <w:jc w:val="center"/>
        <w:rPr>
          <w:b/>
          <w:sz w:val="24"/>
        </w:rPr>
      </w:pPr>
      <w:r>
        <w:rPr>
          <w:b/>
          <w:sz w:val="24"/>
        </w:rPr>
        <w:lastRenderedPageBreak/>
        <w:t>IV.</w:t>
      </w:r>
    </w:p>
    <w:p w:rsidR="000E0194" w:rsidRDefault="000E0194" w:rsidP="002E4E40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Lhůty plnění </w:t>
      </w:r>
    </w:p>
    <w:p w:rsidR="000603C3" w:rsidRPr="00047EC8" w:rsidRDefault="000603C3" w:rsidP="00047EC8">
      <w:pPr>
        <w:pStyle w:val="Odstavecseseznamem"/>
        <w:numPr>
          <w:ilvl w:val="0"/>
          <w:numId w:val="10"/>
        </w:numPr>
        <w:spacing w:before="120"/>
        <w:rPr>
          <w:sz w:val="24"/>
          <w:szCs w:val="24"/>
        </w:rPr>
      </w:pPr>
      <w:r>
        <w:rPr>
          <w:sz w:val="24"/>
        </w:rPr>
        <w:t xml:space="preserve">Zhotovitel se zavazuje provést dílo do </w:t>
      </w:r>
      <w:r w:rsidR="004F2873">
        <w:rPr>
          <w:sz w:val="24"/>
        </w:rPr>
        <w:t>28.12</w:t>
      </w:r>
      <w:r w:rsidR="000A4FC8">
        <w:rPr>
          <w:sz w:val="24"/>
        </w:rPr>
        <w:t xml:space="preserve">.2018 </w:t>
      </w:r>
      <w:r>
        <w:rPr>
          <w:sz w:val="24"/>
        </w:rPr>
        <w:t>za předpokladu stavební připravenosti místa plnění odběratelem.</w:t>
      </w:r>
    </w:p>
    <w:p w:rsidR="000E0194" w:rsidRDefault="000E0194" w:rsidP="001F1F27">
      <w:pPr>
        <w:pStyle w:val="Odstavecseseznamem"/>
        <w:numPr>
          <w:ilvl w:val="0"/>
          <w:numId w:val="10"/>
        </w:numPr>
        <w:rPr>
          <w:sz w:val="24"/>
        </w:rPr>
      </w:pPr>
      <w:r>
        <w:rPr>
          <w:sz w:val="24"/>
        </w:rPr>
        <w:t>Tento termín je závazný pr</w:t>
      </w:r>
      <w:r w:rsidR="000A22D7">
        <w:rPr>
          <w:sz w:val="24"/>
        </w:rPr>
        <w:t xml:space="preserve">o </w:t>
      </w:r>
      <w:proofErr w:type="gramStart"/>
      <w:r w:rsidR="000A22D7">
        <w:rPr>
          <w:sz w:val="24"/>
        </w:rPr>
        <w:t>zhotovitele</w:t>
      </w:r>
      <w:proofErr w:type="gramEnd"/>
      <w:r w:rsidR="000A22D7">
        <w:rPr>
          <w:sz w:val="24"/>
        </w:rPr>
        <w:t xml:space="preserve"> pokud objednatel zajistí stavební připravenost</w:t>
      </w:r>
      <w:r>
        <w:rPr>
          <w:sz w:val="24"/>
        </w:rPr>
        <w:t xml:space="preserve"> pro zahájení montáže. V případě zpoždění stavební připravenosti bude o počet dnů tohoto zpoždění prodloužen termín ukončení díla</w:t>
      </w:r>
      <w:r w:rsidR="00A25738">
        <w:rPr>
          <w:sz w:val="24"/>
        </w:rPr>
        <w:t>.</w:t>
      </w:r>
    </w:p>
    <w:p w:rsidR="000E0194" w:rsidRDefault="000E0194" w:rsidP="001F1F27">
      <w:pPr>
        <w:pStyle w:val="Odstavecseseznamem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V případě přerušení montáže z důvodu vyšší moci, (např. počasí, jeho </w:t>
      </w:r>
      <w:r w:rsidR="000A22D7">
        <w:rPr>
          <w:sz w:val="24"/>
        </w:rPr>
        <w:t>vlivy a důsledky) nebo z důvodů</w:t>
      </w:r>
      <w:r>
        <w:rPr>
          <w:sz w:val="24"/>
        </w:rPr>
        <w:t xml:space="preserve"> ležících na straně </w:t>
      </w:r>
      <w:proofErr w:type="gramStart"/>
      <w:r>
        <w:rPr>
          <w:sz w:val="24"/>
        </w:rPr>
        <w:t>objednatele</w:t>
      </w:r>
      <w:proofErr w:type="gramEnd"/>
      <w:r>
        <w:rPr>
          <w:sz w:val="24"/>
        </w:rPr>
        <w:t xml:space="preserve"> popř. třetí osoby bez zavinění zhotovitele, bude termín splnění posunut o příslušný počet dnů takového přerušení. </w:t>
      </w:r>
    </w:p>
    <w:p w:rsidR="000E0194" w:rsidRDefault="00B25FEA" w:rsidP="002E4E40">
      <w:pPr>
        <w:rPr>
          <w:b/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ab/>
      </w:r>
    </w:p>
    <w:p w:rsidR="000E0194" w:rsidRDefault="000E0194" w:rsidP="002E4E40">
      <w:pPr>
        <w:jc w:val="center"/>
        <w:rPr>
          <w:b/>
          <w:sz w:val="24"/>
        </w:rPr>
      </w:pPr>
      <w:r>
        <w:rPr>
          <w:b/>
          <w:sz w:val="24"/>
        </w:rPr>
        <w:t>V.</w:t>
      </w:r>
    </w:p>
    <w:p w:rsidR="000E0194" w:rsidRDefault="000E0194" w:rsidP="002E4E40">
      <w:pPr>
        <w:jc w:val="center"/>
        <w:rPr>
          <w:b/>
          <w:sz w:val="24"/>
        </w:rPr>
      </w:pPr>
      <w:r>
        <w:rPr>
          <w:b/>
          <w:sz w:val="24"/>
        </w:rPr>
        <w:t>Předání a převzetí díla</w:t>
      </w:r>
      <w:r w:rsidR="004F2873">
        <w:rPr>
          <w:b/>
          <w:sz w:val="24"/>
        </w:rPr>
        <w:t>, fakturace</w:t>
      </w:r>
    </w:p>
    <w:p w:rsidR="000E0194" w:rsidRDefault="000E0194" w:rsidP="002E4E40">
      <w:pPr>
        <w:rPr>
          <w:sz w:val="24"/>
        </w:rPr>
      </w:pPr>
    </w:p>
    <w:p w:rsidR="000E0194" w:rsidRDefault="004F2873" w:rsidP="001F1F27">
      <w:pPr>
        <w:pStyle w:val="Odstavecseseznamem"/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Fakturace bude provedena </w:t>
      </w:r>
      <w:r w:rsidR="00A25738">
        <w:rPr>
          <w:sz w:val="24"/>
        </w:rPr>
        <w:t xml:space="preserve">převodem </w:t>
      </w:r>
      <w:r>
        <w:rPr>
          <w:sz w:val="24"/>
        </w:rPr>
        <w:t>po předání díla</w:t>
      </w:r>
    </w:p>
    <w:p w:rsidR="000E0194" w:rsidRDefault="000E0194" w:rsidP="002E4E40">
      <w:pPr>
        <w:ind w:left="284" w:hanging="284"/>
        <w:rPr>
          <w:sz w:val="24"/>
        </w:rPr>
      </w:pPr>
    </w:p>
    <w:p w:rsidR="00A101D9" w:rsidRDefault="00A101D9" w:rsidP="002E4E40">
      <w:pPr>
        <w:jc w:val="center"/>
        <w:rPr>
          <w:b/>
          <w:sz w:val="24"/>
        </w:rPr>
      </w:pPr>
    </w:p>
    <w:p w:rsidR="000E0194" w:rsidRDefault="000E0194" w:rsidP="00A101D9">
      <w:pPr>
        <w:keepNext/>
        <w:jc w:val="center"/>
        <w:rPr>
          <w:b/>
          <w:sz w:val="24"/>
        </w:rPr>
      </w:pPr>
      <w:r>
        <w:rPr>
          <w:b/>
          <w:sz w:val="24"/>
        </w:rPr>
        <w:t>VII.</w:t>
      </w:r>
    </w:p>
    <w:p w:rsidR="000E0194" w:rsidRDefault="000E0194" w:rsidP="00A101D9">
      <w:pPr>
        <w:keepNext/>
        <w:spacing w:after="120"/>
        <w:jc w:val="center"/>
        <w:rPr>
          <w:b/>
          <w:sz w:val="24"/>
        </w:rPr>
      </w:pPr>
      <w:r>
        <w:rPr>
          <w:b/>
          <w:sz w:val="24"/>
        </w:rPr>
        <w:t>Záruky a reklamace</w:t>
      </w:r>
    </w:p>
    <w:p w:rsidR="000E0194" w:rsidRDefault="000E0194" w:rsidP="002E4E40">
      <w:pPr>
        <w:rPr>
          <w:sz w:val="24"/>
        </w:rPr>
      </w:pPr>
    </w:p>
    <w:p w:rsidR="000E0194" w:rsidRDefault="000E0194" w:rsidP="00081617">
      <w:pPr>
        <w:pStyle w:val="Odstavecseseznamem"/>
        <w:numPr>
          <w:ilvl w:val="0"/>
          <w:numId w:val="16"/>
        </w:numPr>
        <w:rPr>
          <w:sz w:val="24"/>
        </w:rPr>
      </w:pPr>
      <w:r>
        <w:rPr>
          <w:sz w:val="24"/>
        </w:rPr>
        <w:t xml:space="preserve">Zhotovitel poskytne objednateli příslušné záruky za dílo na dobu 24 měsíců od předání a převzetí díla </w:t>
      </w:r>
      <w:r w:rsidRPr="00C05B29">
        <w:rPr>
          <w:sz w:val="24"/>
        </w:rPr>
        <w:t xml:space="preserve">a případného odstranění všech vad a nedodělků uvedených v předávacím </w:t>
      </w:r>
      <w:r w:rsidRPr="008E46EB">
        <w:rPr>
          <w:sz w:val="24"/>
        </w:rPr>
        <w:t>a</w:t>
      </w:r>
      <w:r w:rsidR="006D7ECA">
        <w:rPr>
          <w:sz w:val="24"/>
        </w:rPr>
        <w:t xml:space="preserve"> </w:t>
      </w:r>
      <w:r w:rsidRPr="008E46EB">
        <w:rPr>
          <w:sz w:val="24"/>
        </w:rPr>
        <w:t>př</w:t>
      </w:r>
      <w:r w:rsidRPr="00C05B29">
        <w:rPr>
          <w:sz w:val="24"/>
        </w:rPr>
        <w:t>ejímacím protokolu</w:t>
      </w:r>
      <w:r>
        <w:rPr>
          <w:sz w:val="24"/>
        </w:rPr>
        <w:t>.</w:t>
      </w:r>
    </w:p>
    <w:p w:rsidR="000E0194" w:rsidRDefault="000E0194" w:rsidP="002E4E40">
      <w:pPr>
        <w:rPr>
          <w:sz w:val="24"/>
        </w:rPr>
      </w:pPr>
    </w:p>
    <w:p w:rsidR="003222B0" w:rsidRPr="003222B0" w:rsidRDefault="003222B0" w:rsidP="00081617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3222B0">
        <w:rPr>
          <w:sz w:val="24"/>
          <w:szCs w:val="24"/>
        </w:rPr>
        <w:t>Zhotovitel se zavazuje odstranit záruční závady vzniklé v záruční době do 30 dnů od písemného oznámení závady objednatelem.</w:t>
      </w:r>
    </w:p>
    <w:p w:rsidR="000E0194" w:rsidRDefault="000E0194" w:rsidP="002E4E40">
      <w:pPr>
        <w:rPr>
          <w:sz w:val="24"/>
        </w:rPr>
      </w:pPr>
    </w:p>
    <w:p w:rsidR="000E0194" w:rsidRDefault="000E0194" w:rsidP="002E4E40">
      <w:pPr>
        <w:jc w:val="center"/>
        <w:rPr>
          <w:b/>
          <w:sz w:val="24"/>
        </w:rPr>
      </w:pPr>
      <w:r>
        <w:rPr>
          <w:b/>
          <w:sz w:val="24"/>
        </w:rPr>
        <w:t>VIII.</w:t>
      </w:r>
    </w:p>
    <w:p w:rsidR="000E0194" w:rsidRPr="006B4D7B" w:rsidRDefault="000E0194" w:rsidP="00A25738">
      <w:pPr>
        <w:jc w:val="center"/>
        <w:rPr>
          <w:b/>
          <w:color w:val="FF0000"/>
          <w:sz w:val="24"/>
        </w:rPr>
      </w:pPr>
      <w:r>
        <w:rPr>
          <w:b/>
          <w:sz w:val="24"/>
        </w:rPr>
        <w:t>Závěrečná ustanovení</w:t>
      </w:r>
    </w:p>
    <w:p w:rsidR="00547519" w:rsidRPr="006B4D7B" w:rsidRDefault="00547519" w:rsidP="00547519">
      <w:pPr>
        <w:pStyle w:val="Odstavecseseznamem"/>
        <w:ind w:left="360"/>
        <w:rPr>
          <w:color w:val="FF0000"/>
          <w:sz w:val="24"/>
        </w:rPr>
      </w:pPr>
    </w:p>
    <w:p w:rsidR="00FB7DF2" w:rsidRPr="00A25738" w:rsidRDefault="00FB7DF2" w:rsidP="00FB7DF2">
      <w:pPr>
        <w:pStyle w:val="Odstavecseseznamem"/>
        <w:numPr>
          <w:ilvl w:val="0"/>
          <w:numId w:val="14"/>
        </w:numPr>
        <w:spacing w:before="120"/>
        <w:rPr>
          <w:color w:val="000000" w:themeColor="text1"/>
          <w:sz w:val="24"/>
          <w:szCs w:val="24"/>
        </w:rPr>
      </w:pPr>
      <w:r w:rsidRPr="00A25738">
        <w:rPr>
          <w:color w:val="000000" w:themeColor="text1"/>
          <w:sz w:val="24"/>
          <w:szCs w:val="24"/>
        </w:rPr>
        <w:t xml:space="preserve">V případě nedokončení díla v termínu podle článku IV. této smlouvy uhradí zhotovitel objednateli smluvní pokutu ve výši </w:t>
      </w:r>
      <w:proofErr w:type="gramStart"/>
      <w:r w:rsidRPr="00A25738">
        <w:rPr>
          <w:color w:val="000000" w:themeColor="text1"/>
          <w:sz w:val="24"/>
          <w:szCs w:val="24"/>
        </w:rPr>
        <w:t>0,1%</w:t>
      </w:r>
      <w:proofErr w:type="gramEnd"/>
      <w:r w:rsidRPr="00A25738">
        <w:rPr>
          <w:color w:val="000000" w:themeColor="text1"/>
          <w:sz w:val="24"/>
          <w:szCs w:val="24"/>
        </w:rPr>
        <w:t xml:space="preserve"> z ceny díla za každý den prodlení. Úhrada smluvní pokuty bude provedena zápočtem na vrub smluvní ceny podle článku III. této smlouvy.</w:t>
      </w:r>
    </w:p>
    <w:p w:rsidR="00FB7DF2" w:rsidRPr="00A25738" w:rsidRDefault="00FB7DF2" w:rsidP="00FB7DF2">
      <w:pPr>
        <w:pStyle w:val="Odstavecseseznamem"/>
        <w:spacing w:before="120"/>
        <w:ind w:left="360"/>
        <w:rPr>
          <w:color w:val="000000" w:themeColor="text1"/>
          <w:sz w:val="24"/>
          <w:szCs w:val="24"/>
        </w:rPr>
      </w:pPr>
      <w:r w:rsidRPr="00A25738">
        <w:rPr>
          <w:color w:val="000000" w:themeColor="text1"/>
          <w:sz w:val="24"/>
          <w:szCs w:val="24"/>
        </w:rPr>
        <w:t xml:space="preserve">Objednatel uhradí částku </w:t>
      </w:r>
      <w:proofErr w:type="gramStart"/>
      <w:r w:rsidRPr="00A25738">
        <w:rPr>
          <w:color w:val="000000" w:themeColor="text1"/>
          <w:sz w:val="24"/>
          <w:szCs w:val="24"/>
        </w:rPr>
        <w:t>0,1%</w:t>
      </w:r>
      <w:proofErr w:type="gramEnd"/>
      <w:r w:rsidRPr="00A25738">
        <w:rPr>
          <w:color w:val="000000" w:themeColor="text1"/>
          <w:sz w:val="24"/>
          <w:szCs w:val="24"/>
        </w:rPr>
        <w:t xml:space="preserve"> z dlužné částky za každý den prodlení, v případě nedodržení platebních podmínek dle odstavce 2. článku VI. této smlouvy. </w:t>
      </w:r>
    </w:p>
    <w:p w:rsidR="00FB7DF2" w:rsidRPr="00A25738" w:rsidRDefault="00FB7DF2" w:rsidP="00FB7DF2">
      <w:pPr>
        <w:pStyle w:val="Odstavecseseznamem"/>
        <w:rPr>
          <w:color w:val="000000" w:themeColor="text1"/>
          <w:sz w:val="24"/>
        </w:rPr>
      </w:pPr>
    </w:p>
    <w:p w:rsidR="000E0194" w:rsidRPr="00A25738" w:rsidRDefault="00612FAD" w:rsidP="001F1F27">
      <w:pPr>
        <w:pStyle w:val="Odstavecseseznamem"/>
        <w:numPr>
          <w:ilvl w:val="0"/>
          <w:numId w:val="14"/>
        </w:numPr>
        <w:rPr>
          <w:color w:val="000000" w:themeColor="text1"/>
          <w:sz w:val="24"/>
        </w:rPr>
      </w:pPr>
      <w:r w:rsidRPr="00A25738">
        <w:rPr>
          <w:color w:val="000000" w:themeColor="text1"/>
          <w:sz w:val="24"/>
        </w:rPr>
        <w:t>P</w:t>
      </w:r>
      <w:r w:rsidR="000E0194" w:rsidRPr="00A25738">
        <w:rPr>
          <w:color w:val="000000" w:themeColor="text1"/>
          <w:sz w:val="24"/>
        </w:rPr>
        <w:t>ráce prováděné na žádost obje</w:t>
      </w:r>
      <w:r w:rsidR="000A22D7" w:rsidRPr="00A25738">
        <w:rPr>
          <w:color w:val="000000" w:themeColor="text1"/>
          <w:sz w:val="24"/>
        </w:rPr>
        <w:t xml:space="preserve">dnatele nad rámec této smlouvy </w:t>
      </w:r>
      <w:r w:rsidR="000E0194" w:rsidRPr="00A25738">
        <w:rPr>
          <w:color w:val="000000" w:themeColor="text1"/>
          <w:sz w:val="24"/>
        </w:rPr>
        <w:t>a vícepráce vzájemně dohodnuté v průběhu montáže budou zhotovitelem fakturovány objednateli podle vzájemně odsouhlasených hodin</w:t>
      </w:r>
      <w:r w:rsidR="00A25738" w:rsidRPr="00A25738">
        <w:rPr>
          <w:color w:val="000000" w:themeColor="text1"/>
          <w:sz w:val="24"/>
        </w:rPr>
        <w:t>.</w:t>
      </w:r>
    </w:p>
    <w:p w:rsidR="000E0194" w:rsidRPr="00A25738" w:rsidRDefault="000E0194" w:rsidP="001F1F27">
      <w:pPr>
        <w:pStyle w:val="Odstavecseseznamem"/>
        <w:ind w:left="360"/>
        <w:rPr>
          <w:color w:val="000000" w:themeColor="text1"/>
          <w:sz w:val="24"/>
        </w:rPr>
      </w:pPr>
    </w:p>
    <w:p w:rsidR="000E0194" w:rsidRPr="00A25738" w:rsidRDefault="000E0194" w:rsidP="001F1F27">
      <w:pPr>
        <w:pStyle w:val="Odstavecseseznamem"/>
        <w:numPr>
          <w:ilvl w:val="0"/>
          <w:numId w:val="14"/>
        </w:numPr>
        <w:rPr>
          <w:color w:val="000000" w:themeColor="text1"/>
          <w:sz w:val="24"/>
        </w:rPr>
      </w:pPr>
      <w:r w:rsidRPr="00A25738">
        <w:rPr>
          <w:color w:val="000000" w:themeColor="text1"/>
          <w:sz w:val="24"/>
        </w:rPr>
        <w:t>Objednatel zajistí zhotoviteli přístu</w:t>
      </w:r>
      <w:r w:rsidR="000A22D7" w:rsidRPr="00A25738">
        <w:rPr>
          <w:color w:val="000000" w:themeColor="text1"/>
          <w:sz w:val="24"/>
        </w:rPr>
        <w:t>p k proudu 220 V</w:t>
      </w:r>
      <w:r w:rsidRPr="00A25738">
        <w:rPr>
          <w:color w:val="000000" w:themeColor="text1"/>
          <w:sz w:val="24"/>
        </w:rPr>
        <w:t>.</w:t>
      </w:r>
    </w:p>
    <w:p w:rsidR="000E0194" w:rsidRPr="00A25738" w:rsidRDefault="000E0194" w:rsidP="001F1F27">
      <w:pPr>
        <w:pStyle w:val="Odstavecseseznamem"/>
        <w:ind w:left="360"/>
        <w:rPr>
          <w:color w:val="000000" w:themeColor="text1"/>
          <w:sz w:val="24"/>
        </w:rPr>
      </w:pPr>
    </w:p>
    <w:p w:rsidR="000E0194" w:rsidRPr="00A25738" w:rsidRDefault="000E0194" w:rsidP="001F1F27">
      <w:pPr>
        <w:pStyle w:val="Odstavecseseznamem"/>
        <w:numPr>
          <w:ilvl w:val="0"/>
          <w:numId w:val="14"/>
        </w:numPr>
        <w:rPr>
          <w:color w:val="000000" w:themeColor="text1"/>
          <w:sz w:val="24"/>
        </w:rPr>
      </w:pPr>
      <w:r w:rsidRPr="00A25738">
        <w:rPr>
          <w:color w:val="000000" w:themeColor="text1"/>
          <w:sz w:val="24"/>
        </w:rPr>
        <w:t>Zjistí-li zhotovitel překážky v místě, kde má být provedena montáž, oznámí tuto skutečnost písemně objednateli. Objednatel je povinen překážky bez zbytečného odkladu odst</w:t>
      </w:r>
      <w:r w:rsidR="000A22D7" w:rsidRPr="00A25738">
        <w:rPr>
          <w:color w:val="000000" w:themeColor="text1"/>
          <w:sz w:val="24"/>
        </w:rPr>
        <w:t xml:space="preserve">ranit. Ve věci splnění termínu </w:t>
      </w:r>
      <w:r w:rsidRPr="00A25738">
        <w:rPr>
          <w:color w:val="000000" w:themeColor="text1"/>
          <w:sz w:val="24"/>
        </w:rPr>
        <w:t>ukončení, předání a převzetí díla se aplikuje pro tento případ ustanovení článku IV., odstavce č. 4 této smlouvy.</w:t>
      </w:r>
    </w:p>
    <w:p w:rsidR="000E0194" w:rsidRPr="00A25738" w:rsidRDefault="000E0194" w:rsidP="001F1F27">
      <w:pPr>
        <w:pStyle w:val="Odstavecseseznamem"/>
        <w:ind w:left="360"/>
        <w:rPr>
          <w:color w:val="000000" w:themeColor="text1"/>
          <w:sz w:val="24"/>
        </w:rPr>
      </w:pPr>
    </w:p>
    <w:p w:rsidR="000E0194" w:rsidRPr="00A25738" w:rsidRDefault="000E0194" w:rsidP="001F1F27">
      <w:pPr>
        <w:pStyle w:val="Odstavecseseznamem"/>
        <w:numPr>
          <w:ilvl w:val="0"/>
          <w:numId w:val="14"/>
        </w:numPr>
        <w:rPr>
          <w:color w:val="000000" w:themeColor="text1"/>
          <w:sz w:val="24"/>
        </w:rPr>
      </w:pPr>
      <w:r w:rsidRPr="00A25738">
        <w:rPr>
          <w:color w:val="000000" w:themeColor="text1"/>
          <w:sz w:val="24"/>
        </w:rPr>
        <w:t>V ot</w:t>
      </w:r>
      <w:r w:rsidR="000A22D7" w:rsidRPr="00A25738">
        <w:rPr>
          <w:color w:val="000000" w:themeColor="text1"/>
          <w:sz w:val="24"/>
        </w:rPr>
        <w:t xml:space="preserve">ázkách výslovně touto smlouvou </w:t>
      </w:r>
      <w:r w:rsidRPr="00A25738">
        <w:rPr>
          <w:color w:val="000000" w:themeColor="text1"/>
          <w:sz w:val="24"/>
        </w:rPr>
        <w:t xml:space="preserve">neupravených, řídí se vztah smluvních stran ustanoveními </w:t>
      </w:r>
      <w:r w:rsidR="001C395A" w:rsidRPr="00A25738">
        <w:rPr>
          <w:bCs/>
          <w:color w:val="000000" w:themeColor="text1"/>
          <w:kern w:val="36"/>
          <w:sz w:val="24"/>
          <w:szCs w:val="24"/>
        </w:rPr>
        <w:t xml:space="preserve">zákona č. 89/2012 Sb., občanský zákoník, </w:t>
      </w:r>
      <w:r w:rsidR="001C395A" w:rsidRPr="00A25738">
        <w:rPr>
          <w:color w:val="000000" w:themeColor="text1"/>
          <w:sz w:val="24"/>
          <w:szCs w:val="24"/>
        </w:rPr>
        <w:t>v</w:t>
      </w:r>
      <w:r w:rsidR="000A22D7" w:rsidRPr="00A25738">
        <w:rPr>
          <w:color w:val="000000" w:themeColor="text1"/>
          <w:sz w:val="24"/>
          <w:szCs w:val="24"/>
        </w:rPr>
        <w:t xml:space="preserve">e znění všech obecně </w:t>
      </w:r>
      <w:r w:rsidR="000A22D7" w:rsidRPr="00A25738">
        <w:rPr>
          <w:color w:val="000000" w:themeColor="text1"/>
          <w:sz w:val="24"/>
        </w:rPr>
        <w:t xml:space="preserve">závazných </w:t>
      </w:r>
      <w:r w:rsidRPr="00A25738">
        <w:rPr>
          <w:color w:val="000000" w:themeColor="text1"/>
          <w:sz w:val="24"/>
        </w:rPr>
        <w:t>právních norem tento zákoník pozměňujících, doplňujících a prováděcích.</w:t>
      </w:r>
    </w:p>
    <w:p w:rsidR="000E0194" w:rsidRPr="00A25738" w:rsidRDefault="000E0194" w:rsidP="001F1F27">
      <w:pPr>
        <w:pStyle w:val="Odstavecseseznamem"/>
        <w:ind w:left="360"/>
        <w:rPr>
          <w:color w:val="000000" w:themeColor="text1"/>
          <w:sz w:val="24"/>
        </w:rPr>
      </w:pPr>
    </w:p>
    <w:p w:rsidR="000E0194" w:rsidRPr="00A25738" w:rsidRDefault="000A22D7" w:rsidP="001F1F27">
      <w:pPr>
        <w:pStyle w:val="Odstavecseseznamem"/>
        <w:numPr>
          <w:ilvl w:val="0"/>
          <w:numId w:val="14"/>
        </w:numPr>
        <w:rPr>
          <w:color w:val="000000" w:themeColor="text1"/>
          <w:sz w:val="24"/>
        </w:rPr>
      </w:pPr>
      <w:r w:rsidRPr="00A25738">
        <w:rPr>
          <w:color w:val="000000" w:themeColor="text1"/>
          <w:sz w:val="24"/>
        </w:rPr>
        <w:t xml:space="preserve">Strany se zavazují řešit </w:t>
      </w:r>
      <w:r w:rsidR="000E0194" w:rsidRPr="00A25738">
        <w:rPr>
          <w:color w:val="000000" w:themeColor="text1"/>
          <w:sz w:val="24"/>
        </w:rPr>
        <w:t>všechny spory, které by během plnění smlouvy vznikly, vzájemnou dohodou. Pokud nebude možné</w:t>
      </w:r>
      <w:r w:rsidR="00B26384" w:rsidRPr="00A25738">
        <w:rPr>
          <w:color w:val="000000" w:themeColor="text1"/>
          <w:sz w:val="24"/>
        </w:rPr>
        <w:t xml:space="preserve"> ji dosáhnout, je každá strana </w:t>
      </w:r>
      <w:r w:rsidR="000E0194" w:rsidRPr="00A25738">
        <w:rPr>
          <w:color w:val="000000" w:themeColor="text1"/>
          <w:sz w:val="24"/>
        </w:rPr>
        <w:t>oprávněna obrátit se na příslušný soud.</w:t>
      </w:r>
    </w:p>
    <w:p w:rsidR="000E0194" w:rsidRPr="00A25738" w:rsidRDefault="000E0194" w:rsidP="001F1F27">
      <w:pPr>
        <w:pStyle w:val="Odstavecseseznamem"/>
        <w:ind w:left="360"/>
        <w:rPr>
          <w:color w:val="000000" w:themeColor="text1"/>
          <w:sz w:val="24"/>
        </w:rPr>
      </w:pPr>
    </w:p>
    <w:p w:rsidR="000E0194" w:rsidRPr="00A25738" w:rsidRDefault="000E0194" w:rsidP="001F1F27">
      <w:pPr>
        <w:pStyle w:val="Odstavecseseznamem"/>
        <w:numPr>
          <w:ilvl w:val="0"/>
          <w:numId w:val="14"/>
        </w:numPr>
        <w:rPr>
          <w:color w:val="000000" w:themeColor="text1"/>
          <w:sz w:val="24"/>
        </w:rPr>
      </w:pPr>
      <w:r w:rsidRPr="00A25738">
        <w:rPr>
          <w:color w:val="000000" w:themeColor="text1"/>
          <w:sz w:val="24"/>
        </w:rPr>
        <w:t>Všechny změny a doplňky této smlouvy je možné provést jen písemným dodatkem k této</w:t>
      </w:r>
    </w:p>
    <w:p w:rsidR="000E0194" w:rsidRPr="00A25738" w:rsidRDefault="000E0194" w:rsidP="001F1F27">
      <w:pPr>
        <w:pStyle w:val="Odstavecseseznamem"/>
        <w:ind w:left="360"/>
        <w:rPr>
          <w:color w:val="000000" w:themeColor="text1"/>
          <w:sz w:val="24"/>
        </w:rPr>
      </w:pPr>
      <w:r w:rsidRPr="00A25738">
        <w:rPr>
          <w:color w:val="000000" w:themeColor="text1"/>
          <w:sz w:val="24"/>
        </w:rPr>
        <w:t>smlouvě, podepsaným oběma smluvními stranami.</w:t>
      </w:r>
    </w:p>
    <w:p w:rsidR="000E0194" w:rsidRPr="00A25738" w:rsidRDefault="000E0194" w:rsidP="001F1F27">
      <w:pPr>
        <w:pStyle w:val="Odstavecseseznamem"/>
        <w:ind w:left="360"/>
        <w:rPr>
          <w:color w:val="000000" w:themeColor="text1"/>
          <w:sz w:val="24"/>
        </w:rPr>
      </w:pPr>
    </w:p>
    <w:p w:rsidR="000E0194" w:rsidRPr="00A25738" w:rsidRDefault="00B26384" w:rsidP="001F1F27">
      <w:pPr>
        <w:pStyle w:val="Odstavecseseznamem"/>
        <w:numPr>
          <w:ilvl w:val="0"/>
          <w:numId w:val="14"/>
        </w:numPr>
        <w:rPr>
          <w:color w:val="000000" w:themeColor="text1"/>
          <w:sz w:val="24"/>
        </w:rPr>
      </w:pPr>
      <w:r w:rsidRPr="00A25738">
        <w:rPr>
          <w:color w:val="000000" w:themeColor="text1"/>
          <w:sz w:val="24"/>
        </w:rPr>
        <w:t>Smlouva</w:t>
      </w:r>
      <w:r w:rsidR="000E0194" w:rsidRPr="00A25738">
        <w:rPr>
          <w:color w:val="000000" w:themeColor="text1"/>
          <w:sz w:val="24"/>
        </w:rPr>
        <w:t xml:space="preserve"> je vyhotovena ve 2 stejnopisech, z nichž každý má platnost originálu. </w:t>
      </w:r>
    </w:p>
    <w:p w:rsidR="000E0194" w:rsidRPr="00A25738" w:rsidRDefault="000E0194" w:rsidP="001F1F27">
      <w:pPr>
        <w:pStyle w:val="Odstavecseseznamem"/>
        <w:ind w:left="360"/>
        <w:rPr>
          <w:color w:val="000000" w:themeColor="text1"/>
          <w:sz w:val="24"/>
        </w:rPr>
      </w:pPr>
    </w:p>
    <w:p w:rsidR="000E0194" w:rsidRPr="00A25738" w:rsidRDefault="000E0194" w:rsidP="001F1F27">
      <w:pPr>
        <w:pStyle w:val="Odstavecseseznamem"/>
        <w:numPr>
          <w:ilvl w:val="0"/>
          <w:numId w:val="14"/>
        </w:numPr>
        <w:rPr>
          <w:color w:val="000000" w:themeColor="text1"/>
          <w:sz w:val="24"/>
        </w:rPr>
      </w:pPr>
      <w:r w:rsidRPr="00A25738">
        <w:rPr>
          <w:color w:val="000000" w:themeColor="text1"/>
          <w:sz w:val="24"/>
        </w:rPr>
        <w:t>Platnost a účinnost smlouvy nastává dnem jejího podpisu.</w:t>
      </w:r>
    </w:p>
    <w:p w:rsidR="000E0194" w:rsidRPr="00A25738" w:rsidRDefault="000E0194" w:rsidP="001F1F27">
      <w:pPr>
        <w:pStyle w:val="Odstavecseseznamem"/>
        <w:ind w:left="360"/>
        <w:rPr>
          <w:color w:val="000000" w:themeColor="text1"/>
          <w:sz w:val="24"/>
        </w:rPr>
      </w:pPr>
    </w:p>
    <w:p w:rsidR="000E0194" w:rsidRPr="00A25738" w:rsidRDefault="000E0194" w:rsidP="001F1F27">
      <w:pPr>
        <w:pStyle w:val="Odstavecseseznamem"/>
        <w:numPr>
          <w:ilvl w:val="0"/>
          <w:numId w:val="14"/>
        </w:numPr>
        <w:rPr>
          <w:color w:val="000000" w:themeColor="text1"/>
          <w:sz w:val="24"/>
        </w:rPr>
      </w:pPr>
      <w:r w:rsidRPr="00A25738">
        <w:rPr>
          <w:color w:val="000000" w:themeColor="text1"/>
          <w:sz w:val="24"/>
        </w:rPr>
        <w:t>Objednatel a zhotovitel tuto smlouvu osobně přečetli a prohlašují, že souhlasí s jejím obsahem, který vyjadřuje jejich skutečnou a svobodnou vůli., že smlouva nebyl</w:t>
      </w:r>
      <w:r w:rsidR="00B26384" w:rsidRPr="00A25738">
        <w:rPr>
          <w:color w:val="000000" w:themeColor="text1"/>
          <w:sz w:val="24"/>
        </w:rPr>
        <w:t xml:space="preserve">a sepsána v tísni ani za jinak </w:t>
      </w:r>
      <w:r w:rsidRPr="00A25738">
        <w:rPr>
          <w:color w:val="000000" w:themeColor="text1"/>
          <w:sz w:val="24"/>
        </w:rPr>
        <w:t xml:space="preserve">nevýhodných podmínek a na důkaz </w:t>
      </w:r>
      <w:r w:rsidR="00B26384" w:rsidRPr="00A25738">
        <w:rPr>
          <w:color w:val="000000" w:themeColor="text1"/>
          <w:sz w:val="24"/>
        </w:rPr>
        <w:t xml:space="preserve">toho připojují </w:t>
      </w:r>
      <w:r w:rsidRPr="00A25738">
        <w:rPr>
          <w:color w:val="000000" w:themeColor="text1"/>
          <w:sz w:val="24"/>
        </w:rPr>
        <w:t>své podpisy.</w:t>
      </w:r>
    </w:p>
    <w:p w:rsidR="000E0194" w:rsidRPr="00A25738" w:rsidRDefault="000E0194" w:rsidP="001F1F27">
      <w:pPr>
        <w:pStyle w:val="Odstavecseseznamem"/>
        <w:ind w:left="360"/>
        <w:rPr>
          <w:color w:val="000000" w:themeColor="text1"/>
          <w:sz w:val="24"/>
        </w:rPr>
      </w:pPr>
    </w:p>
    <w:p w:rsidR="000E0194" w:rsidRPr="00A25738" w:rsidRDefault="000E0194" w:rsidP="002E4E40">
      <w:pPr>
        <w:rPr>
          <w:color w:val="000000" w:themeColor="text1"/>
          <w:sz w:val="24"/>
        </w:rPr>
      </w:pPr>
    </w:p>
    <w:p w:rsidR="000E0194" w:rsidRPr="00A25738" w:rsidRDefault="000E0194" w:rsidP="002E4E40">
      <w:pPr>
        <w:rPr>
          <w:color w:val="000000" w:themeColor="text1"/>
          <w:sz w:val="24"/>
        </w:rPr>
      </w:pPr>
    </w:p>
    <w:p w:rsidR="000E0194" w:rsidRPr="00A25738" w:rsidRDefault="000E0194" w:rsidP="002E4E40">
      <w:pPr>
        <w:rPr>
          <w:color w:val="000000" w:themeColor="text1"/>
          <w:sz w:val="24"/>
        </w:rPr>
      </w:pPr>
    </w:p>
    <w:p w:rsidR="000E0194" w:rsidRPr="00A25738" w:rsidRDefault="009D4B01" w:rsidP="002E4E40">
      <w:pPr>
        <w:rPr>
          <w:color w:val="000000" w:themeColor="text1"/>
          <w:sz w:val="24"/>
        </w:rPr>
      </w:pPr>
      <w:r w:rsidRPr="00A25738">
        <w:rPr>
          <w:color w:val="000000" w:themeColor="text1"/>
          <w:sz w:val="24"/>
        </w:rPr>
        <w:t>V Neratovicích</w:t>
      </w:r>
      <w:r w:rsidR="000E0194" w:rsidRPr="00A25738">
        <w:rPr>
          <w:color w:val="000000" w:themeColor="text1"/>
          <w:sz w:val="24"/>
        </w:rPr>
        <w:t xml:space="preserve"> dne:</w:t>
      </w:r>
      <w:r w:rsidR="00A25738">
        <w:rPr>
          <w:color w:val="000000" w:themeColor="text1"/>
          <w:sz w:val="24"/>
        </w:rPr>
        <w:t xml:space="preserve"> 18. prosince 2018</w:t>
      </w:r>
    </w:p>
    <w:p w:rsidR="000E0194" w:rsidRPr="00A25738" w:rsidRDefault="000E0194" w:rsidP="002E4E40">
      <w:pPr>
        <w:rPr>
          <w:color w:val="000000" w:themeColor="text1"/>
          <w:sz w:val="24"/>
        </w:rPr>
      </w:pPr>
    </w:p>
    <w:p w:rsidR="000E0194" w:rsidRPr="00A25738" w:rsidRDefault="000E0194" w:rsidP="002E4E40">
      <w:pPr>
        <w:rPr>
          <w:color w:val="000000" w:themeColor="text1"/>
          <w:sz w:val="24"/>
        </w:rPr>
      </w:pPr>
    </w:p>
    <w:p w:rsidR="000E0194" w:rsidRPr="00A25738" w:rsidRDefault="000E0194" w:rsidP="002E4E40">
      <w:pPr>
        <w:rPr>
          <w:color w:val="000000" w:themeColor="text1"/>
          <w:sz w:val="24"/>
        </w:rPr>
      </w:pPr>
    </w:p>
    <w:p w:rsidR="000E0194" w:rsidRPr="00A25738" w:rsidRDefault="008E46EB" w:rsidP="002E4E40">
      <w:pPr>
        <w:tabs>
          <w:tab w:val="left" w:pos="1134"/>
          <w:tab w:val="right" w:pos="7938"/>
        </w:tabs>
        <w:rPr>
          <w:color w:val="000000" w:themeColor="text1"/>
          <w:sz w:val="24"/>
        </w:rPr>
      </w:pPr>
      <w:r w:rsidRPr="00A25738">
        <w:rPr>
          <w:color w:val="000000" w:themeColor="text1"/>
          <w:sz w:val="24"/>
        </w:rPr>
        <w:tab/>
        <w:t>O</w:t>
      </w:r>
      <w:r w:rsidR="000E0194" w:rsidRPr="00A25738">
        <w:rPr>
          <w:color w:val="000000" w:themeColor="text1"/>
          <w:sz w:val="24"/>
        </w:rPr>
        <w:t>bjednatel</w:t>
      </w:r>
      <w:r w:rsidRPr="00A25738">
        <w:rPr>
          <w:color w:val="000000" w:themeColor="text1"/>
          <w:sz w:val="24"/>
        </w:rPr>
        <w:tab/>
        <w:t>Z</w:t>
      </w:r>
      <w:r w:rsidR="000E0194" w:rsidRPr="00A25738">
        <w:rPr>
          <w:color w:val="000000" w:themeColor="text1"/>
          <w:sz w:val="24"/>
        </w:rPr>
        <w:t>hotovitel</w:t>
      </w:r>
    </w:p>
    <w:p w:rsidR="000A71A7" w:rsidRPr="00A25738" w:rsidRDefault="000A71A7" w:rsidP="002E4E40">
      <w:pPr>
        <w:rPr>
          <w:b/>
          <w:color w:val="000000" w:themeColor="text1"/>
          <w:sz w:val="24"/>
        </w:rPr>
      </w:pPr>
    </w:p>
    <w:p w:rsidR="00077F9D" w:rsidRPr="00A25738" w:rsidRDefault="00077F9D">
      <w:pPr>
        <w:suppressAutoHyphens w:val="0"/>
        <w:jc w:val="left"/>
        <w:rPr>
          <w:color w:val="000000" w:themeColor="text1"/>
          <w:sz w:val="24"/>
        </w:rPr>
      </w:pPr>
    </w:p>
    <w:sectPr w:rsidR="00077F9D" w:rsidRPr="00A25738" w:rsidSect="004F69AD">
      <w:headerReference w:type="default" r:id="rId8"/>
      <w:footerReference w:type="default" r:id="rId9"/>
      <w:pgSz w:w="11905" w:h="16837"/>
      <w:pgMar w:top="1135" w:right="1132" w:bottom="567" w:left="992" w:header="708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631" w:rsidRDefault="00F82631">
      <w:r>
        <w:separator/>
      </w:r>
    </w:p>
  </w:endnote>
  <w:endnote w:type="continuationSeparator" w:id="0">
    <w:p w:rsidR="00F82631" w:rsidRDefault="00F8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Yu Gothic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194" w:rsidRDefault="0029399B">
    <w:pPr>
      <w:pStyle w:val="Zpat"/>
      <w:jc w:val="center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39700"/>
              <wp:effectExtent l="0" t="635" r="2540" b="254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39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0194" w:rsidRDefault="00275350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0E0194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0A4FC8">
                            <w:rPr>
                              <w:rStyle w:val="slostrnky"/>
                              <w:noProof/>
                            </w:rPr>
                            <w:t>5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05pt;height:11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" stroked="f">
              <v:fill opacity="0"/>
              <v:textbox inset="0,0,0,0">
                <w:txbxContent>
                  <w:p w:rsidR="000E0194" w:rsidRDefault="00275350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0E0194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0A4FC8">
                      <w:rPr>
                        <w:rStyle w:val="slostrnky"/>
                        <w:noProof/>
                      </w:rPr>
                      <w:t>5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631" w:rsidRDefault="00F82631">
      <w:r>
        <w:separator/>
      </w:r>
    </w:p>
  </w:footnote>
  <w:footnote w:type="continuationSeparator" w:id="0">
    <w:p w:rsidR="00F82631" w:rsidRDefault="00F82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194" w:rsidRDefault="000E019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4" w15:restartNumberingAfterBreak="0">
    <w:nsid w:val="091407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1C2F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14441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1F40B6"/>
    <w:multiLevelType w:val="hybridMultilevel"/>
    <w:tmpl w:val="79F652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AF4D6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DD679E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C83F5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F834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4B77E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E949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1224F79"/>
    <w:multiLevelType w:val="hybridMultilevel"/>
    <w:tmpl w:val="905C9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25A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03A2882"/>
    <w:multiLevelType w:val="hybridMultilevel"/>
    <w:tmpl w:val="8496E5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6"/>
  </w:num>
  <w:num w:numId="7">
    <w:abstractNumId w:val="9"/>
  </w:num>
  <w:num w:numId="8">
    <w:abstractNumId w:val="14"/>
  </w:num>
  <w:num w:numId="9">
    <w:abstractNumId w:val="10"/>
  </w:num>
  <w:num w:numId="10">
    <w:abstractNumId w:val="12"/>
  </w:num>
  <w:num w:numId="11">
    <w:abstractNumId w:val="4"/>
  </w:num>
  <w:num w:numId="12">
    <w:abstractNumId w:val="6"/>
  </w:num>
  <w:num w:numId="13">
    <w:abstractNumId w:val="13"/>
  </w:num>
  <w:num w:numId="14">
    <w:abstractNumId w:val="15"/>
  </w:num>
  <w:num w:numId="15">
    <w:abstractNumId w:val="8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A7"/>
    <w:rsid w:val="00047EC8"/>
    <w:rsid w:val="000603C3"/>
    <w:rsid w:val="00077DDD"/>
    <w:rsid w:val="00077F9D"/>
    <w:rsid w:val="00081617"/>
    <w:rsid w:val="000A22D7"/>
    <w:rsid w:val="000A4FC8"/>
    <w:rsid w:val="000A71A7"/>
    <w:rsid w:val="000B7DEB"/>
    <w:rsid w:val="000D4225"/>
    <w:rsid w:val="000E0194"/>
    <w:rsid w:val="001752F6"/>
    <w:rsid w:val="0018502D"/>
    <w:rsid w:val="001A5781"/>
    <w:rsid w:val="001B4C06"/>
    <w:rsid w:val="001C395A"/>
    <w:rsid w:val="001D5C08"/>
    <w:rsid w:val="001F1F27"/>
    <w:rsid w:val="001F3F32"/>
    <w:rsid w:val="0020220D"/>
    <w:rsid w:val="00230B8F"/>
    <w:rsid w:val="00234774"/>
    <w:rsid w:val="00236B9C"/>
    <w:rsid w:val="0024348B"/>
    <w:rsid w:val="00265F07"/>
    <w:rsid w:val="00275350"/>
    <w:rsid w:val="0029399B"/>
    <w:rsid w:val="002C4672"/>
    <w:rsid w:val="002C4ED7"/>
    <w:rsid w:val="002C7389"/>
    <w:rsid w:val="002D50D4"/>
    <w:rsid w:val="002E4E40"/>
    <w:rsid w:val="00315AA3"/>
    <w:rsid w:val="003222B0"/>
    <w:rsid w:val="0035070C"/>
    <w:rsid w:val="00351FF9"/>
    <w:rsid w:val="00363043"/>
    <w:rsid w:val="00366BCA"/>
    <w:rsid w:val="00395A55"/>
    <w:rsid w:val="00403B2C"/>
    <w:rsid w:val="004212F5"/>
    <w:rsid w:val="00436320"/>
    <w:rsid w:val="004447F2"/>
    <w:rsid w:val="00473760"/>
    <w:rsid w:val="0047742A"/>
    <w:rsid w:val="004A38CD"/>
    <w:rsid w:val="004B070D"/>
    <w:rsid w:val="004D5612"/>
    <w:rsid w:val="004F2873"/>
    <w:rsid w:val="004F69AD"/>
    <w:rsid w:val="00517A16"/>
    <w:rsid w:val="00547519"/>
    <w:rsid w:val="00547B73"/>
    <w:rsid w:val="00553C04"/>
    <w:rsid w:val="00593AF8"/>
    <w:rsid w:val="005C196B"/>
    <w:rsid w:val="005C7FCD"/>
    <w:rsid w:val="005F0CF6"/>
    <w:rsid w:val="005F25EA"/>
    <w:rsid w:val="00612FAD"/>
    <w:rsid w:val="006859B7"/>
    <w:rsid w:val="0069269D"/>
    <w:rsid w:val="006A2F2C"/>
    <w:rsid w:val="006B4D7B"/>
    <w:rsid w:val="006C1755"/>
    <w:rsid w:val="006D0D8E"/>
    <w:rsid w:val="006D7ECA"/>
    <w:rsid w:val="007103CA"/>
    <w:rsid w:val="007262DB"/>
    <w:rsid w:val="00733ADB"/>
    <w:rsid w:val="007A1FF1"/>
    <w:rsid w:val="007B3CDB"/>
    <w:rsid w:val="007C026B"/>
    <w:rsid w:val="007C38F7"/>
    <w:rsid w:val="007C458E"/>
    <w:rsid w:val="007D2B0C"/>
    <w:rsid w:val="008009B4"/>
    <w:rsid w:val="00822E32"/>
    <w:rsid w:val="0083392B"/>
    <w:rsid w:val="0084651A"/>
    <w:rsid w:val="00862760"/>
    <w:rsid w:val="008C6DF9"/>
    <w:rsid w:val="008D05A0"/>
    <w:rsid w:val="008D4026"/>
    <w:rsid w:val="008E11CE"/>
    <w:rsid w:val="008E3A77"/>
    <w:rsid w:val="008E46EB"/>
    <w:rsid w:val="008F27A8"/>
    <w:rsid w:val="00905A4E"/>
    <w:rsid w:val="0092206E"/>
    <w:rsid w:val="009534E9"/>
    <w:rsid w:val="009572EE"/>
    <w:rsid w:val="009A1BAD"/>
    <w:rsid w:val="009D421D"/>
    <w:rsid w:val="009D4B01"/>
    <w:rsid w:val="009E0CC1"/>
    <w:rsid w:val="00A101D9"/>
    <w:rsid w:val="00A23967"/>
    <w:rsid w:val="00A25738"/>
    <w:rsid w:val="00A27DBE"/>
    <w:rsid w:val="00A40269"/>
    <w:rsid w:val="00A663FB"/>
    <w:rsid w:val="00A94D35"/>
    <w:rsid w:val="00A96020"/>
    <w:rsid w:val="00A97DD7"/>
    <w:rsid w:val="00AB4139"/>
    <w:rsid w:val="00AE3F1C"/>
    <w:rsid w:val="00AF2C72"/>
    <w:rsid w:val="00B25FEA"/>
    <w:rsid w:val="00B26384"/>
    <w:rsid w:val="00B27AF4"/>
    <w:rsid w:val="00B413D4"/>
    <w:rsid w:val="00B64DA2"/>
    <w:rsid w:val="00BA23C5"/>
    <w:rsid w:val="00BB053E"/>
    <w:rsid w:val="00BB0E7C"/>
    <w:rsid w:val="00BF2990"/>
    <w:rsid w:val="00BF70AB"/>
    <w:rsid w:val="00C05B29"/>
    <w:rsid w:val="00C26BD9"/>
    <w:rsid w:val="00C325EF"/>
    <w:rsid w:val="00C75EA4"/>
    <w:rsid w:val="00C86D9E"/>
    <w:rsid w:val="00C906F1"/>
    <w:rsid w:val="00CA1FB4"/>
    <w:rsid w:val="00CB2382"/>
    <w:rsid w:val="00CB58FF"/>
    <w:rsid w:val="00CD45A3"/>
    <w:rsid w:val="00CE2122"/>
    <w:rsid w:val="00CF5C58"/>
    <w:rsid w:val="00D24388"/>
    <w:rsid w:val="00D41A51"/>
    <w:rsid w:val="00D51456"/>
    <w:rsid w:val="00D81E4A"/>
    <w:rsid w:val="00D82B07"/>
    <w:rsid w:val="00DA2971"/>
    <w:rsid w:val="00DA29A5"/>
    <w:rsid w:val="00DA470C"/>
    <w:rsid w:val="00DB32A0"/>
    <w:rsid w:val="00DD350F"/>
    <w:rsid w:val="00E010DF"/>
    <w:rsid w:val="00E05674"/>
    <w:rsid w:val="00E24DB4"/>
    <w:rsid w:val="00E32FAB"/>
    <w:rsid w:val="00E474FF"/>
    <w:rsid w:val="00E65FD5"/>
    <w:rsid w:val="00E920AE"/>
    <w:rsid w:val="00EB4225"/>
    <w:rsid w:val="00EF3429"/>
    <w:rsid w:val="00F01343"/>
    <w:rsid w:val="00F30170"/>
    <w:rsid w:val="00F669CF"/>
    <w:rsid w:val="00F72EF9"/>
    <w:rsid w:val="00F75085"/>
    <w:rsid w:val="00F82631"/>
    <w:rsid w:val="00F86B34"/>
    <w:rsid w:val="00F91C34"/>
    <w:rsid w:val="00F94CD6"/>
    <w:rsid w:val="00FA07DB"/>
    <w:rsid w:val="00FB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E1E5038"/>
  <w15:docId w15:val="{A792C4E6-0B67-4710-BC81-3E7CA0DA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29A5"/>
    <w:pPr>
      <w:suppressAutoHyphens/>
      <w:jc w:val="both"/>
    </w:pPr>
    <w:rPr>
      <w:lang w:eastAsia="ar-SA"/>
    </w:rPr>
  </w:style>
  <w:style w:type="paragraph" w:styleId="Nadpis1">
    <w:name w:val="heading 1"/>
    <w:basedOn w:val="Normln"/>
    <w:next w:val="Normln"/>
    <w:qFormat/>
    <w:rsid w:val="00DA29A5"/>
    <w:pPr>
      <w:keepNext/>
      <w:numPr>
        <w:numId w:val="1"/>
      </w:numPr>
      <w:ind w:left="0" w:right="707" w:firstLine="0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DA29A5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DA29A5"/>
    <w:rPr>
      <w:rFonts w:ascii="Times New Roman" w:hAnsi="Times New Roman"/>
      <w:b w:val="0"/>
      <w:i w:val="0"/>
      <w:sz w:val="24"/>
      <w:u w:val="none"/>
    </w:rPr>
  </w:style>
  <w:style w:type="character" w:customStyle="1" w:styleId="Standardnpsmoodstavce1">
    <w:name w:val="Standardní písmo odstavce1"/>
    <w:rsid w:val="00DA29A5"/>
  </w:style>
  <w:style w:type="character" w:styleId="slostrnky">
    <w:name w:val="page number"/>
    <w:basedOn w:val="Standardnpsmoodstavce1"/>
    <w:rsid w:val="00DA29A5"/>
  </w:style>
  <w:style w:type="character" w:customStyle="1" w:styleId="NumberingSymbols">
    <w:name w:val="Numbering Symbols"/>
    <w:rsid w:val="00DA29A5"/>
  </w:style>
  <w:style w:type="paragraph" w:customStyle="1" w:styleId="Heading">
    <w:name w:val="Heading"/>
    <w:basedOn w:val="Normln"/>
    <w:next w:val="Zkladntext"/>
    <w:rsid w:val="00DA29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Zkladntext">
    <w:name w:val="Body Text"/>
    <w:basedOn w:val="Normln"/>
    <w:rsid w:val="00DA29A5"/>
    <w:pPr>
      <w:spacing w:after="120"/>
    </w:pPr>
  </w:style>
  <w:style w:type="paragraph" w:styleId="Seznam">
    <w:name w:val="List"/>
    <w:basedOn w:val="Zkladntext"/>
    <w:rsid w:val="00DA29A5"/>
  </w:style>
  <w:style w:type="paragraph" w:customStyle="1" w:styleId="Titulek1">
    <w:name w:val="Titulek1"/>
    <w:basedOn w:val="Normln"/>
    <w:rsid w:val="00DA29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"/>
    <w:rsid w:val="00DA29A5"/>
    <w:pPr>
      <w:suppressLineNumbers/>
    </w:pPr>
  </w:style>
  <w:style w:type="paragraph" w:styleId="Zhlav">
    <w:name w:val="header"/>
    <w:basedOn w:val="Normln"/>
    <w:rsid w:val="00DA29A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A29A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DA29A5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Zkladntext"/>
    <w:rsid w:val="00DA29A5"/>
  </w:style>
  <w:style w:type="paragraph" w:styleId="Odstavecseseznamem">
    <w:name w:val="List Paragraph"/>
    <w:basedOn w:val="Normln"/>
    <w:uiPriority w:val="34"/>
    <w:qFormat/>
    <w:rsid w:val="00B25FE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2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F7E6C-0BEA-4AF2-BC03-8D611940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ÚJF AV ČR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Vozárik</dc:creator>
  <cp:lastModifiedBy>Hospodarka</cp:lastModifiedBy>
  <cp:revision>2</cp:revision>
  <cp:lastPrinted>2019-01-08T11:34:00Z</cp:lastPrinted>
  <dcterms:created xsi:type="dcterms:W3CDTF">2019-01-08T12:07:00Z</dcterms:created>
  <dcterms:modified xsi:type="dcterms:W3CDTF">2019-01-08T12:07:00Z</dcterms:modified>
</cp:coreProperties>
</file>