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</w:p>
    <w:p w:rsidR="008D69CA" w:rsidRDefault="000E51D9">
      <w:pPr>
        <w:pStyle w:val="Nadpis7"/>
        <w:rPr>
          <w:rFonts w:ascii="Arial" w:hAnsi="Arial" w:cs="Arial"/>
          <w:szCs w:val="28"/>
        </w:rPr>
      </w:pPr>
      <w:r w:rsidRPr="0087659A">
        <w:rPr>
          <w:rFonts w:ascii="Arial" w:hAnsi="Arial" w:cs="Arial"/>
          <w:szCs w:val="28"/>
        </w:rPr>
        <w:t>Smlouva o dílo</w:t>
      </w:r>
      <w:r w:rsidR="00F25220">
        <w:rPr>
          <w:rFonts w:ascii="Arial" w:hAnsi="Arial" w:cs="Arial"/>
          <w:szCs w:val="28"/>
        </w:rPr>
        <w:t xml:space="preserve"> č. SML2016-022-KO</w:t>
      </w:r>
    </w:p>
    <w:p w:rsidR="000E51D9" w:rsidRPr="008D69CA" w:rsidRDefault="00000473">
      <w:pPr>
        <w:pStyle w:val="Nadpis7"/>
        <w:rPr>
          <w:rFonts w:ascii="Arial" w:hAnsi="Arial" w:cs="Arial"/>
          <w:sz w:val="22"/>
        </w:rPr>
      </w:pPr>
      <w:r w:rsidRPr="008D69CA">
        <w:rPr>
          <w:rFonts w:ascii="Arial" w:hAnsi="Arial" w:cs="Arial"/>
          <w:sz w:val="22"/>
        </w:rPr>
        <w:t xml:space="preserve"> </w:t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  <w:r w:rsidR="008D69CA">
        <w:rPr>
          <w:rFonts w:ascii="Arial" w:hAnsi="Arial" w:cs="Arial"/>
          <w:sz w:val="22"/>
        </w:rPr>
        <w:tab/>
      </w:r>
    </w:p>
    <w:p w:rsidR="00EE4AAD" w:rsidRDefault="008D69CA" w:rsidP="008D6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</w:t>
      </w:r>
      <w:r w:rsidR="00EE4AAD" w:rsidRPr="0087659A">
        <w:rPr>
          <w:b/>
          <w:sz w:val="28"/>
          <w:szCs w:val="28"/>
          <w:u w:val="single"/>
        </w:rPr>
        <w:t>DODATEK č. 1</w:t>
      </w:r>
    </w:p>
    <w:p w:rsidR="008D69CA" w:rsidRPr="0087659A" w:rsidRDefault="008D69CA" w:rsidP="008D69CA">
      <w:pPr>
        <w:rPr>
          <w:b/>
          <w:sz w:val="28"/>
          <w:szCs w:val="28"/>
          <w:u w:val="single"/>
        </w:rPr>
      </w:pPr>
    </w:p>
    <w:p w:rsidR="000E51D9" w:rsidRPr="0087659A" w:rsidRDefault="000E51D9">
      <w:pPr>
        <w:pStyle w:val="Zkladntext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7659A">
        <w:rPr>
          <w:rFonts w:ascii="Arial" w:hAnsi="Arial" w:cs="Arial"/>
          <w:sz w:val="22"/>
          <w:szCs w:val="22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87659A">
          <w:rPr>
            <w:rFonts w:ascii="Arial" w:hAnsi="Arial" w:cs="Arial"/>
            <w:sz w:val="22"/>
            <w:szCs w:val="22"/>
          </w:rPr>
          <w:t>2586 a</w:t>
        </w:r>
      </w:smartTag>
      <w:r w:rsidRPr="0087659A">
        <w:rPr>
          <w:rFonts w:ascii="Arial" w:hAnsi="Arial" w:cs="Arial"/>
          <w:sz w:val="22"/>
          <w:szCs w:val="22"/>
        </w:rPr>
        <w:t xml:space="preserve"> násl. zákona č. 89/2012 Sb., občanský zákoník, v platném znění (dále jen: „občanský zákoník“)</w:t>
      </w: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 xml:space="preserve"> </w:t>
      </w:r>
    </w:p>
    <w:p w:rsidR="000E51D9" w:rsidRPr="0087659A" w:rsidRDefault="00D33BB8">
      <w:pPr>
        <w:pStyle w:val="Nadpis8"/>
        <w:rPr>
          <w:rFonts w:ascii="Arial" w:hAnsi="Arial" w:cs="Arial"/>
          <w:sz w:val="28"/>
          <w:szCs w:val="28"/>
        </w:rPr>
      </w:pPr>
      <w:r w:rsidRPr="0087659A">
        <w:rPr>
          <w:rFonts w:ascii="Arial" w:hAnsi="Arial" w:cs="Arial"/>
          <w:sz w:val="28"/>
          <w:szCs w:val="28"/>
        </w:rPr>
        <w:t xml:space="preserve">„Oprava </w:t>
      </w:r>
      <w:proofErr w:type="spellStart"/>
      <w:r w:rsidRPr="0087659A">
        <w:rPr>
          <w:rFonts w:ascii="Arial" w:hAnsi="Arial" w:cs="Arial"/>
          <w:sz w:val="28"/>
          <w:szCs w:val="28"/>
        </w:rPr>
        <w:t>vyústních</w:t>
      </w:r>
      <w:proofErr w:type="spellEnd"/>
      <w:r w:rsidRPr="0087659A">
        <w:rPr>
          <w:rFonts w:ascii="Arial" w:hAnsi="Arial" w:cs="Arial"/>
          <w:sz w:val="28"/>
          <w:szCs w:val="28"/>
        </w:rPr>
        <w:t xml:space="preserve"> objektů v Lipníku nad Bečvou“</w:t>
      </w:r>
    </w:p>
    <w:p w:rsidR="00D33BB8" w:rsidRPr="0087659A" w:rsidRDefault="00D33BB8" w:rsidP="0087659A">
      <w:pPr>
        <w:jc w:val="center"/>
        <w:rPr>
          <w:b/>
          <w:szCs w:val="22"/>
        </w:rPr>
      </w:pPr>
      <w:proofErr w:type="spellStart"/>
      <w:r w:rsidRPr="0087659A">
        <w:rPr>
          <w:b/>
          <w:szCs w:val="22"/>
        </w:rPr>
        <w:t>Vyústní</w:t>
      </w:r>
      <w:proofErr w:type="spellEnd"/>
      <w:r w:rsidRPr="0087659A">
        <w:rPr>
          <w:b/>
          <w:szCs w:val="22"/>
        </w:rPr>
        <w:t xml:space="preserve"> objekt na odlehčovací stoce AN z OK1A</w:t>
      </w:r>
    </w:p>
    <w:p w:rsidR="0087659A" w:rsidRPr="0087659A" w:rsidRDefault="0087659A" w:rsidP="0087659A">
      <w:pPr>
        <w:jc w:val="center"/>
        <w:rPr>
          <w:b/>
          <w:szCs w:val="22"/>
        </w:rPr>
      </w:pPr>
      <w:proofErr w:type="spellStart"/>
      <w:r w:rsidRPr="0087659A">
        <w:rPr>
          <w:b/>
          <w:szCs w:val="22"/>
        </w:rPr>
        <w:t>Vyústní</w:t>
      </w:r>
      <w:proofErr w:type="spellEnd"/>
      <w:r w:rsidRPr="0087659A">
        <w:rPr>
          <w:b/>
          <w:szCs w:val="22"/>
        </w:rPr>
        <w:t xml:space="preserve"> objekt na odlehčovací stoce </w:t>
      </w:r>
      <w:r>
        <w:rPr>
          <w:b/>
          <w:szCs w:val="22"/>
        </w:rPr>
        <w:t>AO</w:t>
      </w:r>
      <w:r w:rsidRPr="0087659A">
        <w:rPr>
          <w:b/>
          <w:szCs w:val="22"/>
        </w:rPr>
        <w:t xml:space="preserve"> z OK2A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rPr>
          <w:b/>
          <w:szCs w:val="22"/>
        </w:rPr>
      </w:pPr>
      <w:r w:rsidRPr="0087659A">
        <w:rPr>
          <w:b/>
          <w:szCs w:val="22"/>
        </w:rPr>
        <w:t xml:space="preserve"> I. Smluvní strany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  <w:proofErr w:type="gramStart"/>
      <w:r w:rsidRPr="0087659A">
        <w:rPr>
          <w:b/>
          <w:szCs w:val="22"/>
        </w:rPr>
        <w:t>1.1</w:t>
      </w:r>
      <w:proofErr w:type="gramEnd"/>
      <w:r w:rsidRPr="0087659A">
        <w:rPr>
          <w:b/>
          <w:szCs w:val="22"/>
        </w:rPr>
        <w:t>.</w:t>
      </w:r>
      <w:proofErr w:type="gramStart"/>
      <w:r w:rsidRPr="0087659A">
        <w:rPr>
          <w:b/>
          <w:szCs w:val="22"/>
        </w:rPr>
        <w:t>OBJEDNATEL</w:t>
      </w:r>
      <w:proofErr w:type="gramEnd"/>
      <w:r w:rsidRPr="0087659A">
        <w:rPr>
          <w:szCs w:val="22"/>
        </w:rPr>
        <w:t>: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b/>
          <w:szCs w:val="22"/>
        </w:rPr>
        <w:t>Vodovody a kanalizace Přerov, a.s.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Přerov I - Město, Šířava 482/21, 750 02 Přerov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 xml:space="preserve">Zastoupený          </w:t>
      </w:r>
      <w:r w:rsidRPr="0087659A">
        <w:rPr>
          <w:szCs w:val="22"/>
        </w:rPr>
        <w:tab/>
        <w:t xml:space="preserve">: Ing. Miroslav </w:t>
      </w:r>
      <w:proofErr w:type="spellStart"/>
      <w:r w:rsidRPr="0087659A">
        <w:rPr>
          <w:szCs w:val="22"/>
        </w:rPr>
        <w:t>Dundálek</w:t>
      </w:r>
      <w:proofErr w:type="spellEnd"/>
      <w:r w:rsidRPr="0087659A">
        <w:rPr>
          <w:szCs w:val="22"/>
        </w:rPr>
        <w:t xml:space="preserve">, ředitel společnosti 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>: 47674521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DIČ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>: CZ47674521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Bankovní  účet</w:t>
      </w:r>
      <w:r w:rsidRPr="0087659A">
        <w:rPr>
          <w:szCs w:val="22"/>
        </w:rPr>
        <w:tab/>
        <w:t xml:space="preserve">: </w:t>
      </w:r>
      <w:proofErr w:type="spellStart"/>
      <w:r w:rsidR="00F25220">
        <w:rPr>
          <w:szCs w:val="22"/>
        </w:rPr>
        <w:t>xxxxxxxxxxxxxxxx</w:t>
      </w:r>
      <w:proofErr w:type="spellEnd"/>
      <w:r w:rsidRPr="0087659A">
        <w:rPr>
          <w:szCs w:val="22"/>
        </w:rPr>
        <w:tab/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Telefon</w:t>
      </w:r>
      <w:r w:rsidRPr="0087659A">
        <w:rPr>
          <w:szCs w:val="22"/>
        </w:rPr>
        <w:tab/>
      </w:r>
      <w:r w:rsidRPr="0087659A">
        <w:rPr>
          <w:szCs w:val="22"/>
        </w:rPr>
        <w:tab/>
        <w:t>: 581 299 111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 xml:space="preserve">Zápis v obchodním rejstříku vedeném Krajským soudem v Ostravě v oddíle B, vložce č. 675  </w:t>
      </w: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szCs w:val="22"/>
        </w:rPr>
        <w:t>(dále jen objednatel)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caps/>
          <w:color w:val="000000"/>
          <w:szCs w:val="22"/>
        </w:rPr>
      </w:pPr>
      <w:proofErr w:type="gramStart"/>
      <w:r w:rsidRPr="0087659A">
        <w:rPr>
          <w:b/>
          <w:szCs w:val="22"/>
        </w:rPr>
        <w:t>1.2</w:t>
      </w:r>
      <w:proofErr w:type="gramEnd"/>
      <w:r w:rsidRPr="0087659A">
        <w:rPr>
          <w:b/>
          <w:szCs w:val="22"/>
        </w:rPr>
        <w:t>.</w:t>
      </w:r>
      <w:proofErr w:type="gramStart"/>
      <w:r w:rsidRPr="0087659A">
        <w:rPr>
          <w:b/>
          <w:szCs w:val="22"/>
        </w:rPr>
        <w:t>ZHOTOVITEL</w:t>
      </w:r>
      <w:proofErr w:type="gramEnd"/>
      <w:r w:rsidRPr="0087659A">
        <w:rPr>
          <w:b/>
          <w:szCs w:val="22"/>
        </w:rPr>
        <w:t>:</w:t>
      </w:r>
      <w:r w:rsidRPr="0087659A">
        <w:rPr>
          <w:szCs w:val="22"/>
        </w:rPr>
        <w:tab/>
      </w:r>
    </w:p>
    <w:p w:rsidR="00071F63" w:rsidRPr="0087659A" w:rsidRDefault="00071F63">
      <w:pPr>
        <w:jc w:val="both"/>
        <w:rPr>
          <w:b/>
          <w:szCs w:val="22"/>
        </w:rPr>
      </w:pPr>
      <w:r w:rsidRPr="0087659A">
        <w:rPr>
          <w:b/>
          <w:szCs w:val="22"/>
        </w:rPr>
        <w:t>SKD-stavební Lipník nad Bečvou s.r.o</w:t>
      </w:r>
    </w:p>
    <w:p w:rsidR="000E51D9" w:rsidRPr="0087659A" w:rsidRDefault="00071F63">
      <w:pPr>
        <w:jc w:val="both"/>
        <w:rPr>
          <w:szCs w:val="22"/>
        </w:rPr>
      </w:pPr>
      <w:r w:rsidRPr="0087659A">
        <w:rPr>
          <w:szCs w:val="22"/>
        </w:rPr>
        <w:t>Mánesova 1558, 751 31, Lipník nad Bečvou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Statutární zástupce</w:t>
      </w:r>
      <w:r w:rsidRPr="0087659A">
        <w:rPr>
          <w:szCs w:val="22"/>
        </w:rPr>
        <w:tab/>
        <w:t>:</w:t>
      </w:r>
      <w:r w:rsidR="002D63A3" w:rsidRPr="0087659A">
        <w:rPr>
          <w:szCs w:val="22"/>
        </w:rPr>
        <w:t xml:space="preserve"> ing.</w:t>
      </w:r>
      <w:r w:rsidRPr="0087659A">
        <w:rPr>
          <w:szCs w:val="22"/>
        </w:rPr>
        <w:t xml:space="preserve"> </w:t>
      </w:r>
      <w:r w:rsidR="00071F63" w:rsidRPr="0087659A">
        <w:rPr>
          <w:szCs w:val="22"/>
        </w:rPr>
        <w:t>Bohumil Solař,</w:t>
      </w:r>
      <w:r w:rsidR="002D63A3" w:rsidRPr="0087659A">
        <w:rPr>
          <w:szCs w:val="22"/>
        </w:rPr>
        <w:t xml:space="preserve"> jednatel a ředitel společnosti</w:t>
      </w:r>
    </w:p>
    <w:p w:rsidR="002D63A3" w:rsidRPr="0087659A" w:rsidRDefault="002D63A3">
      <w:pPr>
        <w:jc w:val="both"/>
        <w:rPr>
          <w:szCs w:val="22"/>
        </w:rPr>
      </w:pPr>
      <w:r w:rsidRPr="0087659A">
        <w:rPr>
          <w:szCs w:val="22"/>
        </w:rPr>
        <w:t xml:space="preserve">                                     Radek </w:t>
      </w:r>
      <w:proofErr w:type="spellStart"/>
      <w:r w:rsidRPr="0087659A">
        <w:rPr>
          <w:szCs w:val="22"/>
        </w:rPr>
        <w:t>Špunar</w:t>
      </w:r>
      <w:proofErr w:type="spellEnd"/>
      <w:r w:rsidRPr="0087659A">
        <w:rPr>
          <w:szCs w:val="22"/>
        </w:rPr>
        <w:t>, jednatel společnosti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r w:rsidR="00071F63" w:rsidRPr="0087659A">
        <w:rPr>
          <w:szCs w:val="22"/>
        </w:rPr>
        <w:t>47669349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DIČ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r w:rsidR="00071F63" w:rsidRPr="0087659A">
        <w:rPr>
          <w:szCs w:val="22"/>
        </w:rPr>
        <w:t>CZ 47669349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Bankovní účet</w:t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proofErr w:type="spellStart"/>
      <w:r w:rsidR="00F25220">
        <w:rPr>
          <w:szCs w:val="22"/>
        </w:rPr>
        <w:t>xxxxxxxxxxxxxxxxxxxxxxxxxx</w:t>
      </w:r>
      <w:proofErr w:type="spellEnd"/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Telefon</w:t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r w:rsidR="00071F63" w:rsidRPr="0087659A">
        <w:rPr>
          <w:szCs w:val="22"/>
        </w:rPr>
        <w:t>581 773 258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Zápis v obchodním rejstříku vedeném Krajským soudem v </w:t>
      </w:r>
      <w:r w:rsidR="00071F63" w:rsidRPr="0087659A">
        <w:rPr>
          <w:szCs w:val="22"/>
        </w:rPr>
        <w:t>Ostravě v oddíle C</w:t>
      </w:r>
      <w:r w:rsidRPr="0087659A">
        <w:rPr>
          <w:szCs w:val="22"/>
        </w:rPr>
        <w:t>, vložce č</w:t>
      </w:r>
      <w:r w:rsidR="00B34CDC" w:rsidRPr="0087659A">
        <w:rPr>
          <w:szCs w:val="22"/>
        </w:rPr>
        <w:t xml:space="preserve"> 5097</w:t>
      </w:r>
      <w:r w:rsidRPr="0087659A">
        <w:rPr>
          <w:szCs w:val="22"/>
        </w:rPr>
        <w:tab/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(dále jen zhotovitel)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 xml:space="preserve">1.3. </w:t>
      </w:r>
      <w:r w:rsidRPr="0087659A">
        <w:rPr>
          <w:szCs w:val="22"/>
        </w:rPr>
        <w:t>Smluvní strany prohlašují, že údaje uvedené v čl. I této smlouvy o dílo (dále jen: „smlouva“) jsou pravdivé. Smluvní strany prohlašují, že disponují oprávněním k podnikání v době uzavření smlouvy a zavazují se bez prodlení informovat druhou smluvní stranu o jakýchkoliv změnách a doplňcích těchto údajů.</w:t>
      </w:r>
    </w:p>
    <w:p w:rsidR="000E51D9" w:rsidRPr="0087659A" w:rsidRDefault="000E51D9">
      <w:pPr>
        <w:jc w:val="both"/>
        <w:rPr>
          <w:b/>
          <w:szCs w:val="22"/>
          <w:u w:val="single"/>
        </w:rPr>
      </w:pPr>
      <w:r w:rsidRPr="0087659A">
        <w:rPr>
          <w:b/>
          <w:szCs w:val="22"/>
        </w:rPr>
        <w:t xml:space="preserve">                                            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52450A">
      <w:pPr>
        <w:rPr>
          <w:b/>
          <w:szCs w:val="22"/>
          <w:u w:val="single"/>
        </w:rPr>
      </w:pPr>
      <w:r w:rsidRPr="0087659A">
        <w:rPr>
          <w:b/>
          <w:szCs w:val="22"/>
          <w:u w:val="single"/>
        </w:rPr>
        <w:t>I</w:t>
      </w:r>
      <w:r w:rsidR="000E51D9" w:rsidRPr="0087659A">
        <w:rPr>
          <w:b/>
          <w:szCs w:val="22"/>
          <w:u w:val="single"/>
        </w:rPr>
        <w:t xml:space="preserve">V. </w:t>
      </w:r>
      <w:r w:rsidRPr="0087659A">
        <w:rPr>
          <w:b/>
          <w:szCs w:val="22"/>
          <w:u w:val="single"/>
        </w:rPr>
        <w:t>Lhůta a místo plnění</w:t>
      </w:r>
    </w:p>
    <w:p w:rsidR="000E51D9" w:rsidRPr="0087659A" w:rsidRDefault="000E51D9">
      <w:pPr>
        <w:jc w:val="both"/>
        <w:rPr>
          <w:b/>
          <w:szCs w:val="22"/>
          <w:u w:val="single"/>
        </w:rPr>
      </w:pPr>
    </w:p>
    <w:p w:rsidR="00EE4AAD" w:rsidRDefault="0052450A" w:rsidP="00000473">
      <w:pPr>
        <w:rPr>
          <w:bCs/>
          <w:szCs w:val="22"/>
        </w:rPr>
      </w:pPr>
      <w:r w:rsidRPr="0087659A">
        <w:rPr>
          <w:bCs/>
          <w:szCs w:val="22"/>
        </w:rPr>
        <w:t>Termín plnění</w:t>
      </w:r>
      <w:r w:rsidR="00EE4AAD" w:rsidRPr="0087659A">
        <w:rPr>
          <w:bCs/>
          <w:szCs w:val="22"/>
        </w:rPr>
        <w:t xml:space="preserve"> se v čl. </w:t>
      </w:r>
      <w:r w:rsidRPr="0087659A">
        <w:rPr>
          <w:bCs/>
          <w:szCs w:val="22"/>
        </w:rPr>
        <w:t xml:space="preserve">IV odst. </w:t>
      </w:r>
      <w:proofErr w:type="gramStart"/>
      <w:r w:rsidRPr="0087659A">
        <w:rPr>
          <w:bCs/>
          <w:szCs w:val="22"/>
        </w:rPr>
        <w:t>4.2</w:t>
      </w:r>
      <w:r w:rsidR="00EE4AAD" w:rsidRPr="0087659A">
        <w:rPr>
          <w:bCs/>
          <w:szCs w:val="22"/>
        </w:rPr>
        <w:t>. původní</w:t>
      </w:r>
      <w:proofErr w:type="gramEnd"/>
      <w:r w:rsidR="00EE4AAD" w:rsidRPr="0087659A">
        <w:rPr>
          <w:bCs/>
          <w:szCs w:val="22"/>
        </w:rPr>
        <w:t xml:space="preserve"> SOD č. </w:t>
      </w:r>
      <w:r w:rsidR="005D2FDA" w:rsidRPr="0087659A">
        <w:rPr>
          <w:bCs/>
          <w:szCs w:val="22"/>
        </w:rPr>
        <w:t>SML2016-</w:t>
      </w:r>
      <w:r w:rsidR="0087659A">
        <w:rPr>
          <w:bCs/>
          <w:szCs w:val="22"/>
        </w:rPr>
        <w:t>022-K</w:t>
      </w:r>
      <w:r w:rsidR="008D69CA">
        <w:rPr>
          <w:bCs/>
          <w:szCs w:val="22"/>
        </w:rPr>
        <w:t>o</w:t>
      </w:r>
      <w:r w:rsidR="005D2FDA" w:rsidRPr="0087659A">
        <w:rPr>
          <w:bCs/>
          <w:szCs w:val="22"/>
        </w:rPr>
        <w:t xml:space="preserve"> </w:t>
      </w:r>
      <w:r w:rsidR="00EE4AAD" w:rsidRPr="0087659A">
        <w:rPr>
          <w:bCs/>
          <w:szCs w:val="22"/>
        </w:rPr>
        <w:t xml:space="preserve"> mění </w:t>
      </w:r>
      <w:r w:rsidRPr="0087659A">
        <w:rPr>
          <w:bCs/>
          <w:szCs w:val="22"/>
        </w:rPr>
        <w:t xml:space="preserve">z důvodu </w:t>
      </w:r>
      <w:r w:rsidR="0035294E">
        <w:rPr>
          <w:bCs/>
          <w:szCs w:val="22"/>
        </w:rPr>
        <w:t>:</w:t>
      </w:r>
      <w:r w:rsidR="005C740F" w:rsidRPr="0087659A">
        <w:rPr>
          <w:bCs/>
          <w:szCs w:val="22"/>
        </w:rPr>
        <w:t xml:space="preserve"> </w:t>
      </w:r>
    </w:p>
    <w:p w:rsidR="0035294E" w:rsidRDefault="0035294E" w:rsidP="0035294E">
      <w:pPr>
        <w:pStyle w:val="Odstavecseseznamem"/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Pálení štětovnic pod vodou na OK1A</w:t>
      </w:r>
    </w:p>
    <w:p w:rsidR="0035294E" w:rsidRDefault="0035294E" w:rsidP="0035294E">
      <w:pPr>
        <w:pStyle w:val="Odstavecseseznamem"/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Jednání s Povodí Moravy</w:t>
      </w:r>
      <w:r w:rsidR="008D69CA">
        <w:rPr>
          <w:bCs/>
          <w:szCs w:val="22"/>
        </w:rPr>
        <w:t xml:space="preserve">, </w:t>
      </w:r>
      <w:proofErr w:type="spellStart"/>
      <w:proofErr w:type="gramStart"/>
      <w:r w:rsidR="008D69CA">
        <w:rPr>
          <w:bCs/>
          <w:szCs w:val="22"/>
        </w:rPr>
        <w:t>s.p</w:t>
      </w:r>
      <w:proofErr w:type="spellEnd"/>
      <w:r w:rsidR="008D69CA">
        <w:rPr>
          <w:bCs/>
          <w:szCs w:val="22"/>
        </w:rPr>
        <w:t>.</w:t>
      </w:r>
      <w:proofErr w:type="gramEnd"/>
    </w:p>
    <w:p w:rsidR="0035294E" w:rsidRPr="0035294E" w:rsidRDefault="0035294E" w:rsidP="0035294E">
      <w:pPr>
        <w:pStyle w:val="Odstavecseseznamem"/>
        <w:numPr>
          <w:ilvl w:val="0"/>
          <w:numId w:val="14"/>
        </w:numPr>
        <w:rPr>
          <w:bCs/>
          <w:szCs w:val="22"/>
        </w:rPr>
      </w:pPr>
      <w:r>
        <w:rPr>
          <w:bCs/>
          <w:szCs w:val="22"/>
        </w:rPr>
        <w:t>Oprava zábradlí</w:t>
      </w:r>
    </w:p>
    <w:p w:rsidR="00EE4AAD" w:rsidRPr="0087659A" w:rsidRDefault="00EE4AAD" w:rsidP="00000473">
      <w:pPr>
        <w:rPr>
          <w:bCs/>
          <w:szCs w:val="22"/>
        </w:rPr>
      </w:pPr>
    </w:p>
    <w:p w:rsidR="00EE4AAD" w:rsidRPr="0087659A" w:rsidRDefault="005967DE" w:rsidP="00EE4AAD">
      <w:pPr>
        <w:jc w:val="both"/>
        <w:rPr>
          <w:szCs w:val="22"/>
        </w:rPr>
      </w:pPr>
      <w:r w:rsidRPr="0087659A">
        <w:rPr>
          <w:b/>
          <w:bCs/>
          <w:szCs w:val="22"/>
        </w:rPr>
        <w:t>4.2</w:t>
      </w:r>
      <w:r w:rsidR="00EE4AAD" w:rsidRPr="0087659A">
        <w:rPr>
          <w:b/>
          <w:bCs/>
          <w:szCs w:val="22"/>
        </w:rPr>
        <w:t>.</w:t>
      </w:r>
      <w:r w:rsidR="00EE4AAD" w:rsidRPr="0087659A">
        <w:rPr>
          <w:szCs w:val="22"/>
        </w:rPr>
        <w:t xml:space="preserve"> </w:t>
      </w:r>
      <w:r w:rsidR="00EE4AAD" w:rsidRPr="0087659A">
        <w:rPr>
          <w:szCs w:val="22"/>
        </w:rPr>
        <w:tab/>
      </w:r>
      <w:r w:rsidRPr="0087659A">
        <w:rPr>
          <w:szCs w:val="22"/>
        </w:rPr>
        <w:t xml:space="preserve">Původní termín ukončení a předání stavby :   </w:t>
      </w:r>
      <w:r w:rsidR="0052450A" w:rsidRPr="0087659A">
        <w:rPr>
          <w:szCs w:val="22"/>
        </w:rPr>
        <w:tab/>
      </w:r>
      <w:proofErr w:type="gramStart"/>
      <w:r w:rsidR="0087659A">
        <w:rPr>
          <w:szCs w:val="22"/>
        </w:rPr>
        <w:t>15</w:t>
      </w:r>
      <w:r w:rsidR="005D2FDA" w:rsidRPr="0087659A">
        <w:rPr>
          <w:szCs w:val="22"/>
        </w:rPr>
        <w:t>.11.2016</w:t>
      </w:r>
      <w:proofErr w:type="gramEnd"/>
    </w:p>
    <w:p w:rsidR="000E51D9" w:rsidRPr="0087659A" w:rsidRDefault="005967DE" w:rsidP="00000473">
      <w:pPr>
        <w:rPr>
          <w:color w:val="000000"/>
          <w:szCs w:val="22"/>
        </w:rPr>
      </w:pPr>
      <w:r w:rsidRPr="0087659A">
        <w:rPr>
          <w:color w:val="000000"/>
          <w:szCs w:val="22"/>
        </w:rPr>
        <w:tab/>
        <w:t xml:space="preserve">Nový termín ukončení a předání stavby :    </w:t>
      </w:r>
      <w:r w:rsidR="0052450A" w:rsidRPr="0087659A">
        <w:rPr>
          <w:color w:val="000000"/>
          <w:szCs w:val="22"/>
        </w:rPr>
        <w:tab/>
      </w:r>
      <w:r w:rsidR="0052450A" w:rsidRPr="0087659A">
        <w:rPr>
          <w:color w:val="000000"/>
          <w:szCs w:val="22"/>
        </w:rPr>
        <w:tab/>
      </w:r>
      <w:proofErr w:type="gramStart"/>
      <w:r w:rsidR="00520C94">
        <w:rPr>
          <w:b/>
          <w:color w:val="000000"/>
          <w:szCs w:val="22"/>
          <w:u w:val="single"/>
        </w:rPr>
        <w:t>30.11.2016</w:t>
      </w:r>
      <w:proofErr w:type="gramEnd"/>
      <w:r w:rsidRPr="0087659A">
        <w:rPr>
          <w:color w:val="000000"/>
          <w:szCs w:val="22"/>
        </w:rPr>
        <w:t xml:space="preserve"> </w:t>
      </w:r>
    </w:p>
    <w:p w:rsidR="000E51D9" w:rsidRPr="0087659A" w:rsidRDefault="000E51D9">
      <w:pPr>
        <w:spacing w:line="360" w:lineRule="auto"/>
        <w:jc w:val="both"/>
        <w:rPr>
          <w:b/>
          <w:szCs w:val="22"/>
        </w:rPr>
      </w:pPr>
    </w:p>
    <w:p w:rsidR="008D69CA" w:rsidRDefault="008D69CA" w:rsidP="00FA6D4C">
      <w:pPr>
        <w:rPr>
          <w:b/>
          <w:szCs w:val="22"/>
          <w:u w:val="single"/>
        </w:rPr>
      </w:pPr>
    </w:p>
    <w:p w:rsidR="00FA6D4C" w:rsidRPr="00FA6D4C" w:rsidRDefault="00FA6D4C" w:rsidP="00FA6D4C">
      <w:pPr>
        <w:rPr>
          <w:b/>
          <w:szCs w:val="22"/>
          <w:u w:val="single"/>
        </w:rPr>
      </w:pPr>
      <w:r w:rsidRPr="00FA6D4C">
        <w:rPr>
          <w:b/>
          <w:szCs w:val="22"/>
          <w:u w:val="single"/>
        </w:rPr>
        <w:t>V. Cena za dílo</w:t>
      </w:r>
    </w:p>
    <w:p w:rsidR="00FA6D4C" w:rsidRPr="00FA6D4C" w:rsidRDefault="00FA6D4C" w:rsidP="00FA6D4C">
      <w:pPr>
        <w:jc w:val="both"/>
        <w:rPr>
          <w:b/>
          <w:szCs w:val="22"/>
          <w:u w:val="single"/>
        </w:rPr>
      </w:pPr>
    </w:p>
    <w:p w:rsidR="00FA6D4C" w:rsidRPr="00FA6D4C" w:rsidRDefault="00FA6D4C" w:rsidP="00FA6D4C">
      <w:pPr>
        <w:rPr>
          <w:bCs/>
          <w:szCs w:val="22"/>
        </w:rPr>
      </w:pPr>
      <w:r w:rsidRPr="00FA6D4C">
        <w:rPr>
          <w:bCs/>
          <w:szCs w:val="22"/>
        </w:rPr>
        <w:lastRenderedPageBreak/>
        <w:t xml:space="preserve">Cena za dílo se v čl. V odst. </w:t>
      </w:r>
      <w:proofErr w:type="gramStart"/>
      <w:r w:rsidRPr="00FA6D4C">
        <w:rPr>
          <w:bCs/>
          <w:szCs w:val="22"/>
        </w:rPr>
        <w:t>5.1</w:t>
      </w:r>
      <w:proofErr w:type="gramEnd"/>
      <w:r w:rsidRPr="00FA6D4C">
        <w:rPr>
          <w:bCs/>
          <w:szCs w:val="22"/>
        </w:rPr>
        <w:t>.</w:t>
      </w:r>
      <w:r w:rsidR="008D69CA">
        <w:rPr>
          <w:bCs/>
          <w:szCs w:val="22"/>
        </w:rPr>
        <w:t xml:space="preserve"> </w:t>
      </w:r>
      <w:r w:rsidRPr="00FA6D4C">
        <w:rPr>
          <w:bCs/>
          <w:szCs w:val="22"/>
        </w:rPr>
        <w:t xml:space="preserve"> původní SOD č. </w:t>
      </w:r>
      <w:r>
        <w:rPr>
          <w:bCs/>
          <w:szCs w:val="22"/>
        </w:rPr>
        <w:t>SML2016-022-K</w:t>
      </w:r>
      <w:r w:rsidR="008D69CA">
        <w:rPr>
          <w:bCs/>
          <w:szCs w:val="22"/>
        </w:rPr>
        <w:t>o</w:t>
      </w:r>
      <w:r w:rsidRPr="00FA6D4C">
        <w:rPr>
          <w:bCs/>
          <w:szCs w:val="22"/>
        </w:rPr>
        <w:t xml:space="preserve"> mění v důsledku změn rozsahu prací a způsobu provádění takto :</w:t>
      </w:r>
    </w:p>
    <w:p w:rsidR="00FA6D4C" w:rsidRPr="00FA6D4C" w:rsidRDefault="00FA6D4C" w:rsidP="00FA6D4C">
      <w:pPr>
        <w:rPr>
          <w:bCs/>
          <w:szCs w:val="22"/>
        </w:rPr>
      </w:pPr>
    </w:p>
    <w:p w:rsidR="00FA6D4C" w:rsidRPr="00FA6D4C" w:rsidRDefault="00FA6D4C" w:rsidP="00FA6D4C">
      <w:pPr>
        <w:jc w:val="both"/>
        <w:rPr>
          <w:szCs w:val="22"/>
        </w:rPr>
      </w:pPr>
      <w:r w:rsidRPr="00FA6D4C">
        <w:rPr>
          <w:b/>
          <w:bCs/>
          <w:szCs w:val="22"/>
        </w:rPr>
        <w:t>5.1.</w:t>
      </w:r>
      <w:r w:rsidRPr="00FA6D4C">
        <w:rPr>
          <w:szCs w:val="22"/>
        </w:rPr>
        <w:t xml:space="preserve"> </w:t>
      </w:r>
      <w:r w:rsidRPr="00FA6D4C">
        <w:rPr>
          <w:szCs w:val="22"/>
        </w:rPr>
        <w:tab/>
        <w:t>Původní cena díla</w:t>
      </w:r>
      <w:r w:rsidRPr="00FA6D4C">
        <w:rPr>
          <w:szCs w:val="22"/>
        </w:rPr>
        <w:tab/>
      </w:r>
      <w:r>
        <w:rPr>
          <w:szCs w:val="22"/>
        </w:rPr>
        <w:t>2 673 787,98 Kč</w:t>
      </w:r>
    </w:p>
    <w:p w:rsidR="00520C94" w:rsidRDefault="00FA6D4C" w:rsidP="00FA6D4C">
      <w:pPr>
        <w:jc w:val="both"/>
        <w:rPr>
          <w:szCs w:val="22"/>
        </w:rPr>
      </w:pPr>
      <w:r w:rsidRPr="00FA6D4C">
        <w:rPr>
          <w:szCs w:val="22"/>
        </w:rPr>
        <w:tab/>
        <w:t>Cena víceprací</w:t>
      </w:r>
      <w:r w:rsidR="00520C94">
        <w:rPr>
          <w:szCs w:val="22"/>
        </w:rPr>
        <w:tab/>
        <w:t xml:space="preserve">   113 450,00 Kč</w:t>
      </w:r>
    </w:p>
    <w:p w:rsidR="00520C94" w:rsidRPr="00FA6D4C" w:rsidRDefault="00520C94" w:rsidP="00520C94">
      <w:pPr>
        <w:ind w:firstLine="708"/>
        <w:jc w:val="both"/>
        <w:rPr>
          <w:szCs w:val="22"/>
        </w:rPr>
      </w:pPr>
      <w:proofErr w:type="spellStart"/>
      <w:r>
        <w:rPr>
          <w:szCs w:val="22"/>
        </w:rPr>
        <w:t>Méněpráce</w:t>
      </w:r>
      <w:proofErr w:type="spellEnd"/>
      <w:r>
        <w:rPr>
          <w:szCs w:val="22"/>
        </w:rPr>
        <w:tab/>
      </w:r>
      <w:r>
        <w:rPr>
          <w:szCs w:val="22"/>
        </w:rPr>
        <w:tab/>
        <w:t xml:space="preserve">  -    9 180,00 Kč</w:t>
      </w:r>
    </w:p>
    <w:p w:rsidR="00FA6D4C" w:rsidRPr="00FA6D4C" w:rsidRDefault="00FA6D4C" w:rsidP="00FA6D4C">
      <w:pPr>
        <w:jc w:val="both"/>
        <w:rPr>
          <w:szCs w:val="22"/>
        </w:rPr>
      </w:pPr>
      <w:r w:rsidRPr="00FA6D4C">
        <w:rPr>
          <w:szCs w:val="22"/>
        </w:rPr>
        <w:tab/>
        <w:t>Nová cena díla</w:t>
      </w:r>
      <w:r w:rsidRPr="00FA6D4C">
        <w:rPr>
          <w:szCs w:val="22"/>
        </w:rPr>
        <w:tab/>
      </w:r>
      <w:r w:rsidR="00520C94">
        <w:rPr>
          <w:szCs w:val="22"/>
        </w:rPr>
        <w:t>2 778 057,98 Kč</w:t>
      </w:r>
    </w:p>
    <w:p w:rsidR="00020B78" w:rsidRPr="00FA6D4C" w:rsidRDefault="00FA6D4C" w:rsidP="00FA6D4C">
      <w:pPr>
        <w:rPr>
          <w:color w:val="000000"/>
          <w:szCs w:val="22"/>
        </w:rPr>
      </w:pPr>
      <w:r w:rsidRPr="00FA6D4C">
        <w:rPr>
          <w:bCs/>
          <w:szCs w:val="22"/>
        </w:rPr>
        <w:t xml:space="preserve"> 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b/>
          <w:bCs/>
          <w:szCs w:val="22"/>
        </w:rPr>
        <w:t xml:space="preserve">5.2. </w:t>
      </w:r>
      <w:r w:rsidRPr="0087659A">
        <w:rPr>
          <w:szCs w:val="22"/>
        </w:rPr>
        <w:t>Dílo dle smlouvy je plněním odpovídajícím číselnému kódu klasifikace produkce</w:t>
      </w:r>
      <w:r w:rsidRPr="0087659A">
        <w:rPr>
          <w:b/>
          <w:szCs w:val="22"/>
        </w:rPr>
        <w:t xml:space="preserve"> </w:t>
      </w:r>
      <w:r w:rsidRPr="0087659A">
        <w:rPr>
          <w:szCs w:val="22"/>
        </w:rPr>
        <w:t>CZ-CPA 41 až 43. DPH je v režimu přenesení daňové povinnosti na příjemce podle § 92e zákona č. 235/2004 Sb</w:t>
      </w:r>
      <w:r w:rsidR="008D69CA">
        <w:rPr>
          <w:szCs w:val="22"/>
        </w:rPr>
        <w:t xml:space="preserve">. </w:t>
      </w:r>
      <w:r w:rsidRPr="0087659A">
        <w:rPr>
          <w:szCs w:val="22"/>
        </w:rPr>
        <w:t>o dani z přidané hodnoty, v platném znění (dále jen: „ZDPH“), tj. daňový doklad - faktura (dále jen: „faktura“) bude zhotovitelem vystavena podle § 92a odst. 2 ZDPH a výši daně je povinen doplnit a přiznat příjemce plnění (objednatel).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EE4AAD">
      <w:pPr>
        <w:jc w:val="both"/>
        <w:rPr>
          <w:szCs w:val="22"/>
        </w:rPr>
      </w:pPr>
      <w:r w:rsidRPr="0087659A">
        <w:rPr>
          <w:szCs w:val="22"/>
        </w:rPr>
        <w:t xml:space="preserve">Ostatní ustanovení smlouvy o dílo č. </w:t>
      </w:r>
      <w:r w:rsidR="00FA6D4C">
        <w:rPr>
          <w:bCs/>
          <w:szCs w:val="22"/>
        </w:rPr>
        <w:t>SML2016-022-K</w:t>
      </w:r>
      <w:r w:rsidR="008D69CA">
        <w:rPr>
          <w:bCs/>
          <w:szCs w:val="22"/>
        </w:rPr>
        <w:t>o</w:t>
      </w:r>
      <w:r w:rsidR="00FA6D4C" w:rsidRPr="00FA6D4C">
        <w:rPr>
          <w:bCs/>
          <w:szCs w:val="22"/>
        </w:rPr>
        <w:t xml:space="preserve"> </w:t>
      </w:r>
      <w:r w:rsidRPr="0087659A">
        <w:rPr>
          <w:szCs w:val="22"/>
        </w:rPr>
        <w:t>se nemění a zůstávají v platnosti.</w:t>
      </w:r>
    </w:p>
    <w:p w:rsidR="00EE4AAD" w:rsidRPr="0087659A" w:rsidRDefault="00EE4AAD">
      <w:pPr>
        <w:jc w:val="both"/>
        <w:rPr>
          <w:b/>
          <w:szCs w:val="22"/>
        </w:rPr>
      </w:pPr>
    </w:p>
    <w:p w:rsidR="000E51D9" w:rsidRPr="0087659A" w:rsidRDefault="003E1E37">
      <w:pPr>
        <w:jc w:val="both"/>
        <w:rPr>
          <w:szCs w:val="22"/>
        </w:rPr>
      </w:pPr>
      <w:r w:rsidRPr="0087659A">
        <w:rPr>
          <w:szCs w:val="22"/>
        </w:rPr>
        <w:t>Dodatek č. 1 k </w:t>
      </w:r>
      <w:proofErr w:type="gramStart"/>
      <w:r w:rsidRPr="0087659A">
        <w:rPr>
          <w:szCs w:val="22"/>
        </w:rPr>
        <w:t>S</w:t>
      </w:r>
      <w:r w:rsidR="00EE4AAD" w:rsidRPr="0087659A">
        <w:rPr>
          <w:szCs w:val="22"/>
        </w:rPr>
        <w:t>OD</w:t>
      </w:r>
      <w:proofErr w:type="gramEnd"/>
      <w:r w:rsidR="00EE4AAD" w:rsidRPr="0087659A">
        <w:rPr>
          <w:szCs w:val="22"/>
        </w:rPr>
        <w:t xml:space="preserve"> č. </w:t>
      </w:r>
      <w:r w:rsidR="00FA6D4C">
        <w:rPr>
          <w:bCs/>
          <w:szCs w:val="22"/>
        </w:rPr>
        <w:t>SML2016-022-K</w:t>
      </w:r>
      <w:r w:rsidR="008D69CA">
        <w:rPr>
          <w:bCs/>
          <w:szCs w:val="22"/>
        </w:rPr>
        <w:t>o</w:t>
      </w:r>
      <w:r w:rsidR="00FA6D4C" w:rsidRPr="00FA6D4C">
        <w:rPr>
          <w:bCs/>
          <w:szCs w:val="22"/>
        </w:rPr>
        <w:t xml:space="preserve"> </w:t>
      </w:r>
      <w:r w:rsidR="00EE4AAD" w:rsidRPr="0087659A">
        <w:rPr>
          <w:szCs w:val="22"/>
        </w:rPr>
        <w:t>je vyhotoven</w:t>
      </w:r>
      <w:r w:rsidR="000E51D9" w:rsidRPr="0087659A">
        <w:rPr>
          <w:szCs w:val="22"/>
        </w:rPr>
        <w:t xml:space="preserve"> ve čtyřech </w:t>
      </w:r>
      <w:r w:rsidR="00EE4AAD" w:rsidRPr="0087659A">
        <w:rPr>
          <w:szCs w:val="22"/>
        </w:rPr>
        <w:t>stejnopisech</w:t>
      </w:r>
      <w:r w:rsidR="000E51D9" w:rsidRPr="0087659A">
        <w:rPr>
          <w:szCs w:val="22"/>
        </w:rPr>
        <w:t xml:space="preserve"> s platností originálu. Každá ze smluvních stran obdrží po dvou vyhotoveních.</w:t>
      </w:r>
    </w:p>
    <w:p w:rsidR="00EE4AAD" w:rsidRPr="0087659A" w:rsidRDefault="00EE4AAD">
      <w:pPr>
        <w:jc w:val="both"/>
        <w:rPr>
          <w:szCs w:val="22"/>
        </w:rPr>
      </w:pPr>
    </w:p>
    <w:p w:rsidR="00EE4AAD" w:rsidRPr="0087659A" w:rsidRDefault="00EE4AAD">
      <w:pPr>
        <w:jc w:val="both"/>
        <w:rPr>
          <w:b/>
          <w:szCs w:val="22"/>
        </w:rPr>
      </w:pPr>
    </w:p>
    <w:p w:rsidR="000E51D9" w:rsidRPr="00F25220" w:rsidRDefault="00F25220">
      <w:pPr>
        <w:jc w:val="both"/>
        <w:rPr>
          <w:szCs w:val="22"/>
        </w:rPr>
      </w:pPr>
      <w:proofErr w:type="gramStart"/>
      <w:r w:rsidRPr="00F25220">
        <w:rPr>
          <w:szCs w:val="22"/>
        </w:rPr>
        <w:t>Příloha : 1x</w:t>
      </w:r>
      <w:proofErr w:type="gramEnd"/>
      <w:r w:rsidRPr="00F25220">
        <w:rPr>
          <w:szCs w:val="22"/>
        </w:rPr>
        <w:t xml:space="preserve"> výkaz výměr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V</w:t>
      </w:r>
      <w:r w:rsidR="00000473" w:rsidRPr="0087659A">
        <w:rPr>
          <w:szCs w:val="22"/>
        </w:rPr>
        <w:t xml:space="preserve"> Lipníku n/B, </w:t>
      </w:r>
      <w:r w:rsidRPr="0087659A">
        <w:rPr>
          <w:szCs w:val="22"/>
        </w:rPr>
        <w:t>dne</w:t>
      </w:r>
      <w:r w:rsidR="00000473" w:rsidRPr="0087659A">
        <w:rPr>
          <w:szCs w:val="22"/>
        </w:rPr>
        <w:t xml:space="preserve">: </w:t>
      </w:r>
      <w:r w:rsidR="00F25220">
        <w:rPr>
          <w:szCs w:val="22"/>
        </w:rPr>
        <w:t>10.11.2016</w:t>
      </w:r>
      <w:r w:rsidRPr="0087659A">
        <w:rPr>
          <w:szCs w:val="22"/>
        </w:rPr>
        <w:t xml:space="preserve">                               </w:t>
      </w:r>
      <w:r w:rsidR="00682219" w:rsidRPr="0087659A">
        <w:rPr>
          <w:szCs w:val="22"/>
        </w:rPr>
        <w:t xml:space="preserve"> </w:t>
      </w:r>
      <w:r w:rsidRPr="0087659A">
        <w:rPr>
          <w:szCs w:val="22"/>
        </w:rPr>
        <w:t xml:space="preserve">      V Přerově</w:t>
      </w:r>
      <w:r w:rsidR="0035294E">
        <w:rPr>
          <w:szCs w:val="22"/>
        </w:rPr>
        <w:t xml:space="preserve">, </w:t>
      </w:r>
      <w:r w:rsidRPr="0087659A">
        <w:rPr>
          <w:szCs w:val="22"/>
        </w:rPr>
        <w:t xml:space="preserve">dne </w:t>
      </w:r>
      <w:proofErr w:type="gramStart"/>
      <w:r w:rsidR="00F25220">
        <w:rPr>
          <w:szCs w:val="22"/>
        </w:rPr>
        <w:t>11.11.2016</w:t>
      </w:r>
      <w:proofErr w:type="gramEnd"/>
    </w:p>
    <w:p w:rsidR="000E51D9" w:rsidRPr="0087659A" w:rsidRDefault="000E51D9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>……………………………….                                           …………………………….</w:t>
      </w:r>
    </w:p>
    <w:p w:rsidR="00DB5358" w:rsidRPr="0087659A" w:rsidRDefault="0035294E">
      <w:pPr>
        <w:jc w:val="both"/>
        <w:rPr>
          <w:szCs w:val="22"/>
        </w:rPr>
      </w:pPr>
      <w:r>
        <w:rPr>
          <w:szCs w:val="22"/>
        </w:rPr>
        <w:t xml:space="preserve">       Ing.</w:t>
      </w:r>
      <w:r w:rsidR="008D69CA">
        <w:rPr>
          <w:szCs w:val="22"/>
        </w:rPr>
        <w:t xml:space="preserve"> </w:t>
      </w:r>
      <w:r>
        <w:rPr>
          <w:szCs w:val="22"/>
        </w:rPr>
        <w:t>Bohumil Solař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 w:rsidR="00DB5358" w:rsidRPr="0087659A">
        <w:rPr>
          <w:szCs w:val="22"/>
        </w:rPr>
        <w:t xml:space="preserve">Ing. Miroslav </w:t>
      </w:r>
      <w:proofErr w:type="spellStart"/>
      <w:r w:rsidR="00DB5358" w:rsidRPr="0087659A">
        <w:rPr>
          <w:szCs w:val="22"/>
        </w:rPr>
        <w:t>Dundálek</w:t>
      </w:r>
      <w:proofErr w:type="spellEnd"/>
    </w:p>
    <w:p w:rsidR="00DB5358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 xml:space="preserve">Jednatel a ředitel společnosti                      </w:t>
      </w:r>
      <w:r w:rsidR="0035294E">
        <w:rPr>
          <w:szCs w:val="22"/>
        </w:rPr>
        <w:t xml:space="preserve">                           </w:t>
      </w:r>
      <w:r w:rsidRPr="0087659A">
        <w:rPr>
          <w:szCs w:val="22"/>
        </w:rPr>
        <w:t>ředitel společnosti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 xml:space="preserve">      </w:t>
      </w:r>
      <w:r w:rsidR="000E51D9" w:rsidRPr="0087659A">
        <w:rPr>
          <w:szCs w:val="22"/>
        </w:rPr>
        <w:t>Za zhotovitele</w:t>
      </w:r>
      <w:r w:rsidRPr="0087659A">
        <w:rPr>
          <w:szCs w:val="22"/>
        </w:rPr>
        <w:t xml:space="preserve">:    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                 </w:t>
      </w:r>
      <w:r w:rsidR="000E51D9" w:rsidRPr="0087659A">
        <w:rPr>
          <w:szCs w:val="22"/>
        </w:rPr>
        <w:t xml:space="preserve"> Za objednatele: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682219" w:rsidRPr="0087659A" w:rsidRDefault="00682219">
      <w:pPr>
        <w:jc w:val="both"/>
        <w:rPr>
          <w:szCs w:val="22"/>
        </w:rPr>
      </w:pPr>
    </w:p>
    <w:p w:rsidR="00682219" w:rsidRPr="0087659A" w:rsidRDefault="0068221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Default="000E51D9">
      <w:pPr>
        <w:jc w:val="both"/>
        <w:rPr>
          <w:rFonts w:ascii="Times New Roman" w:hAnsi="Times New Roman" w:cs="Times New Roman"/>
          <w:sz w:val="24"/>
        </w:rPr>
      </w:pPr>
    </w:p>
    <w:sectPr w:rsidR="000E51D9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13" w:rsidRDefault="00BE2913">
      <w:r>
        <w:separator/>
      </w:r>
    </w:p>
  </w:endnote>
  <w:endnote w:type="continuationSeparator" w:id="0">
    <w:p w:rsidR="00BE2913" w:rsidRDefault="00B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91715B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91715B">
      <w:rPr>
        <w:rFonts w:cs="Times New Roman"/>
        <w:sz w:val="18"/>
        <w:szCs w:val="18"/>
      </w:rPr>
      <w:fldChar w:fldCharType="separate"/>
    </w:r>
    <w:r w:rsidR="00F25220">
      <w:rPr>
        <w:rFonts w:cs="Times New Roman"/>
        <w:noProof/>
        <w:sz w:val="18"/>
        <w:szCs w:val="18"/>
      </w:rPr>
      <w:t>1</w:t>
    </w:r>
    <w:r w:rsidR="0091715B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13" w:rsidRDefault="00BE2913">
      <w:r>
        <w:separator/>
      </w:r>
    </w:p>
  </w:footnote>
  <w:footnote w:type="continuationSeparator" w:id="0">
    <w:p w:rsidR="00BE2913" w:rsidRDefault="00BE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3"/>
    <w:rsid w:val="00000473"/>
    <w:rsid w:val="00020B78"/>
    <w:rsid w:val="000611C5"/>
    <w:rsid w:val="00071F63"/>
    <w:rsid w:val="00091CAE"/>
    <w:rsid w:val="000E51D9"/>
    <w:rsid w:val="00123EC9"/>
    <w:rsid w:val="001324AB"/>
    <w:rsid w:val="001744FF"/>
    <w:rsid w:val="001A033F"/>
    <w:rsid w:val="001B129B"/>
    <w:rsid w:val="001F45D0"/>
    <w:rsid w:val="002C6DE2"/>
    <w:rsid w:val="002D63A3"/>
    <w:rsid w:val="002E53DB"/>
    <w:rsid w:val="003479E4"/>
    <w:rsid w:val="0035294E"/>
    <w:rsid w:val="003A580E"/>
    <w:rsid w:val="003E1E37"/>
    <w:rsid w:val="004038C4"/>
    <w:rsid w:val="004D4B6B"/>
    <w:rsid w:val="004E22E0"/>
    <w:rsid w:val="00520C94"/>
    <w:rsid w:val="0052450A"/>
    <w:rsid w:val="005967DE"/>
    <w:rsid w:val="005C740F"/>
    <w:rsid w:val="005D2FDA"/>
    <w:rsid w:val="00616600"/>
    <w:rsid w:val="006531DF"/>
    <w:rsid w:val="00682219"/>
    <w:rsid w:val="007418DD"/>
    <w:rsid w:val="007C4524"/>
    <w:rsid w:val="0087659A"/>
    <w:rsid w:val="00881BB5"/>
    <w:rsid w:val="008C73CA"/>
    <w:rsid w:val="008D69CA"/>
    <w:rsid w:val="0091715B"/>
    <w:rsid w:val="0095084F"/>
    <w:rsid w:val="009963FF"/>
    <w:rsid w:val="00A7546B"/>
    <w:rsid w:val="00B34CDC"/>
    <w:rsid w:val="00B708E0"/>
    <w:rsid w:val="00BE2913"/>
    <w:rsid w:val="00C957FB"/>
    <w:rsid w:val="00D33BB8"/>
    <w:rsid w:val="00D40007"/>
    <w:rsid w:val="00DB5358"/>
    <w:rsid w:val="00DE0FDA"/>
    <w:rsid w:val="00EB146D"/>
    <w:rsid w:val="00EE4AAD"/>
    <w:rsid w:val="00EF287E"/>
    <w:rsid w:val="00F25220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71A5"/>
  <w15:docId w15:val="{0B80362F-A3B6-49CB-8C17-36763F0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Marcela Kovářová</cp:lastModifiedBy>
  <cp:revision>3</cp:revision>
  <cp:lastPrinted>2016-09-19T08:28:00Z</cp:lastPrinted>
  <dcterms:created xsi:type="dcterms:W3CDTF">2016-12-01T06:34:00Z</dcterms:created>
  <dcterms:modified xsi:type="dcterms:W3CDTF">2016-12-01T06:35:00Z</dcterms:modified>
</cp:coreProperties>
</file>