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Soukal Ladislav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Rokytno čp.163, 53322 Býšť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Bohumileč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6 725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1 235,38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Borek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Bukovina nad Labem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2 295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Dříteč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8 703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1 897,42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Rokytno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34 530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5 553,12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Újezd u Sezemic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9 336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1 684,37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61 876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10 915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5N03/44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510344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1.1.2003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10 915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21.12.2018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1.1.2003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