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P. S.  JEZBOŘICE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 Luhu 754/18, 14000 Praha 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Jezbořice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12 855,93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35 715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80 676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41 794,20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80 676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41 794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23N18/44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2311844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41 794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