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88233" w14:textId="2F993D01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bookmarkStart w:id="0" w:name="_GoBack"/>
      <w:bookmarkEnd w:id="0"/>
    </w:p>
    <w:p w14:paraId="4F57984C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6E7A772B" w14:textId="7975990D" w:rsidR="0081632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927502">
            <w:rPr>
              <w:rFonts w:ascii="Calibri Light" w:hAnsi="Calibri Light"/>
              <w:b/>
              <w:sz w:val="36"/>
              <w:szCs w:val="36"/>
            </w:rPr>
            <w:t>3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6B3AAB79" w14:textId="27193599" w:rsidR="0073680C" w:rsidRDefault="0073680C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28"/>
          <w:szCs w:val="28"/>
        </w:rPr>
      </w:pPr>
      <w:r w:rsidRPr="0073680C">
        <w:rPr>
          <w:rFonts w:ascii="Calibri Light" w:hAnsi="Calibri Light"/>
          <w:b/>
          <w:caps/>
          <w:sz w:val="28"/>
          <w:szCs w:val="28"/>
        </w:rPr>
        <w:t>č.054/2016/SOD ze dne 8.</w:t>
      </w:r>
      <w:r w:rsidR="00552473">
        <w:rPr>
          <w:rFonts w:ascii="Calibri Light" w:hAnsi="Calibri Light"/>
          <w:b/>
          <w:caps/>
          <w:sz w:val="28"/>
          <w:szCs w:val="28"/>
        </w:rPr>
        <w:t xml:space="preserve"> </w:t>
      </w:r>
      <w:r w:rsidRPr="0073680C">
        <w:rPr>
          <w:rFonts w:ascii="Calibri Light" w:hAnsi="Calibri Light"/>
          <w:b/>
          <w:caps/>
          <w:sz w:val="28"/>
          <w:szCs w:val="28"/>
        </w:rPr>
        <w:t>3.</w:t>
      </w:r>
      <w:r w:rsidR="00552473">
        <w:rPr>
          <w:rFonts w:ascii="Calibri Light" w:hAnsi="Calibri Light"/>
          <w:b/>
          <w:caps/>
          <w:sz w:val="28"/>
          <w:szCs w:val="28"/>
        </w:rPr>
        <w:t xml:space="preserve"> </w:t>
      </w:r>
      <w:r w:rsidRPr="0073680C">
        <w:rPr>
          <w:rFonts w:ascii="Calibri Light" w:hAnsi="Calibri Light"/>
          <w:b/>
          <w:caps/>
          <w:sz w:val="28"/>
          <w:szCs w:val="28"/>
        </w:rPr>
        <w:t>2016</w:t>
      </w:r>
    </w:p>
    <w:p w14:paraId="128F58E2" w14:textId="77777777" w:rsidR="00696A64" w:rsidRPr="0073680C" w:rsidRDefault="00696A6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28"/>
          <w:szCs w:val="28"/>
        </w:rPr>
      </w:pPr>
    </w:p>
    <w:sdt>
      <w:sdtPr>
        <w:rPr>
          <w:rFonts w:ascii="Calibri Light" w:hAnsi="Calibri Light" w:cs="Calibri Light"/>
          <w:b/>
          <w:sz w:val="28"/>
          <w:szCs w:val="28"/>
        </w:rPr>
        <w:tag w:val="Zadejte"/>
        <w:id w:val="-202168925"/>
        <w:placeholder>
          <w:docPart w:val="84578B8FFEEF4A6CA6AC2564ADC68850"/>
        </w:placeholder>
      </w:sdtPr>
      <w:sdtEndPr/>
      <w:sdtContent>
        <w:p w14:paraId="44D12EBA" w14:textId="77777777" w:rsidR="004D0EDF" w:rsidRPr="00C34764" w:rsidRDefault="004D0EDF" w:rsidP="004D0EDF">
          <w:pPr>
            <w:jc w:val="center"/>
            <w:rPr>
              <w:rFonts w:ascii="Calibri Light" w:hAnsi="Calibri Light" w:cs="Calibri Light"/>
              <w:b/>
              <w:sz w:val="28"/>
              <w:szCs w:val="28"/>
            </w:rPr>
          </w:pPr>
          <w:r w:rsidRPr="00C34764">
            <w:rPr>
              <w:rFonts w:ascii="Calibri Light" w:hAnsi="Calibri Light" w:cs="Calibri Light"/>
              <w:b/>
              <w:iCs/>
              <w:sz w:val="28"/>
              <w:szCs w:val="28"/>
            </w:rPr>
            <w:t xml:space="preserve">Projektová dokumentace – </w:t>
          </w:r>
          <w:r w:rsidRPr="00C34764">
            <w:rPr>
              <w:rFonts w:ascii="Calibri Light" w:hAnsi="Calibri Light" w:cs="Calibri Light"/>
              <w:b/>
              <w:sz w:val="28"/>
              <w:szCs w:val="28"/>
            </w:rPr>
            <w:t xml:space="preserve">Cyklostezka Do Prahy na kole </w:t>
          </w:r>
        </w:p>
        <w:p w14:paraId="64FE8FA6" w14:textId="5239E83D" w:rsidR="00696A64" w:rsidRDefault="004D0EDF" w:rsidP="004D0EDF">
          <w:pPr>
            <w:jc w:val="center"/>
            <w:rPr>
              <w:rFonts w:ascii="Calibri Light" w:hAnsi="Calibri Light" w:cs="Calibri Light"/>
              <w:b/>
              <w:sz w:val="28"/>
              <w:szCs w:val="28"/>
            </w:rPr>
          </w:pPr>
          <w:r w:rsidRPr="00C34764">
            <w:rPr>
              <w:rFonts w:ascii="Calibri Light" w:hAnsi="Calibri Light" w:cs="Calibri Light"/>
              <w:b/>
              <w:sz w:val="28"/>
              <w:szCs w:val="28"/>
            </w:rPr>
            <w:t xml:space="preserve">– úsek Mnichovice </w:t>
          </w:r>
          <w:r w:rsidR="00696A64">
            <w:rPr>
              <w:rFonts w:ascii="Calibri Light" w:hAnsi="Calibri Light" w:cs="Calibri Light"/>
              <w:b/>
              <w:sz w:val="28"/>
              <w:szCs w:val="28"/>
            </w:rPr>
            <w:t>–</w:t>
          </w:r>
          <w:r w:rsidRPr="00C34764">
            <w:rPr>
              <w:rFonts w:ascii="Calibri Light" w:hAnsi="Calibri Light" w:cs="Calibri Light"/>
              <w:b/>
              <w:sz w:val="28"/>
              <w:szCs w:val="28"/>
            </w:rPr>
            <w:t xml:space="preserve"> Kolovraty</w:t>
          </w:r>
        </w:p>
        <w:p w14:paraId="27FA7375" w14:textId="14D9D1F0" w:rsidR="0081632D" w:rsidRPr="00C34764" w:rsidRDefault="00BE5FCD" w:rsidP="004D0EDF">
          <w:pPr>
            <w:jc w:val="center"/>
            <w:rPr>
              <w:rFonts w:ascii="Calibri Light" w:hAnsi="Calibri Light" w:cs="Calibri Light"/>
              <w:szCs w:val="22"/>
            </w:rPr>
          </w:pPr>
        </w:p>
      </w:sdtContent>
    </w:sdt>
    <w:p w14:paraId="4E2C19D5" w14:textId="77777777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14:paraId="0CE7E16A" w14:textId="77777777" w:rsid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40826236" w14:textId="77777777" w:rsidR="00696A64" w:rsidRPr="0081632D" w:rsidRDefault="00696A64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2215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1"/>
        <w:gridCol w:w="128"/>
        <w:gridCol w:w="94"/>
        <w:gridCol w:w="150"/>
      </w:tblGrid>
      <w:tr w:rsidR="0081632D" w:rsidRPr="0081632D" w14:paraId="45BFB0B8" w14:textId="77777777" w:rsidTr="00167DED">
        <w:tc>
          <w:tcPr>
            <w:tcW w:w="21909" w:type="dxa"/>
            <w:gridSpan w:val="2"/>
            <w:vAlign w:val="center"/>
          </w:tcPr>
          <w:p w14:paraId="36BF5B9A" w14:textId="77777777" w:rsidR="00484023" w:rsidRPr="00E21D1D" w:rsidRDefault="00484023" w:rsidP="00484023">
            <w:pPr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2694"/>
              </w:tabs>
              <w:suppressAutoHyphens w:val="0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Objednatel:</w:t>
            </w:r>
            <w:r w:rsidRPr="00C34764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ab/>
            </w:r>
            <w:r w:rsidRPr="00E21D1D">
              <w:rPr>
                <w:rFonts w:ascii="Calibri Light" w:hAnsi="Calibri Light" w:cs="Calibri Light"/>
                <w:iCs/>
                <w:sz w:val="22"/>
                <w:szCs w:val="22"/>
              </w:rPr>
              <w:t>Město Říčany</w:t>
            </w:r>
          </w:p>
          <w:p w14:paraId="6629F058" w14:textId="77777777" w:rsidR="00484023" w:rsidRPr="00C34764" w:rsidRDefault="00484023" w:rsidP="00484023">
            <w:pPr>
              <w:tabs>
                <w:tab w:val="left" w:pos="284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E21D1D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sídlo:</w:t>
            </w:r>
            <w:r w:rsidRPr="00C34764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ab/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>Masarykovo nám. 53/40, 251 01  Říčany</w:t>
            </w:r>
            <w:r w:rsidRPr="00C34764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ab/>
            </w:r>
            <w:r w:rsidRPr="00C34764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ab/>
            </w:r>
          </w:p>
          <w:p w14:paraId="71F65228" w14:textId="77777777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zastoupený:</w:t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Mgr. Vladimírem Kořenem, starostou města</w:t>
            </w:r>
          </w:p>
          <w:p w14:paraId="11BAC1D8" w14:textId="77777777" w:rsidR="004D0EDF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 xml:space="preserve">osoba oprávněná jednat ve věcech technických: </w:t>
            </w:r>
          </w:p>
          <w:p w14:paraId="44AB31F1" w14:textId="77777777" w:rsidR="00484023" w:rsidRPr="00C34764" w:rsidRDefault="004D0EDF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    </w:t>
            </w:r>
            <w:r w:rsidR="00484023"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>Ing. David Michalička, Ing. Evžen Heyrovský</w:t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>, Ing. Monika Burešová</w:t>
            </w:r>
          </w:p>
          <w:p w14:paraId="76A7C669" w14:textId="63F4ECAE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    tel.:</w:t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 xml:space="preserve"> </w:t>
            </w:r>
          </w:p>
          <w:p w14:paraId="1D739E83" w14:textId="77777777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</w:r>
          </w:p>
          <w:p w14:paraId="7794BE82" w14:textId="77777777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IČ:</w:t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00240702</w:t>
            </w:r>
          </w:p>
          <w:p w14:paraId="205D86E7" w14:textId="77777777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DIČ:</w:t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 xml:space="preserve">CZ00240702 </w:t>
            </w:r>
          </w:p>
          <w:p w14:paraId="3F0D0131" w14:textId="77777777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</w:r>
          </w:p>
          <w:p w14:paraId="70F39442" w14:textId="77777777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bankovní spojení:</w:t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KB, a.s., pobočka Říčany</w:t>
            </w:r>
          </w:p>
          <w:p w14:paraId="4B8B918D" w14:textId="5A235316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>číslo účtu:</w:t>
            </w: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</w:r>
          </w:p>
          <w:p w14:paraId="445BA584" w14:textId="77777777" w:rsidR="00484023" w:rsidRPr="00C34764" w:rsidRDefault="00484023" w:rsidP="00484023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0AE983E3" w14:textId="77777777" w:rsidR="00E21D1D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 xml:space="preserve">Městská část Praha - Kolovraty se sídlem Mírová 364, Praha 10 -Kolovraty, </w:t>
            </w:r>
          </w:p>
          <w:p w14:paraId="3B754128" w14:textId="77777777" w:rsidR="00484023" w:rsidRPr="00C34764" w:rsidRDefault="00E21D1D" w:rsidP="00E21D1D">
            <w:pPr>
              <w:tabs>
                <w:tab w:val="left" w:pos="284"/>
                <w:tab w:val="left" w:pos="567"/>
                <w:tab w:val="left" w:pos="2694"/>
              </w:tabs>
              <w:ind w:firstLine="210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 IČ:</w:t>
            </w:r>
            <w:r w:rsidR="00484023"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00240346 </w:t>
            </w:r>
          </w:p>
          <w:p w14:paraId="1C515D05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>zastoupená starostou Mgr. Antonínem Klecandou</w:t>
            </w:r>
          </w:p>
          <w:p w14:paraId="786A5936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22ED6900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>Obec Světice se sídlem U Hřiště 151, Světice, PSČ 251 01, IČ: 00240826</w:t>
            </w:r>
          </w:p>
          <w:p w14:paraId="08E1EC8F" w14:textId="7AB89DE3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zastoupená starostou Ing. </w:t>
            </w:r>
            <w:r w:rsidR="005C3C7C">
              <w:rPr>
                <w:rFonts w:ascii="Calibri Light" w:hAnsi="Calibri Light" w:cs="Calibri Light"/>
                <w:iCs/>
                <w:sz w:val="22"/>
                <w:szCs w:val="22"/>
              </w:rPr>
              <w:t>Pavlem Kyzlinkem</w:t>
            </w:r>
          </w:p>
          <w:p w14:paraId="5E3CEF55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62B6715C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Obec Všestary se sídlem Jaroslava Baťchy 141, Všestary, PSČ 251 63, IČ: 00241016 </w:t>
            </w:r>
          </w:p>
          <w:p w14:paraId="0C27BC54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>zastoupená starostou Mgr. Jaromírem Jechem</w:t>
            </w:r>
          </w:p>
          <w:p w14:paraId="6B709730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596500E0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Obec Strančice se sídlem Revoluční 383, Strančice, PSČ 251 63, IČ: 00240788 </w:t>
            </w:r>
          </w:p>
          <w:p w14:paraId="12DF75B5" w14:textId="0638F47A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zastoupená starostou </w:t>
            </w:r>
            <w:r w:rsidR="005C3C7C">
              <w:rPr>
                <w:rFonts w:ascii="Calibri Light" w:hAnsi="Calibri Light" w:cs="Calibri Light"/>
                <w:iCs/>
                <w:sz w:val="22"/>
                <w:szCs w:val="22"/>
              </w:rPr>
              <w:t>Mgr. Oldřichem Trejbalem</w:t>
            </w:r>
          </w:p>
          <w:p w14:paraId="21B35C8D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78F23EBF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>Město Mnichovice se sídlem Masarykovo nám. 83, Mnichovice, PSČ 251 64, IČ: 00240478</w:t>
            </w:r>
          </w:p>
          <w:p w14:paraId="005E2811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>zastoupené starostkou Mgr. Petrou Peckovou</w:t>
            </w:r>
          </w:p>
          <w:p w14:paraId="3733BF43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C34764">
              <w:rPr>
                <w:rFonts w:ascii="Calibri Light" w:hAnsi="Calibri Light" w:cs="Calibri Light"/>
                <w:iCs/>
                <w:sz w:val="22"/>
                <w:szCs w:val="22"/>
              </w:rPr>
              <w:tab/>
              <w:t xml:space="preserve">(dále jen objednatel/objednatelé) </w:t>
            </w:r>
          </w:p>
          <w:p w14:paraId="573D31D3" w14:textId="77777777" w:rsidR="00484023" w:rsidRPr="00C34764" w:rsidRDefault="00484023" w:rsidP="00E21D1D">
            <w:pPr>
              <w:tabs>
                <w:tab w:val="left" w:pos="284"/>
                <w:tab w:val="left" w:pos="567"/>
                <w:tab w:val="left" w:pos="2694"/>
              </w:tabs>
              <w:ind w:left="284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61AD54A0" w14:textId="77777777" w:rsidR="0081632D" w:rsidRPr="00C34764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1946A52" w14:textId="77777777"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A6324B" w:rsidRPr="0081632D" w14:paraId="677EA9EA" w14:textId="77777777" w:rsidTr="00167DED">
        <w:trPr>
          <w:gridAfter w:val="1"/>
          <w:wAfter w:w="150" w:type="dxa"/>
        </w:trPr>
        <w:tc>
          <w:tcPr>
            <w:tcW w:w="21781" w:type="dxa"/>
            <w:vAlign w:val="center"/>
          </w:tcPr>
          <w:p w14:paraId="07216C90" w14:textId="77777777" w:rsidR="00A6324B" w:rsidRPr="00C34764" w:rsidRDefault="00A6324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84E8630" w14:textId="77777777" w:rsidR="00A6324B" w:rsidRPr="00C34764" w:rsidRDefault="00A6324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1632D" w:rsidRPr="0081632D" w14:paraId="7F0AB85E" w14:textId="77777777" w:rsidTr="00167DED">
        <w:trPr>
          <w:gridAfter w:val="1"/>
          <w:wAfter w:w="150" w:type="dxa"/>
          <w:trHeight w:val="80"/>
        </w:trPr>
        <w:tc>
          <w:tcPr>
            <w:tcW w:w="21781" w:type="dxa"/>
            <w:vAlign w:val="center"/>
          </w:tcPr>
          <w:p w14:paraId="1527AFD1" w14:textId="77777777" w:rsidR="0081632D" w:rsidRPr="00C34764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E90AB5C" w14:textId="77777777" w:rsidR="0081632D" w:rsidRPr="00C34764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81632D" w:rsidRPr="0081632D" w14:paraId="0994945B" w14:textId="77777777" w:rsidTr="00167DED">
        <w:trPr>
          <w:gridAfter w:val="1"/>
          <w:wAfter w:w="150" w:type="dxa"/>
        </w:trPr>
        <w:tc>
          <w:tcPr>
            <w:tcW w:w="21781" w:type="dxa"/>
            <w:vAlign w:val="center"/>
          </w:tcPr>
          <w:tbl>
            <w:tblPr>
              <w:tblStyle w:val="Mkatabulky"/>
              <w:tblW w:w="21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73"/>
              <w:gridCol w:w="6696"/>
              <w:gridCol w:w="6696"/>
            </w:tblGrid>
            <w:tr w:rsidR="00167DED" w:rsidRPr="0081632D" w14:paraId="4FC3A378" w14:textId="77777777" w:rsidTr="00984613">
              <w:tc>
                <w:tcPr>
                  <w:tcW w:w="7797" w:type="dxa"/>
                  <w:vAlign w:val="center"/>
                </w:tcPr>
                <w:p w14:paraId="594FE715" w14:textId="77777777" w:rsidR="00167DED" w:rsidRPr="0073680C" w:rsidRDefault="00167DED" w:rsidP="00167DED">
                  <w:pPr>
                    <w:pStyle w:val="Odstavecseseznamem"/>
                    <w:numPr>
                      <w:ilvl w:val="0"/>
                      <w:numId w:val="28"/>
                    </w:num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</w:pPr>
                  <w:r w:rsidRPr="0073680C"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  <w:t>ZHOTOVITEL:</w:t>
                  </w:r>
                  <w:r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  <w:t xml:space="preserve">  KAP ATELIER s.r.o., </w:t>
                  </w:r>
                </w:p>
              </w:tc>
              <w:tc>
                <w:tcPr>
                  <w:tcW w:w="6388" w:type="dxa"/>
                  <w:vAlign w:val="center"/>
                </w:tcPr>
                <w:p w14:paraId="6960F10F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470CC3E3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74457B8E" w14:textId="77777777" w:rsidTr="00984613">
              <w:tc>
                <w:tcPr>
                  <w:tcW w:w="7797" w:type="dxa"/>
                  <w:vAlign w:val="center"/>
                </w:tcPr>
                <w:p w14:paraId="1F6321CA" w14:textId="56D1BA3F" w:rsidR="00167DED" w:rsidRPr="00497F41" w:rsidRDefault="00167DED" w:rsidP="0050025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</w:pPr>
                  <w:r w:rsidRPr="00497F41"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  <w:t xml:space="preserve">sídlem:                  </w:t>
                  </w:r>
                  <w:r w:rsidR="0050025F" w:rsidRPr="00497F41"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  <w:t>Prusíková  2577/16 155 00</w:t>
                  </w:r>
                  <w:r w:rsidRPr="00497F41">
                    <w:rPr>
                      <w:rFonts w:ascii="Calibri Light" w:eastAsia="Calibri" w:hAnsi="Calibri Light" w:cs="Arial"/>
                      <w:b/>
                      <w:sz w:val="22"/>
                      <w:szCs w:val="22"/>
                      <w:lang w:eastAsia="en-US"/>
                    </w:rPr>
                    <w:t xml:space="preserve"> Praha  </w:t>
                  </w:r>
                </w:p>
              </w:tc>
              <w:tc>
                <w:tcPr>
                  <w:tcW w:w="6388" w:type="dxa"/>
                  <w:vAlign w:val="center"/>
                </w:tcPr>
                <w:p w14:paraId="39140B24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50FC25DD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0CD9F699" w14:textId="77777777" w:rsidTr="00984613">
              <w:tc>
                <w:tcPr>
                  <w:tcW w:w="7797" w:type="dxa"/>
                  <w:vAlign w:val="center"/>
                </w:tcPr>
                <w:p w14:paraId="28A1E27C" w14:textId="23F3CBA1" w:rsidR="00167DED" w:rsidRPr="0081632D" w:rsidRDefault="00167DED" w:rsidP="0050025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zastoupený: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 xml:space="preserve"> Pavel Š</w:t>
                  </w:r>
                  <w:r w:rsidR="0050025F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ryt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 xml:space="preserve">r, jednatel </w:t>
                  </w:r>
                </w:p>
              </w:tc>
              <w:tc>
                <w:tcPr>
                  <w:tcW w:w="6388" w:type="dxa"/>
                  <w:vAlign w:val="center"/>
                </w:tcPr>
                <w:p w14:paraId="657A781A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265E5B1C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73C9B3D0" w14:textId="77777777" w:rsidTr="00984613">
              <w:tc>
                <w:tcPr>
                  <w:tcW w:w="7797" w:type="dxa"/>
                  <w:vAlign w:val="center"/>
                </w:tcPr>
                <w:p w14:paraId="20D6129E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lastRenderedPageBreak/>
                    <w:t>bankovní spojení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: Raiffeisenbank a.s., pobočka Chomutov</w:t>
                  </w:r>
                </w:p>
              </w:tc>
              <w:tc>
                <w:tcPr>
                  <w:tcW w:w="6388" w:type="dxa"/>
                  <w:vAlign w:val="center"/>
                </w:tcPr>
                <w:p w14:paraId="4F94F25E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2022D81E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0AAF0792" w14:textId="77777777" w:rsidTr="00984613">
              <w:tc>
                <w:tcPr>
                  <w:tcW w:w="7797" w:type="dxa"/>
                  <w:vAlign w:val="center"/>
                </w:tcPr>
                <w:p w14:paraId="1C042641" w14:textId="18375021" w:rsidR="00167DED" w:rsidRPr="0081632D" w:rsidRDefault="00167DED" w:rsidP="00203C55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číslo účtu: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388" w:type="dxa"/>
                  <w:vAlign w:val="center"/>
                </w:tcPr>
                <w:p w14:paraId="663C5078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32E80906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40BBE546" w14:textId="77777777" w:rsidTr="00984613">
              <w:tc>
                <w:tcPr>
                  <w:tcW w:w="7797" w:type="dxa"/>
                  <w:vAlign w:val="center"/>
                </w:tcPr>
                <w:p w14:paraId="77C21E17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IČO: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 xml:space="preserve">  27338614</w:t>
                  </w:r>
                </w:p>
              </w:tc>
              <w:tc>
                <w:tcPr>
                  <w:tcW w:w="6388" w:type="dxa"/>
                  <w:vAlign w:val="center"/>
                </w:tcPr>
                <w:p w14:paraId="6D093F14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16C5E3AB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3773C3F9" w14:textId="77777777" w:rsidTr="00984613">
              <w:tc>
                <w:tcPr>
                  <w:tcW w:w="7797" w:type="dxa"/>
                  <w:vAlign w:val="center"/>
                </w:tcPr>
                <w:p w14:paraId="03577338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DIČ: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 xml:space="preserve"> CZ 27338614</w:t>
                  </w:r>
                </w:p>
              </w:tc>
              <w:tc>
                <w:tcPr>
                  <w:tcW w:w="6388" w:type="dxa"/>
                  <w:vAlign w:val="center"/>
                </w:tcPr>
                <w:p w14:paraId="4CEBD514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0E5A40C7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6E79B68B" w14:textId="77777777" w:rsidTr="00984613">
              <w:tc>
                <w:tcPr>
                  <w:tcW w:w="7797" w:type="dxa"/>
                  <w:vAlign w:val="center"/>
                </w:tcPr>
                <w:p w14:paraId="6F31EB57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Identifikátor datové schránky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388" w:type="dxa"/>
                  <w:vAlign w:val="center"/>
                </w:tcPr>
                <w:p w14:paraId="691E582C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hAnsi="Calibri Light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388" w:type="dxa"/>
                </w:tcPr>
                <w:p w14:paraId="4C297BA8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hAnsi="Calibri Light"/>
                      <w:i/>
                      <w:sz w:val="22"/>
                      <w:szCs w:val="22"/>
                    </w:rPr>
                  </w:pPr>
                </w:p>
              </w:tc>
            </w:tr>
            <w:tr w:rsidR="00167DED" w:rsidRPr="0081632D" w14:paraId="072C7EF9" w14:textId="77777777" w:rsidTr="00984613">
              <w:tc>
                <w:tcPr>
                  <w:tcW w:w="7797" w:type="dxa"/>
                  <w:vAlign w:val="center"/>
                </w:tcPr>
                <w:p w14:paraId="4E5CDC85" w14:textId="5AD7B80D" w:rsidR="00167DED" w:rsidRPr="0081632D" w:rsidRDefault="00167DED" w:rsidP="0050025F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osoba oprávněná jednat ve věcech technických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: Pavel Š</w:t>
                  </w:r>
                  <w:r w:rsidR="0050025F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rytr</w:t>
                  </w:r>
                </w:p>
              </w:tc>
              <w:tc>
                <w:tcPr>
                  <w:tcW w:w="6388" w:type="dxa"/>
                  <w:vAlign w:val="center"/>
                </w:tcPr>
                <w:p w14:paraId="5B84B50E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0D22B2A8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2BEA2202" w14:textId="77777777" w:rsidTr="00984613">
              <w:tc>
                <w:tcPr>
                  <w:tcW w:w="7797" w:type="dxa"/>
                  <w:vAlign w:val="center"/>
                </w:tcPr>
                <w:p w14:paraId="510FC2D0" w14:textId="1D09D35D" w:rsidR="00167DED" w:rsidRPr="0081632D" w:rsidRDefault="00167DED" w:rsidP="00203C55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352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tel</w:t>
                  </w:r>
                </w:p>
              </w:tc>
              <w:tc>
                <w:tcPr>
                  <w:tcW w:w="6388" w:type="dxa"/>
                  <w:vAlign w:val="center"/>
                </w:tcPr>
                <w:p w14:paraId="64B193C8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0B7F40EB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433B5351" w14:textId="77777777" w:rsidTr="00984613">
              <w:tc>
                <w:tcPr>
                  <w:tcW w:w="7797" w:type="dxa"/>
                  <w:vAlign w:val="center"/>
                </w:tcPr>
                <w:p w14:paraId="502767C3" w14:textId="1CFE544E" w:rsidR="00167DED" w:rsidRPr="0081632D" w:rsidRDefault="00167DED" w:rsidP="00203C55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firstLine="460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>Email</w:t>
                  </w:r>
                  <w:r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</w:tc>
              <w:tc>
                <w:tcPr>
                  <w:tcW w:w="6388" w:type="dxa"/>
                  <w:vAlign w:val="center"/>
                </w:tcPr>
                <w:p w14:paraId="12C49728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1AE7A1EA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67DED" w:rsidRPr="0081632D" w14:paraId="1215E2C2" w14:textId="77777777" w:rsidTr="00984613">
              <w:tc>
                <w:tcPr>
                  <w:tcW w:w="7797" w:type="dxa"/>
                  <w:vAlign w:val="center"/>
                </w:tcPr>
                <w:p w14:paraId="55F824F0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firstLine="460"/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</w:pPr>
                  <w:r w:rsidRPr="0081632D">
                    <w:rPr>
                      <w:rFonts w:ascii="Calibri Light" w:eastAsia="Calibri" w:hAnsi="Calibri Light" w:cs="Arial"/>
                      <w:i/>
                      <w:sz w:val="22"/>
                      <w:szCs w:val="22"/>
                      <w:lang w:eastAsia="en-US"/>
                    </w:rPr>
                    <w:t>dále „Zhotovitel“</w:t>
                  </w:r>
                </w:p>
              </w:tc>
              <w:tc>
                <w:tcPr>
                  <w:tcW w:w="6388" w:type="dxa"/>
                  <w:vAlign w:val="center"/>
                </w:tcPr>
                <w:p w14:paraId="2BADF536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ind w:left="2345" w:hanging="2345"/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388" w:type="dxa"/>
                </w:tcPr>
                <w:p w14:paraId="4BA4F348" w14:textId="77777777" w:rsidR="00167DED" w:rsidRPr="0081632D" w:rsidRDefault="00167DED" w:rsidP="00167DED">
                  <w:pPr>
                    <w:tabs>
                      <w:tab w:val="left" w:pos="284"/>
                      <w:tab w:val="left" w:pos="567"/>
                      <w:tab w:val="left" w:pos="2694"/>
                    </w:tabs>
                    <w:rPr>
                      <w:rFonts w:ascii="Calibri Light" w:eastAsia="Calibri" w:hAnsi="Calibri Light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CA8D888" w14:textId="77777777" w:rsidR="0081632D" w:rsidRPr="00C34764" w:rsidRDefault="0081632D" w:rsidP="00167DED">
            <w:pPr>
              <w:pStyle w:val="Odstavecseseznamem"/>
              <w:tabs>
                <w:tab w:val="left" w:pos="284"/>
                <w:tab w:val="left" w:pos="567"/>
                <w:tab w:val="left" w:pos="2694"/>
              </w:tabs>
              <w:ind w:left="360"/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487D21E" w14:textId="77777777" w:rsidR="0081632D" w:rsidRPr="00C34764" w:rsidRDefault="0081632D" w:rsidP="0072165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29C2EA5D" w14:textId="77777777" w:rsidTr="00167DED">
        <w:trPr>
          <w:gridAfter w:val="1"/>
          <w:wAfter w:w="150" w:type="dxa"/>
        </w:trPr>
        <w:tc>
          <w:tcPr>
            <w:tcW w:w="21781" w:type="dxa"/>
            <w:vAlign w:val="center"/>
          </w:tcPr>
          <w:p w14:paraId="240C172A" w14:textId="77777777" w:rsidR="0081632D" w:rsidRPr="00C34764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7EE17142" w14:textId="77777777" w:rsidR="0081632D" w:rsidRPr="00C34764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35A5AF27" w14:textId="77777777" w:rsidR="0081632D" w:rsidRDefault="0081632D" w:rsidP="00FE5118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(Objednatel a zhotovitel společně jsou dále v textu označováni jako „smluvní strany“)</w:t>
      </w:r>
    </w:p>
    <w:p w14:paraId="7F92DF03" w14:textId="77777777" w:rsidR="00696A64" w:rsidRDefault="00696A64" w:rsidP="00FE5118">
      <w:pPr>
        <w:jc w:val="both"/>
        <w:rPr>
          <w:rFonts w:ascii="Calibri Light" w:hAnsi="Calibri Light"/>
          <w:b/>
          <w:iCs/>
          <w:sz w:val="22"/>
          <w:szCs w:val="22"/>
        </w:rPr>
      </w:pPr>
    </w:p>
    <w:p w14:paraId="303D3BF1" w14:textId="77777777" w:rsidR="00AA4B69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  <w:r w:rsidR="00265723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 a předmět plnění</w:t>
      </w:r>
    </w:p>
    <w:p w14:paraId="6CE746C5" w14:textId="77777777" w:rsidR="00696A64" w:rsidRPr="00696A64" w:rsidRDefault="00696A64" w:rsidP="00696A64">
      <w:pPr>
        <w:pStyle w:val="Zkladntext"/>
        <w:rPr>
          <w:lang w:eastAsia="cs-CZ"/>
        </w:rPr>
      </w:pPr>
    </w:p>
    <w:p w14:paraId="38315F0C" w14:textId="7CF70AE0" w:rsidR="00721650" w:rsidRPr="00617142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4"/>
          <w:szCs w:val="24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927502">
            <w:rPr>
              <w:rFonts w:ascii="Calibri Light" w:hAnsi="Calibri Light" w:cs="Segoe UI"/>
              <w:i/>
              <w:sz w:val="22"/>
              <w:szCs w:val="22"/>
            </w:rPr>
            <w:t>3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</w:t>
      </w:r>
      <w:r w:rsidR="00167DE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ceny 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463F5E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 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61714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n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 akci „</w:t>
      </w:r>
      <w:sdt>
        <w:sdtPr>
          <w:rPr>
            <w:rFonts w:ascii="Calibri Light" w:hAnsi="Calibri Light" w:cs="Segoe UI"/>
            <w:i/>
            <w:sz w:val="24"/>
            <w:szCs w:val="24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4D0EDF" w:rsidRPr="00617142">
            <w:rPr>
              <w:rFonts w:ascii="Calibri Light" w:hAnsi="Calibri Light" w:cs="Calibri Light"/>
              <w:b/>
              <w:iCs/>
              <w:sz w:val="24"/>
              <w:szCs w:val="24"/>
            </w:rPr>
            <w:t xml:space="preserve">Projektová dokumentace – </w:t>
          </w:r>
          <w:r w:rsidR="004D0EDF" w:rsidRPr="00617142">
            <w:rPr>
              <w:rFonts w:ascii="Calibri Light" w:hAnsi="Calibri Light" w:cs="Calibri Light"/>
              <w:b/>
              <w:sz w:val="24"/>
              <w:szCs w:val="24"/>
            </w:rPr>
            <w:t>Cyklostezka Do Prahy na kole  – úsek Mnichovice - Kolovraty</w:t>
          </w:r>
          <w:r w:rsidR="004D0EDF" w:rsidRPr="00617142">
            <w:rPr>
              <w:b/>
              <w:sz w:val="24"/>
              <w:szCs w:val="24"/>
            </w:rPr>
            <w:t xml:space="preserve"> </w:t>
          </w:r>
        </w:sdtContent>
      </w:sdt>
      <w:r w:rsidRPr="00617142">
        <w:rPr>
          <w:rFonts w:ascii="Calibri Light" w:hAnsi="Calibri Light" w:cs="Segoe UI"/>
          <w:color w:val="auto"/>
          <w:kern w:val="1"/>
          <w:sz w:val="24"/>
          <w:szCs w:val="24"/>
          <w:lang w:eastAsia="ar-SA"/>
        </w:rPr>
        <w:t xml:space="preserve">“ </w:t>
      </w:r>
      <w:r w:rsidR="00721650" w:rsidRPr="00617142">
        <w:rPr>
          <w:rFonts w:ascii="Calibri Light" w:hAnsi="Calibri Light" w:cs="Segoe UI"/>
          <w:color w:val="auto"/>
          <w:kern w:val="1"/>
          <w:sz w:val="24"/>
          <w:szCs w:val="24"/>
          <w:lang w:eastAsia="ar-SA"/>
        </w:rPr>
        <w:t xml:space="preserve">. </w:t>
      </w:r>
    </w:p>
    <w:p w14:paraId="51A6A6F3" w14:textId="7D99E3D1" w:rsidR="00A927D3" w:rsidRPr="00721650" w:rsidRDefault="00A927D3" w:rsidP="002A2834">
      <w:pPr>
        <w:pStyle w:val="Normlnweb"/>
        <w:spacing w:after="60"/>
        <w:jc w:val="both"/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</w:pPr>
      <w:r w:rsidRPr="00721650"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 xml:space="preserve">Důvodem je </w:t>
      </w:r>
      <w:r>
        <w:rPr>
          <w:rFonts w:ascii="Calibri Light" w:hAnsi="Calibri Light" w:cs="Segoe UI"/>
          <w:i/>
          <w:color w:val="auto"/>
          <w:kern w:val="1"/>
          <w:sz w:val="22"/>
          <w:szCs w:val="22"/>
          <w:lang w:eastAsia="ar-SA"/>
        </w:rPr>
        <w:t xml:space="preserve">rozšíření rozsahu prací o nezbytné úpravy projektové dokumentace dle požadavků dotačního titulu IROP a s tím související inženýrská činnost, řešení změn v dokončené DPS a připomínek hodnotitelů žádosti o dotaci před vydáním rozhodnutí o dotaci.                                 </w:t>
      </w:r>
    </w:p>
    <w:p w14:paraId="0EDD3C1C" w14:textId="77777777" w:rsidR="002A2834" w:rsidRDefault="002674CC" w:rsidP="00976636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0D0997E" w14:textId="77777777" w:rsidR="00696A64" w:rsidRDefault="00696A64" w:rsidP="00976636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857A7AE" w14:textId="77777777" w:rsidR="00AA4B69" w:rsidRPr="002674CC" w:rsidRDefault="00265723" w:rsidP="00265723">
      <w:pPr>
        <w:pStyle w:val="Nadpis1"/>
        <w:keepNext w:val="0"/>
        <w:suppressAutoHyphens w:val="0"/>
        <w:spacing w:before="240" w:after="120"/>
        <w:ind w:left="36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Článek 2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14:paraId="35C8B02E" w14:textId="77777777" w:rsidR="00323D9C" w:rsidRDefault="00265723" w:rsidP="00847112">
      <w:pPr>
        <w:pStyle w:val="AAOdstavec"/>
        <w:spacing w:after="60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Doba odevzdání díla se </w:t>
      </w:r>
      <w:r w:rsidR="004D0EDF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nemění. </w:t>
      </w:r>
    </w:p>
    <w:p w14:paraId="51241899" w14:textId="77777777" w:rsidR="00696A64" w:rsidRDefault="00696A64" w:rsidP="00847112">
      <w:pPr>
        <w:pStyle w:val="AAOdstavec"/>
        <w:spacing w:after="60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</w:p>
    <w:p w14:paraId="0FD9B8E1" w14:textId="77777777" w:rsidR="00AA4B69" w:rsidRDefault="00DE6021" w:rsidP="00DE6021">
      <w:pPr>
        <w:pStyle w:val="Nadpis1"/>
        <w:keepNext w:val="0"/>
        <w:suppressAutoHyphens w:val="0"/>
        <w:spacing w:before="240" w:after="120"/>
        <w:ind w:left="36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Článek 3 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Cena </w:t>
      </w:r>
      <w:r w:rsidR="00265723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a obsah 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díla</w:t>
      </w:r>
    </w:p>
    <w:p w14:paraId="2E963D39" w14:textId="77777777" w:rsidR="000B53F0" w:rsidRPr="000B53F0" w:rsidRDefault="000B53F0" w:rsidP="000B53F0">
      <w:pPr>
        <w:pStyle w:val="Zkladntext"/>
        <w:rPr>
          <w:lang w:eastAsia="cs-CZ"/>
        </w:rPr>
      </w:pPr>
    </w:p>
    <w:p w14:paraId="54B770FF" w14:textId="77777777" w:rsidR="006F6849" w:rsidRDefault="00861D14" w:rsidP="00265723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3.1. </w:t>
      </w:r>
      <w:r w:rsidR="0026572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Ceny</w:t>
      </w:r>
      <w:r w:rsidR="008F456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BE039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</w:t>
      </w:r>
      <w:r w:rsidR="0026572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díla se mění v článku 5 smlouvy o dílo následovně</w:t>
      </w:r>
      <w:r w:rsidR="00A24D4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  <w:r w:rsidR="0061714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0D9D76E7" w14:textId="77777777" w:rsidR="00696A64" w:rsidRDefault="00696A64" w:rsidP="00265723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1C76D6CF" w14:textId="77777777" w:rsidR="00617142" w:rsidRPr="005523BC" w:rsidRDefault="00617142" w:rsidP="00617142">
      <w:pPr>
        <w:jc w:val="both"/>
        <w:rPr>
          <w:rFonts w:ascii="Arial" w:hAnsi="Arial"/>
          <w:iCs/>
          <w:sz w:val="22"/>
          <w:szCs w:val="22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263"/>
        <w:gridCol w:w="3714"/>
        <w:gridCol w:w="1956"/>
        <w:gridCol w:w="1985"/>
      </w:tblGrid>
      <w:tr w:rsidR="00A927D3" w:rsidRPr="00FE5118" w14:paraId="009BA013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161B7375" w14:textId="77777777" w:rsidR="00617142" w:rsidRPr="00FE5118" w:rsidRDefault="0070690B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Původní ceny z SOD 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36290215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5E41AA68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Cena bez DPH (Kč)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333C43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Cena včetně DPH (Kč)</w:t>
            </w:r>
          </w:p>
        </w:tc>
      </w:tr>
      <w:tr w:rsidR="00A927D3" w:rsidRPr="00FE5118" w14:paraId="38A039BD" w14:textId="77777777" w:rsidTr="00540139">
        <w:tc>
          <w:tcPr>
            <w:tcW w:w="2263" w:type="dxa"/>
            <w:vMerge w:val="restart"/>
          </w:tcPr>
          <w:p w14:paraId="6D58A22F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dokumentace pro ÚR – vypracování PD</w:t>
            </w:r>
          </w:p>
        </w:tc>
        <w:tc>
          <w:tcPr>
            <w:tcW w:w="3714" w:type="dxa"/>
          </w:tcPr>
          <w:p w14:paraId="7C52E87F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14:paraId="13AE4C72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  <w:highlight w:val="yellow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45 200</w:t>
            </w:r>
          </w:p>
        </w:tc>
        <w:tc>
          <w:tcPr>
            <w:tcW w:w="1985" w:type="dxa"/>
          </w:tcPr>
          <w:p w14:paraId="20B77214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54 692</w:t>
            </w:r>
          </w:p>
        </w:tc>
      </w:tr>
      <w:tr w:rsidR="00A927D3" w:rsidRPr="00FE5118" w14:paraId="186D3DB3" w14:textId="77777777" w:rsidTr="00540139">
        <w:tc>
          <w:tcPr>
            <w:tcW w:w="2263" w:type="dxa"/>
            <w:vMerge/>
          </w:tcPr>
          <w:p w14:paraId="75D3E4A5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5CF777BD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14:paraId="1CB979C9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206 100</w:t>
            </w:r>
          </w:p>
        </w:tc>
        <w:tc>
          <w:tcPr>
            <w:tcW w:w="1985" w:type="dxa"/>
          </w:tcPr>
          <w:p w14:paraId="1281CB9F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249 381</w:t>
            </w:r>
          </w:p>
        </w:tc>
      </w:tr>
      <w:tr w:rsidR="00A927D3" w:rsidRPr="00FE5118" w14:paraId="3706FC38" w14:textId="77777777" w:rsidTr="00540139">
        <w:tc>
          <w:tcPr>
            <w:tcW w:w="2263" w:type="dxa"/>
            <w:vMerge/>
          </w:tcPr>
          <w:p w14:paraId="31E4B294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2DA3943C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14:paraId="777A8BAC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42 500</w:t>
            </w:r>
          </w:p>
        </w:tc>
        <w:tc>
          <w:tcPr>
            <w:tcW w:w="1985" w:type="dxa"/>
          </w:tcPr>
          <w:p w14:paraId="334D496F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51 425</w:t>
            </w:r>
          </w:p>
        </w:tc>
      </w:tr>
      <w:tr w:rsidR="00A927D3" w:rsidRPr="00FE5118" w14:paraId="3DE760E1" w14:textId="77777777" w:rsidTr="00540139">
        <w:tc>
          <w:tcPr>
            <w:tcW w:w="2263" w:type="dxa"/>
            <w:vMerge/>
          </w:tcPr>
          <w:p w14:paraId="2206C278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785F2C10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14:paraId="762A6409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39 600</w:t>
            </w:r>
          </w:p>
        </w:tc>
        <w:tc>
          <w:tcPr>
            <w:tcW w:w="1985" w:type="dxa"/>
          </w:tcPr>
          <w:p w14:paraId="534CA1C8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47 916</w:t>
            </w:r>
          </w:p>
        </w:tc>
      </w:tr>
      <w:tr w:rsidR="00A927D3" w:rsidRPr="00FE5118" w14:paraId="5D29BDA2" w14:textId="77777777" w:rsidTr="00540139">
        <w:trPr>
          <w:trHeight w:val="384"/>
        </w:trPr>
        <w:tc>
          <w:tcPr>
            <w:tcW w:w="2263" w:type="dxa"/>
            <w:vMerge/>
          </w:tcPr>
          <w:p w14:paraId="707C6ECD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70B3B138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14:paraId="38A2B033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44 200</w:t>
            </w:r>
          </w:p>
        </w:tc>
        <w:tc>
          <w:tcPr>
            <w:tcW w:w="1985" w:type="dxa"/>
          </w:tcPr>
          <w:p w14:paraId="544E5BEF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53 482</w:t>
            </w:r>
          </w:p>
        </w:tc>
      </w:tr>
      <w:tr w:rsidR="00A927D3" w:rsidRPr="00FE5118" w14:paraId="1A106961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255CD994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dokumentace pro ÚR – PD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7613C18D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6EF546AA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377 600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A4DF1E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456 896</w:t>
            </w:r>
          </w:p>
        </w:tc>
      </w:tr>
      <w:tr w:rsidR="00A927D3" w:rsidRPr="00FE5118" w14:paraId="557BB83F" w14:textId="77777777" w:rsidTr="00540139">
        <w:tc>
          <w:tcPr>
            <w:tcW w:w="2263" w:type="dxa"/>
            <w:vMerge w:val="restart"/>
          </w:tcPr>
          <w:p w14:paraId="02A75BCC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dokumentace pro ÚR – inženýring</w:t>
            </w:r>
          </w:p>
        </w:tc>
        <w:tc>
          <w:tcPr>
            <w:tcW w:w="3714" w:type="dxa"/>
          </w:tcPr>
          <w:p w14:paraId="6979655E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14:paraId="7132B332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31 700</w:t>
            </w:r>
          </w:p>
        </w:tc>
        <w:tc>
          <w:tcPr>
            <w:tcW w:w="1985" w:type="dxa"/>
          </w:tcPr>
          <w:p w14:paraId="41117329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38 357</w:t>
            </w:r>
          </w:p>
        </w:tc>
      </w:tr>
      <w:tr w:rsidR="00A927D3" w:rsidRPr="00FE5118" w14:paraId="200908E5" w14:textId="77777777" w:rsidTr="00540139">
        <w:tc>
          <w:tcPr>
            <w:tcW w:w="2263" w:type="dxa"/>
            <w:vMerge/>
          </w:tcPr>
          <w:p w14:paraId="06582640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7EC02529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14:paraId="2C5E93C7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94 900</w:t>
            </w:r>
          </w:p>
        </w:tc>
        <w:tc>
          <w:tcPr>
            <w:tcW w:w="1985" w:type="dxa"/>
          </w:tcPr>
          <w:p w14:paraId="4357F2C3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114 829</w:t>
            </w:r>
          </w:p>
        </w:tc>
      </w:tr>
      <w:tr w:rsidR="00A927D3" w:rsidRPr="00FE5118" w14:paraId="249E43D8" w14:textId="77777777" w:rsidTr="00540139">
        <w:tc>
          <w:tcPr>
            <w:tcW w:w="2263" w:type="dxa"/>
            <w:vMerge/>
          </w:tcPr>
          <w:p w14:paraId="15A6FBCE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4216D3AB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14:paraId="00C32C0E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29 900</w:t>
            </w:r>
          </w:p>
        </w:tc>
        <w:tc>
          <w:tcPr>
            <w:tcW w:w="1985" w:type="dxa"/>
          </w:tcPr>
          <w:p w14:paraId="5A7DBBE6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36 179</w:t>
            </w:r>
          </w:p>
        </w:tc>
      </w:tr>
      <w:tr w:rsidR="00A927D3" w:rsidRPr="00FE5118" w14:paraId="5D4E7BCF" w14:textId="77777777" w:rsidTr="00540139">
        <w:tc>
          <w:tcPr>
            <w:tcW w:w="2263" w:type="dxa"/>
            <w:vMerge/>
          </w:tcPr>
          <w:p w14:paraId="669D79E0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4259805C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14:paraId="7E9E182B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28 600</w:t>
            </w:r>
          </w:p>
        </w:tc>
        <w:tc>
          <w:tcPr>
            <w:tcW w:w="1985" w:type="dxa"/>
          </w:tcPr>
          <w:p w14:paraId="12122628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34 606</w:t>
            </w:r>
          </w:p>
        </w:tc>
      </w:tr>
      <w:tr w:rsidR="00A927D3" w:rsidRPr="00FE5118" w14:paraId="12074C19" w14:textId="77777777" w:rsidTr="00540139">
        <w:trPr>
          <w:trHeight w:val="269"/>
        </w:trPr>
        <w:tc>
          <w:tcPr>
            <w:tcW w:w="2263" w:type="dxa"/>
            <w:vMerge/>
          </w:tcPr>
          <w:p w14:paraId="26F0A5A4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790F5E90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14:paraId="5DABC048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31 200</w:t>
            </w:r>
          </w:p>
        </w:tc>
        <w:tc>
          <w:tcPr>
            <w:tcW w:w="1985" w:type="dxa"/>
          </w:tcPr>
          <w:p w14:paraId="20FC81AB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37 752</w:t>
            </w:r>
          </w:p>
        </w:tc>
      </w:tr>
      <w:tr w:rsidR="00A927D3" w:rsidRPr="00FE5118" w14:paraId="014C3951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3CFF1FCB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lastRenderedPageBreak/>
              <w:t>dokumentace pro ÚR – inženýring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227377E1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42CAB101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216 300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F54B07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261 723</w:t>
            </w:r>
          </w:p>
        </w:tc>
      </w:tr>
      <w:tr w:rsidR="00A927D3" w:rsidRPr="00FE5118" w14:paraId="6FE22E7B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643F8FF2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stupeň ÚR celkem (PD + inž.)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7582279B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D3651CF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593 900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7ED2646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718 619</w:t>
            </w:r>
          </w:p>
        </w:tc>
      </w:tr>
      <w:tr w:rsidR="00617142" w:rsidRPr="00FE5118" w14:paraId="4737A1AD" w14:textId="77777777" w:rsidTr="00540139">
        <w:tc>
          <w:tcPr>
            <w:tcW w:w="9918" w:type="dxa"/>
            <w:gridSpan w:val="4"/>
            <w:shd w:val="clear" w:color="auto" w:fill="808080" w:themeFill="background1" w:themeFillShade="80"/>
          </w:tcPr>
          <w:p w14:paraId="531E29D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927D3" w:rsidRPr="00FE5118" w14:paraId="596BDF83" w14:textId="77777777" w:rsidTr="00540139">
        <w:tc>
          <w:tcPr>
            <w:tcW w:w="2263" w:type="dxa"/>
            <w:vMerge w:val="restart"/>
          </w:tcPr>
          <w:p w14:paraId="3C4246C2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dokumentace pro SP – vypracování PD</w:t>
            </w:r>
          </w:p>
        </w:tc>
        <w:tc>
          <w:tcPr>
            <w:tcW w:w="3714" w:type="dxa"/>
          </w:tcPr>
          <w:p w14:paraId="55A1634E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14:paraId="2B6B979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58 500</w:t>
            </w:r>
          </w:p>
        </w:tc>
        <w:tc>
          <w:tcPr>
            <w:tcW w:w="1985" w:type="dxa"/>
          </w:tcPr>
          <w:p w14:paraId="59A2E65A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70 785</w:t>
            </w:r>
          </w:p>
        </w:tc>
      </w:tr>
      <w:tr w:rsidR="00A927D3" w:rsidRPr="00FE5118" w14:paraId="0D6DA11C" w14:textId="77777777" w:rsidTr="00540139">
        <w:tc>
          <w:tcPr>
            <w:tcW w:w="2263" w:type="dxa"/>
            <w:vMerge/>
          </w:tcPr>
          <w:p w14:paraId="1A6A961C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060D6AC5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14:paraId="4BC5BCB1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315 900</w:t>
            </w:r>
          </w:p>
        </w:tc>
        <w:tc>
          <w:tcPr>
            <w:tcW w:w="1985" w:type="dxa"/>
          </w:tcPr>
          <w:p w14:paraId="7BE4A3D2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382 239</w:t>
            </w:r>
          </w:p>
        </w:tc>
      </w:tr>
      <w:tr w:rsidR="00A927D3" w:rsidRPr="00FE5118" w14:paraId="585A9DFC" w14:textId="77777777" w:rsidTr="00540139">
        <w:tc>
          <w:tcPr>
            <w:tcW w:w="2263" w:type="dxa"/>
            <w:vMerge/>
          </w:tcPr>
          <w:p w14:paraId="41CA5F5A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0BB8D1AC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14:paraId="4C505C0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54 300</w:t>
            </w:r>
          </w:p>
        </w:tc>
        <w:tc>
          <w:tcPr>
            <w:tcW w:w="1985" w:type="dxa"/>
          </w:tcPr>
          <w:p w14:paraId="41E70FEC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65 703</w:t>
            </w:r>
          </w:p>
        </w:tc>
      </w:tr>
      <w:tr w:rsidR="00A927D3" w:rsidRPr="00FE5118" w14:paraId="7E5DEACF" w14:textId="77777777" w:rsidTr="00540139">
        <w:tc>
          <w:tcPr>
            <w:tcW w:w="2263" w:type="dxa"/>
            <w:vMerge/>
          </w:tcPr>
          <w:p w14:paraId="276BB0CE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696A83A8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14:paraId="3649C668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49 400</w:t>
            </w:r>
          </w:p>
        </w:tc>
        <w:tc>
          <w:tcPr>
            <w:tcW w:w="1985" w:type="dxa"/>
          </w:tcPr>
          <w:p w14:paraId="474D5FB8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59 774</w:t>
            </w:r>
          </w:p>
        </w:tc>
      </w:tr>
      <w:tr w:rsidR="00A927D3" w:rsidRPr="00FE5118" w14:paraId="3DE51B31" w14:textId="77777777" w:rsidTr="00540139">
        <w:trPr>
          <w:trHeight w:val="327"/>
        </w:trPr>
        <w:tc>
          <w:tcPr>
            <w:tcW w:w="2263" w:type="dxa"/>
            <w:vMerge/>
          </w:tcPr>
          <w:p w14:paraId="740606A6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263A0D76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14:paraId="1C2324C9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55 900</w:t>
            </w:r>
          </w:p>
        </w:tc>
        <w:tc>
          <w:tcPr>
            <w:tcW w:w="1985" w:type="dxa"/>
          </w:tcPr>
          <w:p w14:paraId="0B470059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67 639</w:t>
            </w:r>
          </w:p>
        </w:tc>
      </w:tr>
      <w:tr w:rsidR="00A927D3" w:rsidRPr="00FE5118" w14:paraId="33F8AFF0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1950FDDF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dokumentace pro SP - PD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53280A09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4215D3AF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534 000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A66C74D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646 140</w:t>
            </w:r>
          </w:p>
        </w:tc>
      </w:tr>
      <w:tr w:rsidR="00A927D3" w:rsidRPr="00FE5118" w14:paraId="7A547729" w14:textId="77777777" w:rsidTr="00540139">
        <w:tc>
          <w:tcPr>
            <w:tcW w:w="2263" w:type="dxa"/>
            <w:vMerge w:val="restart"/>
          </w:tcPr>
          <w:p w14:paraId="6682514B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dokumentace pro SP – inženýring</w:t>
            </w:r>
          </w:p>
        </w:tc>
        <w:tc>
          <w:tcPr>
            <w:tcW w:w="3714" w:type="dxa"/>
          </w:tcPr>
          <w:p w14:paraId="3075928C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14:paraId="2983D8B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31 200</w:t>
            </w:r>
          </w:p>
        </w:tc>
        <w:tc>
          <w:tcPr>
            <w:tcW w:w="1985" w:type="dxa"/>
          </w:tcPr>
          <w:p w14:paraId="421D550C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37 752</w:t>
            </w:r>
          </w:p>
        </w:tc>
      </w:tr>
      <w:tr w:rsidR="00A927D3" w:rsidRPr="00FE5118" w14:paraId="031A64FD" w14:textId="77777777" w:rsidTr="00540139">
        <w:tc>
          <w:tcPr>
            <w:tcW w:w="2263" w:type="dxa"/>
            <w:vMerge/>
          </w:tcPr>
          <w:p w14:paraId="156C5CE1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7933D650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14:paraId="54B1AC34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94 900</w:t>
            </w:r>
          </w:p>
        </w:tc>
        <w:tc>
          <w:tcPr>
            <w:tcW w:w="1985" w:type="dxa"/>
          </w:tcPr>
          <w:p w14:paraId="3F282B8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114 829</w:t>
            </w:r>
          </w:p>
        </w:tc>
      </w:tr>
      <w:tr w:rsidR="00A927D3" w:rsidRPr="00FE5118" w14:paraId="709A3D2E" w14:textId="77777777" w:rsidTr="00540139">
        <w:tc>
          <w:tcPr>
            <w:tcW w:w="2263" w:type="dxa"/>
            <w:vMerge/>
          </w:tcPr>
          <w:p w14:paraId="26A0DEF5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04961475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14:paraId="0C9B8082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29 900</w:t>
            </w:r>
          </w:p>
        </w:tc>
        <w:tc>
          <w:tcPr>
            <w:tcW w:w="1985" w:type="dxa"/>
          </w:tcPr>
          <w:p w14:paraId="449DB0F3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36 179</w:t>
            </w:r>
          </w:p>
        </w:tc>
      </w:tr>
      <w:tr w:rsidR="00A927D3" w:rsidRPr="00FE5118" w14:paraId="206A2CBD" w14:textId="77777777" w:rsidTr="00540139">
        <w:tc>
          <w:tcPr>
            <w:tcW w:w="2263" w:type="dxa"/>
            <w:vMerge/>
          </w:tcPr>
          <w:p w14:paraId="682A04EB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2F0BAB46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14:paraId="6DB67897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28 600</w:t>
            </w:r>
          </w:p>
        </w:tc>
        <w:tc>
          <w:tcPr>
            <w:tcW w:w="1985" w:type="dxa"/>
          </w:tcPr>
          <w:p w14:paraId="0C3D22BC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34 606</w:t>
            </w:r>
          </w:p>
        </w:tc>
      </w:tr>
      <w:tr w:rsidR="00A927D3" w:rsidRPr="00FE5118" w14:paraId="37335F97" w14:textId="77777777" w:rsidTr="00540139">
        <w:trPr>
          <w:trHeight w:val="267"/>
        </w:trPr>
        <w:tc>
          <w:tcPr>
            <w:tcW w:w="2263" w:type="dxa"/>
            <w:vMerge/>
          </w:tcPr>
          <w:p w14:paraId="2443091B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3AC11E5C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14:paraId="1DB68930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31200</w:t>
            </w:r>
          </w:p>
        </w:tc>
        <w:tc>
          <w:tcPr>
            <w:tcW w:w="1985" w:type="dxa"/>
          </w:tcPr>
          <w:p w14:paraId="7EB9C123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37 752</w:t>
            </w:r>
          </w:p>
        </w:tc>
      </w:tr>
      <w:tr w:rsidR="00A927D3" w:rsidRPr="00FE5118" w14:paraId="2FB56FFB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48E6F1B5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dokumentace pro SP – inženýring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5ED37C07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7249F91F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215 800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E71FA3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261 118</w:t>
            </w:r>
          </w:p>
        </w:tc>
      </w:tr>
      <w:tr w:rsidR="00A927D3" w:rsidRPr="00FE5118" w14:paraId="52501886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5E95B9C3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stupeň SP celkem (PD + inž.)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310455EB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0E60D750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749 800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30E1B8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907 258</w:t>
            </w:r>
          </w:p>
        </w:tc>
      </w:tr>
      <w:tr w:rsidR="00617142" w:rsidRPr="00FE5118" w14:paraId="051FC151" w14:textId="77777777" w:rsidTr="00540139">
        <w:tc>
          <w:tcPr>
            <w:tcW w:w="9918" w:type="dxa"/>
            <w:gridSpan w:val="4"/>
            <w:shd w:val="clear" w:color="auto" w:fill="808080" w:themeFill="background1" w:themeFillShade="80"/>
          </w:tcPr>
          <w:p w14:paraId="65C9ADDC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927D3" w:rsidRPr="00FE5118" w14:paraId="10DAEA60" w14:textId="77777777" w:rsidTr="00540139">
        <w:tc>
          <w:tcPr>
            <w:tcW w:w="2263" w:type="dxa"/>
            <w:vMerge w:val="restart"/>
          </w:tcPr>
          <w:p w14:paraId="2E480596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dokumentace pro provedení stavby </w:t>
            </w:r>
          </w:p>
        </w:tc>
        <w:tc>
          <w:tcPr>
            <w:tcW w:w="3714" w:type="dxa"/>
          </w:tcPr>
          <w:p w14:paraId="1C0B1812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I. etapa: Kolovraty – Říčany</w:t>
            </w:r>
          </w:p>
        </w:tc>
        <w:tc>
          <w:tcPr>
            <w:tcW w:w="1956" w:type="dxa"/>
          </w:tcPr>
          <w:p w14:paraId="70A73670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36 400</w:t>
            </w:r>
          </w:p>
        </w:tc>
        <w:tc>
          <w:tcPr>
            <w:tcW w:w="1985" w:type="dxa"/>
          </w:tcPr>
          <w:p w14:paraId="59E066F7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44 044</w:t>
            </w:r>
          </w:p>
        </w:tc>
      </w:tr>
      <w:tr w:rsidR="00A927D3" w:rsidRPr="00FE5118" w14:paraId="65DF14BD" w14:textId="77777777" w:rsidTr="00540139">
        <w:tc>
          <w:tcPr>
            <w:tcW w:w="2263" w:type="dxa"/>
            <w:vMerge/>
          </w:tcPr>
          <w:p w14:paraId="395E13C8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6929AE41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II. etapa: Říčany - Světice</w:t>
            </w:r>
          </w:p>
        </w:tc>
        <w:tc>
          <w:tcPr>
            <w:tcW w:w="1956" w:type="dxa"/>
          </w:tcPr>
          <w:p w14:paraId="7F0EE234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133 900</w:t>
            </w:r>
          </w:p>
        </w:tc>
        <w:tc>
          <w:tcPr>
            <w:tcW w:w="1985" w:type="dxa"/>
          </w:tcPr>
          <w:p w14:paraId="7908E8FC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162 019</w:t>
            </w:r>
          </w:p>
        </w:tc>
      </w:tr>
      <w:tr w:rsidR="00A927D3" w:rsidRPr="00FE5118" w14:paraId="2C8B09E6" w14:textId="77777777" w:rsidTr="00540139">
        <w:tc>
          <w:tcPr>
            <w:tcW w:w="2263" w:type="dxa"/>
            <w:vMerge/>
          </w:tcPr>
          <w:p w14:paraId="3A2B86FA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32E60960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III. etapa: Světice - Všestary</w:t>
            </w:r>
          </w:p>
        </w:tc>
        <w:tc>
          <w:tcPr>
            <w:tcW w:w="1956" w:type="dxa"/>
          </w:tcPr>
          <w:p w14:paraId="3E027893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35 100</w:t>
            </w:r>
          </w:p>
        </w:tc>
        <w:tc>
          <w:tcPr>
            <w:tcW w:w="1985" w:type="dxa"/>
          </w:tcPr>
          <w:p w14:paraId="7FD86AED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42 471</w:t>
            </w:r>
          </w:p>
        </w:tc>
      </w:tr>
      <w:tr w:rsidR="00A927D3" w:rsidRPr="00FE5118" w14:paraId="7E618CF2" w14:textId="77777777" w:rsidTr="00540139">
        <w:tc>
          <w:tcPr>
            <w:tcW w:w="2263" w:type="dxa"/>
            <w:vMerge/>
          </w:tcPr>
          <w:p w14:paraId="6D078382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544D12F4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IV. etapa: Všestary - Mnichovice</w:t>
            </w:r>
          </w:p>
        </w:tc>
        <w:tc>
          <w:tcPr>
            <w:tcW w:w="1956" w:type="dxa"/>
          </w:tcPr>
          <w:p w14:paraId="2BDCF6E1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33 800</w:t>
            </w:r>
          </w:p>
        </w:tc>
        <w:tc>
          <w:tcPr>
            <w:tcW w:w="1985" w:type="dxa"/>
          </w:tcPr>
          <w:p w14:paraId="56F7E037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40 898</w:t>
            </w:r>
          </w:p>
        </w:tc>
      </w:tr>
      <w:tr w:rsidR="00A927D3" w:rsidRPr="00FE5118" w14:paraId="634117CB" w14:textId="77777777" w:rsidTr="00540139">
        <w:trPr>
          <w:trHeight w:val="252"/>
        </w:trPr>
        <w:tc>
          <w:tcPr>
            <w:tcW w:w="2263" w:type="dxa"/>
            <w:vMerge/>
          </w:tcPr>
          <w:p w14:paraId="7F69207D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7F104FEC" w14:textId="77777777" w:rsidR="00617142" w:rsidRPr="00FE5118" w:rsidRDefault="00617142" w:rsidP="00540139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V. etapa: Mnichovice</w:t>
            </w:r>
          </w:p>
        </w:tc>
        <w:tc>
          <w:tcPr>
            <w:tcW w:w="1956" w:type="dxa"/>
          </w:tcPr>
          <w:p w14:paraId="2FD6FBF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32 200</w:t>
            </w:r>
          </w:p>
        </w:tc>
        <w:tc>
          <w:tcPr>
            <w:tcW w:w="1985" w:type="dxa"/>
          </w:tcPr>
          <w:p w14:paraId="658CBD2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38 962</w:t>
            </w:r>
          </w:p>
        </w:tc>
      </w:tr>
      <w:tr w:rsidR="00A927D3" w:rsidRPr="00FE5118" w14:paraId="6EBE3EC7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533AC167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dokumentace pro provedení stavby celkem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101A7386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61CE8CC2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271 400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BFAC757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328 394</w:t>
            </w:r>
          </w:p>
        </w:tc>
      </w:tr>
      <w:tr w:rsidR="00617142" w:rsidRPr="00FE5118" w14:paraId="7A755A8B" w14:textId="77777777" w:rsidTr="00540139">
        <w:tc>
          <w:tcPr>
            <w:tcW w:w="9918" w:type="dxa"/>
            <w:gridSpan w:val="4"/>
            <w:shd w:val="clear" w:color="auto" w:fill="808080" w:themeFill="background1" w:themeFillShade="80"/>
          </w:tcPr>
          <w:p w14:paraId="137B40E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927D3" w:rsidRPr="00FE5118" w14:paraId="104384B3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031F8009" w14:textId="46621241" w:rsidR="0070690B" w:rsidRPr="00FE5118" w:rsidRDefault="00927502" w:rsidP="00AD4BA3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</w:t>
            </w:r>
            <w:r w:rsidR="0070690B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ena 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z dodatku č.2 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6A7F7E5B" w14:textId="77777777" w:rsidR="0070690B" w:rsidRPr="00FE5118" w:rsidRDefault="0070690B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381F65E4" w14:textId="77777777" w:rsidR="0070690B" w:rsidRPr="00FE5118" w:rsidRDefault="0070690B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794BDD6" w14:textId="77777777" w:rsidR="0070690B" w:rsidRPr="00FE5118" w:rsidRDefault="0070690B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27D3" w:rsidRPr="00FE5118" w14:paraId="6AA086C7" w14:textId="77777777" w:rsidTr="009B0211">
        <w:trPr>
          <w:trHeight w:val="379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09468539" w14:textId="77777777" w:rsidR="00A24D46" w:rsidRPr="00FE5118" w:rsidRDefault="0070690B" w:rsidP="0070690B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Rozšíření projektu a změn majetkoprávních </w:t>
            </w:r>
            <w:r w:rsidR="00A24D46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7171860A" w14:textId="77777777" w:rsidR="00A24D46" w:rsidRPr="00FE5118" w:rsidRDefault="00AD4BA3" w:rsidP="008F6748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I.etapa</w:t>
            </w:r>
            <w:r w:rsidR="008F6748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(k. ú. Kolovraty)</w:t>
            </w: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B301F87" w14:textId="77777777" w:rsidR="00A24D46" w:rsidRPr="00FE5118" w:rsidRDefault="009B0211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23 500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036351D" w14:textId="77777777" w:rsidR="00A24D46" w:rsidRPr="00FE5118" w:rsidRDefault="009B0211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28 435,00</w:t>
            </w:r>
          </w:p>
        </w:tc>
      </w:tr>
      <w:tr w:rsidR="00A927D3" w:rsidRPr="00FE5118" w14:paraId="0098A464" w14:textId="77777777" w:rsidTr="00540139">
        <w:tc>
          <w:tcPr>
            <w:tcW w:w="2263" w:type="dxa"/>
            <w:vMerge/>
            <w:shd w:val="clear" w:color="auto" w:fill="D9D9D9" w:themeFill="background1" w:themeFillShade="D9"/>
          </w:tcPr>
          <w:p w14:paraId="2B5F7A34" w14:textId="77777777" w:rsidR="00A24D46" w:rsidRPr="00FE5118" w:rsidRDefault="00A24D46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D9D9D9" w:themeFill="background1" w:themeFillShade="D9"/>
          </w:tcPr>
          <w:p w14:paraId="08DFE4AD" w14:textId="77777777" w:rsidR="00A24D46" w:rsidRPr="00FE5118" w:rsidRDefault="00AD4BA3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II.etapa </w:t>
            </w:r>
            <w:r w:rsidR="008F6748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(k.ú. Říčany)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105474C7" w14:textId="77777777" w:rsidR="00A24D46" w:rsidRPr="00FE5118" w:rsidRDefault="009B0211" w:rsidP="009B0211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197 400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310A50D" w14:textId="77777777" w:rsidR="00A24D46" w:rsidRPr="00FE5118" w:rsidRDefault="009B0211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238 854</w:t>
            </w:r>
            <w:r w:rsidR="00AB30F1" w:rsidRPr="00FE5118">
              <w:rPr>
                <w:rFonts w:ascii="Calibri Light" w:hAnsi="Calibri Light" w:cs="Calibri Light"/>
                <w:sz w:val="22"/>
                <w:szCs w:val="22"/>
              </w:rPr>
              <w:t>,00</w:t>
            </w:r>
          </w:p>
        </w:tc>
      </w:tr>
      <w:tr w:rsidR="00A927D3" w:rsidRPr="00FE5118" w14:paraId="3C437FCE" w14:textId="77777777" w:rsidTr="00540139">
        <w:tc>
          <w:tcPr>
            <w:tcW w:w="2263" w:type="dxa"/>
            <w:vMerge/>
            <w:shd w:val="clear" w:color="auto" w:fill="D9D9D9" w:themeFill="background1" w:themeFillShade="D9"/>
          </w:tcPr>
          <w:p w14:paraId="7AE73A6F" w14:textId="77777777" w:rsidR="00A24D46" w:rsidRPr="00FE5118" w:rsidRDefault="00A24D46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D9D9D9" w:themeFill="background1" w:themeFillShade="D9"/>
          </w:tcPr>
          <w:p w14:paraId="13B9B7AD" w14:textId="77777777" w:rsidR="00A24D46" w:rsidRPr="00FE5118" w:rsidRDefault="00AD4BA3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III.etapa </w:t>
            </w:r>
            <w:r w:rsidR="008F6748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(k.ú. Světice a Otice)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56C836E5" w14:textId="77777777" w:rsidR="00A24D46" w:rsidRPr="00FE5118" w:rsidRDefault="009B0211" w:rsidP="009B0211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32 900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EEE13B" w14:textId="77777777" w:rsidR="00A24D46" w:rsidRPr="00FE5118" w:rsidRDefault="009B0211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39 809,00</w:t>
            </w:r>
          </w:p>
        </w:tc>
      </w:tr>
      <w:tr w:rsidR="00A927D3" w:rsidRPr="00FE5118" w14:paraId="13D19BEB" w14:textId="77777777" w:rsidTr="00540139">
        <w:tc>
          <w:tcPr>
            <w:tcW w:w="2263" w:type="dxa"/>
            <w:vMerge/>
            <w:shd w:val="clear" w:color="auto" w:fill="D9D9D9" w:themeFill="background1" w:themeFillShade="D9"/>
          </w:tcPr>
          <w:p w14:paraId="048AE6D8" w14:textId="77777777" w:rsidR="00A24D46" w:rsidRPr="00FE5118" w:rsidRDefault="00A24D46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D9D9D9" w:themeFill="background1" w:themeFillShade="D9"/>
          </w:tcPr>
          <w:p w14:paraId="5FC69A40" w14:textId="77777777" w:rsidR="00A24D46" w:rsidRPr="00FE5118" w:rsidRDefault="00AD4BA3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IV. etapa </w:t>
            </w:r>
            <w:r w:rsidR="008F6748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(k.ú. Všestary)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6118626A" w14:textId="77777777" w:rsidR="00A24D46" w:rsidRPr="00FE5118" w:rsidRDefault="009B0211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122 200</w:t>
            </w:r>
            <w:r w:rsidR="00AB30F1" w:rsidRPr="00FE511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845C30" w14:textId="77777777" w:rsidR="00A24D46" w:rsidRPr="00FE5118" w:rsidRDefault="009B0211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147 862,00</w:t>
            </w:r>
          </w:p>
        </w:tc>
      </w:tr>
      <w:tr w:rsidR="00A927D3" w:rsidRPr="00FE5118" w14:paraId="4B0426C4" w14:textId="77777777" w:rsidTr="00540139">
        <w:tc>
          <w:tcPr>
            <w:tcW w:w="2263" w:type="dxa"/>
            <w:vMerge/>
            <w:shd w:val="clear" w:color="auto" w:fill="D9D9D9" w:themeFill="background1" w:themeFillShade="D9"/>
          </w:tcPr>
          <w:p w14:paraId="6B575139" w14:textId="77777777" w:rsidR="00A24D46" w:rsidRPr="00FE5118" w:rsidRDefault="00A24D46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D9D9D9" w:themeFill="background1" w:themeFillShade="D9"/>
          </w:tcPr>
          <w:p w14:paraId="0FD3E328" w14:textId="77777777" w:rsidR="00A24D46" w:rsidRPr="00FE5118" w:rsidRDefault="00AD4BA3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V. etapa </w:t>
            </w:r>
            <w:r w:rsidR="008F6748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(k,ú. Mnichovice 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EBE3B4A" w14:textId="77777777" w:rsidR="00A24D46" w:rsidRPr="00FE5118" w:rsidRDefault="009B0211" w:rsidP="001D6C78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94 000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F563D7" w14:textId="77777777" w:rsidR="00A24D46" w:rsidRPr="00FE5118" w:rsidRDefault="009B0211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113 740,00</w:t>
            </w:r>
          </w:p>
        </w:tc>
      </w:tr>
      <w:tr w:rsidR="00A927D3" w:rsidRPr="00FE5118" w14:paraId="62C2D12D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79500A30" w14:textId="32586FE6" w:rsidR="00AB30F1" w:rsidRPr="00FE5118" w:rsidRDefault="00BE0D1D" w:rsidP="00BE0D1D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Celková cena dodatku č.2 </w:t>
            </w:r>
            <w:r w:rsidR="00AB30F1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0EA3BD3D" w14:textId="77777777" w:rsidR="00AB30F1" w:rsidRPr="00FE5118" w:rsidRDefault="00AB30F1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3A9F92EB" w14:textId="77777777" w:rsidR="00AB30F1" w:rsidRPr="00FE5118" w:rsidRDefault="0070690B" w:rsidP="0070690B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470 000,</w:t>
            </w:r>
            <w:r w:rsidR="00AB30F1" w:rsidRPr="00FE5118">
              <w:rPr>
                <w:rFonts w:ascii="Calibri Light" w:hAnsi="Calibri Light" w:cs="Calibri Light"/>
                <w:sz w:val="22"/>
                <w:szCs w:val="22"/>
              </w:rPr>
              <w:t>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6D41F56" w14:textId="77777777" w:rsidR="00AB30F1" w:rsidRPr="00FE5118" w:rsidRDefault="0070690B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568 700,00</w:t>
            </w:r>
          </w:p>
        </w:tc>
      </w:tr>
      <w:tr w:rsidR="00A927D3" w:rsidRPr="00FE5118" w14:paraId="464021C3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3938F9E1" w14:textId="245D94A1" w:rsidR="00927502" w:rsidRPr="00FE5118" w:rsidRDefault="007E1FF5" w:rsidP="00A927D3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Úpravy</w:t>
            </w:r>
            <w:r w:rsidR="00A927D3">
              <w:rPr>
                <w:rFonts w:ascii="Calibri Light" w:hAnsi="Calibri Light" w:cs="Segoe UI"/>
                <w:i/>
                <w:sz w:val="22"/>
                <w:szCs w:val="22"/>
              </w:rPr>
              <w:t xml:space="preserve"> DPS dle požadavků dotačního titulu IROP, spolupráce s poskytovatelem dotace IROP</w:t>
            </w:r>
            <w:r w:rsidR="00F6112A"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="00BE0D1D" w:rsidRPr="00BE36C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(celkem 281 hod. práce za 750Kč za hod.)</w:t>
            </w:r>
            <w:r w:rsidR="00BE0D1D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59D70886" w14:textId="62FDAABE" w:rsidR="00927502" w:rsidRPr="00BE36C7" w:rsidRDefault="0092750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BE36C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I. – V. etapa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96EEA14" w14:textId="4B83303B" w:rsidR="00927502" w:rsidRPr="00BE36C7" w:rsidRDefault="0092750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E36C7">
              <w:rPr>
                <w:rFonts w:ascii="Calibri Light" w:hAnsi="Calibri Light" w:cs="Calibri Light"/>
                <w:i/>
                <w:sz w:val="22"/>
                <w:szCs w:val="22"/>
              </w:rPr>
              <w:t>211 000,00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16BC3D" w14:textId="034EBE19" w:rsidR="00927502" w:rsidRPr="00BE36C7" w:rsidRDefault="0092750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E36C7">
              <w:rPr>
                <w:rFonts w:ascii="Calibri Light" w:hAnsi="Calibri Light" w:cs="Calibri Light"/>
                <w:i/>
                <w:sz w:val="22"/>
                <w:szCs w:val="22"/>
              </w:rPr>
              <w:t>255 310,00</w:t>
            </w:r>
          </w:p>
        </w:tc>
      </w:tr>
      <w:tr w:rsidR="00A927D3" w:rsidRPr="00FE5118" w14:paraId="5928D903" w14:textId="77777777" w:rsidTr="00540139">
        <w:tc>
          <w:tcPr>
            <w:tcW w:w="2263" w:type="dxa"/>
            <w:shd w:val="clear" w:color="auto" w:fill="D9D9D9" w:themeFill="background1" w:themeFillShade="D9"/>
          </w:tcPr>
          <w:p w14:paraId="66DF8842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autorský dozor (AD)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287B2ECF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v předpokládaném rozsahu 200 hodin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18BF8515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143</w:t>
            </w:r>
            <w:r w:rsidR="0070690B" w:rsidRPr="00FE511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E5118">
              <w:rPr>
                <w:rFonts w:ascii="Calibri Light" w:hAnsi="Calibri Light" w:cs="Calibri Light"/>
                <w:sz w:val="22"/>
                <w:szCs w:val="22"/>
              </w:rPr>
              <w:t>000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612DDB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173 030</w:t>
            </w:r>
          </w:p>
        </w:tc>
      </w:tr>
      <w:tr w:rsidR="00617142" w:rsidRPr="00FE5118" w14:paraId="7C20D043" w14:textId="77777777" w:rsidTr="00540139">
        <w:tc>
          <w:tcPr>
            <w:tcW w:w="9918" w:type="dxa"/>
            <w:gridSpan w:val="4"/>
            <w:shd w:val="clear" w:color="auto" w:fill="808080" w:themeFill="background1" w:themeFillShade="80"/>
          </w:tcPr>
          <w:p w14:paraId="0F1A399C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927D3" w:rsidRPr="00FE5118" w14:paraId="1A813980" w14:textId="77777777" w:rsidTr="00540139">
        <w:tc>
          <w:tcPr>
            <w:tcW w:w="2263" w:type="dxa"/>
            <w:shd w:val="clear" w:color="auto" w:fill="DAEEF3" w:themeFill="accent5" w:themeFillTint="33"/>
          </w:tcPr>
          <w:p w14:paraId="11E29C32" w14:textId="77777777" w:rsidR="00617142" w:rsidRPr="00FE5118" w:rsidRDefault="00AB30F1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Pův. </w:t>
            </w:r>
            <w:r w:rsidR="00617142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cena celkem bez AD</w:t>
            </w:r>
          </w:p>
        </w:tc>
        <w:tc>
          <w:tcPr>
            <w:tcW w:w="3714" w:type="dxa"/>
            <w:shd w:val="clear" w:color="auto" w:fill="DAEEF3" w:themeFill="accent5" w:themeFillTint="33"/>
          </w:tcPr>
          <w:p w14:paraId="3D8ED566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AEEF3" w:themeFill="accent5" w:themeFillTint="33"/>
          </w:tcPr>
          <w:p w14:paraId="2B9D7C7A" w14:textId="53CB5973" w:rsidR="00617142" w:rsidRPr="00FE5118" w:rsidRDefault="00927502" w:rsidP="00927502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2 085 100,00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53BD26AA" w14:textId="5219C2B0" w:rsidR="00617142" w:rsidRPr="00FE5118" w:rsidRDefault="0092750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2 519 341,00</w:t>
            </w:r>
          </w:p>
        </w:tc>
      </w:tr>
      <w:tr w:rsidR="00A927D3" w:rsidRPr="00FE5118" w14:paraId="2202AAAD" w14:textId="77777777" w:rsidTr="00540139">
        <w:tc>
          <w:tcPr>
            <w:tcW w:w="2263" w:type="dxa"/>
            <w:shd w:val="clear" w:color="auto" w:fill="DAEEF3" w:themeFill="accent5" w:themeFillTint="33"/>
          </w:tcPr>
          <w:p w14:paraId="6A87B2FF" w14:textId="77777777" w:rsidR="00617142" w:rsidRPr="00FE5118" w:rsidRDefault="00AB30F1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Pův. </w:t>
            </w:r>
            <w:r w:rsidR="00617142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cena celkem včetně AD</w:t>
            </w:r>
          </w:p>
        </w:tc>
        <w:tc>
          <w:tcPr>
            <w:tcW w:w="3714" w:type="dxa"/>
            <w:shd w:val="clear" w:color="auto" w:fill="DAEEF3" w:themeFill="accent5" w:themeFillTint="33"/>
          </w:tcPr>
          <w:p w14:paraId="72EAD61F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DAEEF3" w:themeFill="accent5" w:themeFillTint="33"/>
          </w:tcPr>
          <w:p w14:paraId="36255C46" w14:textId="2F9A3B5D" w:rsidR="00617142" w:rsidRPr="00FE5118" w:rsidRDefault="0092750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2 228 100,00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5251AA64" w14:textId="2CA02935" w:rsidR="00617142" w:rsidRPr="00FE5118" w:rsidRDefault="00927502" w:rsidP="00927502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2 696 001,00</w:t>
            </w:r>
          </w:p>
        </w:tc>
      </w:tr>
      <w:tr w:rsidR="00617142" w:rsidRPr="00FE5118" w14:paraId="393AF0A1" w14:textId="77777777" w:rsidTr="00540139">
        <w:tc>
          <w:tcPr>
            <w:tcW w:w="9918" w:type="dxa"/>
            <w:gridSpan w:val="4"/>
            <w:shd w:val="clear" w:color="auto" w:fill="808080" w:themeFill="background1" w:themeFillShade="80"/>
          </w:tcPr>
          <w:p w14:paraId="5B5A7B59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617142" w:rsidRPr="00FE5118" w14:paraId="77BBA2F1" w14:textId="77777777" w:rsidTr="00540139">
        <w:tc>
          <w:tcPr>
            <w:tcW w:w="9918" w:type="dxa"/>
            <w:gridSpan w:val="4"/>
            <w:shd w:val="clear" w:color="auto" w:fill="808080" w:themeFill="background1" w:themeFillShade="80"/>
          </w:tcPr>
          <w:p w14:paraId="252E2E86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  <w:tr w:rsidR="00A927D3" w:rsidRPr="00FE5118" w14:paraId="0DEEC14C" w14:textId="77777777" w:rsidTr="00540139">
        <w:tc>
          <w:tcPr>
            <w:tcW w:w="5977" w:type="dxa"/>
            <w:gridSpan w:val="2"/>
            <w:shd w:val="clear" w:color="auto" w:fill="D9D9D9" w:themeFill="background1" w:themeFillShade="D9"/>
          </w:tcPr>
          <w:p w14:paraId="7466F6B4" w14:textId="77777777" w:rsidR="00AB30F1" w:rsidRPr="00FE5118" w:rsidRDefault="00AB30F1" w:rsidP="00C34764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Nová cena celkem </w:t>
            </w:r>
            <w:r w:rsidR="001F3006"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b</w:t>
            </w: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ez AD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D133AAC" w14:textId="5595E120" w:rsidR="00AB30F1" w:rsidRPr="00FE5118" w:rsidRDefault="002E196B" w:rsidP="00C34764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2 296 100,00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BEA5E2" w14:textId="4920E75D" w:rsidR="00AB30F1" w:rsidRPr="00FE5118" w:rsidRDefault="002E196B" w:rsidP="00C34764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2 778 281,00</w:t>
            </w:r>
          </w:p>
        </w:tc>
      </w:tr>
      <w:tr w:rsidR="00A927D3" w:rsidRPr="00FE5118" w14:paraId="1EF69D61" w14:textId="77777777" w:rsidTr="00540139">
        <w:tc>
          <w:tcPr>
            <w:tcW w:w="5977" w:type="dxa"/>
            <w:gridSpan w:val="2"/>
            <w:shd w:val="clear" w:color="auto" w:fill="D9D9D9" w:themeFill="background1" w:themeFillShade="D9"/>
          </w:tcPr>
          <w:p w14:paraId="1B7A2D32" w14:textId="77777777" w:rsidR="00AB30F1" w:rsidRPr="00FE5118" w:rsidRDefault="00AB30F1" w:rsidP="00C34764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Nová cena celkem s AD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39248D90" w14:textId="6DD402C0" w:rsidR="00AB30F1" w:rsidRPr="00FE5118" w:rsidRDefault="002E196B" w:rsidP="00C34764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2 439 100,00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A57A235" w14:textId="4877B931" w:rsidR="00AB30F1" w:rsidRPr="00FE5118" w:rsidRDefault="002E196B" w:rsidP="00C34764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2 951 311,00</w:t>
            </w:r>
          </w:p>
        </w:tc>
      </w:tr>
      <w:tr w:rsidR="00A927D3" w:rsidRPr="00FE5118" w14:paraId="686CD806" w14:textId="77777777" w:rsidTr="00540139">
        <w:tc>
          <w:tcPr>
            <w:tcW w:w="5977" w:type="dxa"/>
            <w:gridSpan w:val="2"/>
            <w:shd w:val="clear" w:color="auto" w:fill="D9D9D9" w:themeFill="background1" w:themeFillShade="D9"/>
          </w:tcPr>
          <w:p w14:paraId="760048B5" w14:textId="77777777" w:rsidR="00617142" w:rsidRPr="00FE5118" w:rsidRDefault="00617142" w:rsidP="00540139">
            <w:pPr>
              <w:tabs>
                <w:tab w:val="num" w:pos="1102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iCs/>
                <w:sz w:val="22"/>
                <w:szCs w:val="22"/>
              </w:rPr>
              <w:t>Cena za vícetisk PD pro provedení stavby (není součástí nabídkové ceny, tj. ceny celkem bez AD, resp. včetně AD)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03F249FC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6 000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0CF057" w14:textId="77777777" w:rsidR="00617142" w:rsidRPr="00FE5118" w:rsidRDefault="00617142" w:rsidP="00540139">
            <w:pPr>
              <w:tabs>
                <w:tab w:val="num" w:pos="1102"/>
              </w:tabs>
              <w:jc w:val="righ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FE5118">
              <w:rPr>
                <w:rFonts w:ascii="Calibri Light" w:hAnsi="Calibri Light" w:cs="Calibri Light"/>
                <w:sz w:val="22"/>
                <w:szCs w:val="22"/>
              </w:rPr>
              <w:t>7 260</w:t>
            </w:r>
          </w:p>
        </w:tc>
      </w:tr>
    </w:tbl>
    <w:p w14:paraId="32A854A5" w14:textId="77777777" w:rsidR="00FE5118" w:rsidRDefault="00FE5118" w:rsidP="00167DED">
      <w:pPr>
        <w:pStyle w:val="Normlnweb"/>
        <w:spacing w:after="60"/>
        <w:ind w:left="426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7EC4038C" w14:textId="32D13AB5" w:rsidR="00861D14" w:rsidRDefault="00861D14" w:rsidP="00167DED">
      <w:pPr>
        <w:pStyle w:val="Normlnweb"/>
        <w:spacing w:after="60"/>
        <w:ind w:left="426" w:hanging="426"/>
        <w:jc w:val="both"/>
        <w:rPr>
          <w:rFonts w:ascii="Calibri Light" w:hAnsi="Calibri Light"/>
          <w:sz w:val="22"/>
          <w:szCs w:val="22"/>
        </w:rPr>
      </w:pPr>
      <w:r w:rsidRPr="00E21D1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3.2. </w:t>
      </w:r>
      <w:r w:rsidR="00BE039C" w:rsidRPr="00E21D1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Navýšení ceny bude fakturováno a zaplaceno v rámci ceny za dokumentaci pro provedení stavb</w:t>
      </w:r>
      <w:r w:rsidR="006C0F7B" w:rsidRPr="00E21D1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y, </w:t>
      </w:r>
      <w:r w:rsidR="006C0F7B" w:rsidRPr="00E21D1D">
        <w:rPr>
          <w:rFonts w:ascii="Calibri Light" w:hAnsi="Calibri Light"/>
          <w:sz w:val="22"/>
          <w:szCs w:val="22"/>
        </w:rPr>
        <w:t xml:space="preserve">ale nejdříve </w:t>
      </w:r>
      <w:r w:rsidR="006C0F7B" w:rsidRPr="00E21D1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však </w:t>
      </w:r>
      <w:r w:rsidR="006C0F7B" w:rsidRPr="00E21D1D">
        <w:rPr>
          <w:rFonts w:ascii="Calibri Light" w:hAnsi="Calibri Light"/>
          <w:sz w:val="22"/>
          <w:szCs w:val="22"/>
        </w:rPr>
        <w:t>po nabytí právní moci</w:t>
      </w:r>
      <w:r w:rsidR="00F8245C">
        <w:rPr>
          <w:rFonts w:ascii="Calibri Light" w:hAnsi="Calibri Light"/>
          <w:sz w:val="22"/>
          <w:szCs w:val="22"/>
        </w:rPr>
        <w:t xml:space="preserve"> </w:t>
      </w:r>
      <w:r w:rsidR="00DA0427">
        <w:rPr>
          <w:rFonts w:ascii="Calibri Light" w:hAnsi="Calibri Light"/>
          <w:sz w:val="22"/>
          <w:szCs w:val="22"/>
        </w:rPr>
        <w:t>stavebních povolení.</w:t>
      </w:r>
      <w:r w:rsidR="00BE039C" w:rsidRPr="00E21D1D">
        <w:rPr>
          <w:rFonts w:ascii="Calibri Light" w:hAnsi="Calibri Light"/>
          <w:sz w:val="22"/>
          <w:szCs w:val="22"/>
        </w:rPr>
        <w:t xml:space="preserve"> </w:t>
      </w:r>
    </w:p>
    <w:p w14:paraId="0284BA42" w14:textId="77777777" w:rsidR="00696A64" w:rsidRDefault="00696A64" w:rsidP="00167DED">
      <w:pPr>
        <w:pStyle w:val="Normlnweb"/>
        <w:spacing w:after="60"/>
        <w:ind w:left="426" w:hanging="426"/>
        <w:jc w:val="both"/>
        <w:rPr>
          <w:rFonts w:ascii="Calibri Light" w:hAnsi="Calibri Light"/>
          <w:sz w:val="22"/>
          <w:szCs w:val="22"/>
        </w:rPr>
      </w:pPr>
    </w:p>
    <w:p w14:paraId="40C9083F" w14:textId="77777777" w:rsidR="00AA4B69" w:rsidRPr="00E21D1D" w:rsidRDefault="00167DED" w:rsidP="00167DED">
      <w:pPr>
        <w:pStyle w:val="Nadpis1"/>
        <w:keepNext w:val="0"/>
        <w:suppressAutoHyphens w:val="0"/>
        <w:spacing w:before="240" w:after="120"/>
        <w:ind w:left="36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Článek 4. </w:t>
      </w:r>
      <w:r w:rsidR="0010234E" w:rsidRPr="00E21D1D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</w:t>
      </w:r>
      <w:r w:rsidR="00847112" w:rsidRPr="00E21D1D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14:paraId="7B4E326C" w14:textId="77777777" w:rsidR="00847112" w:rsidRPr="00847112" w:rsidRDefault="00847112" w:rsidP="00167DED">
      <w:pPr>
        <w:pStyle w:val="Normlnweb"/>
        <w:numPr>
          <w:ilvl w:val="1"/>
          <w:numId w:val="2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14:paraId="01F15BC3" w14:textId="7284E6C1" w:rsidR="00F1333F" w:rsidRPr="00847112" w:rsidRDefault="00F1333F" w:rsidP="00167DED">
      <w:pPr>
        <w:pStyle w:val="Normlnweb"/>
        <w:numPr>
          <w:ilvl w:val="1"/>
          <w:numId w:val="2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604620635"/>
          <w:placeholder>
            <w:docPart w:val="B8BFDCFC363E4DAB809D08FD6DEAB821"/>
          </w:placeholder>
        </w:sdtPr>
        <w:sdtEndPr/>
        <w:sdtContent>
          <w:r w:rsidR="00A927D3">
            <w:rPr>
              <w:rFonts w:ascii="Calibri Light" w:hAnsi="Calibri Light" w:cs="Segoe UI"/>
              <w:i/>
              <w:sz w:val="22"/>
              <w:szCs w:val="22"/>
            </w:rPr>
            <w:t>3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podpisem statutárních zástupců objednatele a zhotovitele a účinnosti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veřejnění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 registru smluv vedeném Ministerstvem vnitra ČR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14:paraId="235A0B81" w14:textId="77777777" w:rsidR="00847112" w:rsidRPr="00847112" w:rsidRDefault="00167DED" w:rsidP="00167DED">
      <w:pPr>
        <w:pStyle w:val="Normlnweb"/>
        <w:numPr>
          <w:ilvl w:val="1"/>
          <w:numId w:val="2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 sepsán v</w:t>
      </w:r>
      <w:r w:rsidR="00847112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</w:t>
      </w:r>
      <w:r w:rsidR="00847112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ích, z nichž objednatel obdrží šest</w:t>
      </w:r>
      <w:r w:rsidR="00847112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14:paraId="27DE1BDC" w14:textId="77777777" w:rsidR="00847112" w:rsidRPr="00847112" w:rsidRDefault="00847112" w:rsidP="00167DED">
      <w:pPr>
        <w:pStyle w:val="Normlnweb"/>
        <w:numPr>
          <w:ilvl w:val="1"/>
          <w:numId w:val="2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0EDF9048" w14:textId="77777777" w:rsidR="008A5156" w:rsidRDefault="00847112" w:rsidP="00167DED">
      <w:pPr>
        <w:pStyle w:val="Normlnweb"/>
        <w:numPr>
          <w:ilvl w:val="1"/>
          <w:numId w:val="2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2AB3A026" w14:textId="77777777" w:rsidR="00A6324B" w:rsidRPr="0081632D" w:rsidRDefault="00A6324B" w:rsidP="00A6324B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B512E73" w14:textId="24B03012" w:rsidR="00E82F74" w:rsidRP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 w:rsidRPr="00E82F74">
        <w:rPr>
          <w:rFonts w:ascii="Calibri Light" w:hAnsi="Calibri Light" w:cs="Calibri Light"/>
          <w:iCs/>
          <w:sz w:val="22"/>
          <w:szCs w:val="22"/>
        </w:rPr>
        <w:t>Uza</w:t>
      </w:r>
      <w:r w:rsidR="00A6324B">
        <w:rPr>
          <w:rFonts w:ascii="Calibri Light" w:hAnsi="Calibri Light" w:cs="Calibri Light"/>
          <w:iCs/>
          <w:sz w:val="22"/>
          <w:szCs w:val="22"/>
        </w:rPr>
        <w:t>vření tohoto dodatku schválila R</w:t>
      </w:r>
      <w:r w:rsidRPr="00E82F74">
        <w:rPr>
          <w:rFonts w:ascii="Calibri Light" w:hAnsi="Calibri Light" w:cs="Calibri Light"/>
          <w:iCs/>
          <w:sz w:val="22"/>
          <w:szCs w:val="22"/>
        </w:rPr>
        <w:t>ada města Říčany dne</w:t>
      </w:r>
      <w:r w:rsidR="002E196B">
        <w:rPr>
          <w:rFonts w:ascii="Calibri Light" w:hAnsi="Calibri Light" w:cs="Calibri Light"/>
          <w:iCs/>
          <w:sz w:val="22"/>
          <w:szCs w:val="22"/>
        </w:rPr>
        <w:t xml:space="preserve">   </w:t>
      </w:r>
      <w:r w:rsidR="00AB3924">
        <w:rPr>
          <w:rFonts w:ascii="Calibri Light" w:hAnsi="Calibri Light" w:cs="Calibri Light"/>
          <w:iCs/>
          <w:sz w:val="22"/>
          <w:szCs w:val="22"/>
        </w:rPr>
        <w:t xml:space="preserve">15.11.2018 </w:t>
      </w:r>
      <w:r w:rsidRPr="00E82F74">
        <w:rPr>
          <w:rFonts w:ascii="Calibri Light" w:hAnsi="Calibri Light" w:cs="Calibri Light"/>
          <w:iCs/>
          <w:sz w:val="22"/>
          <w:szCs w:val="22"/>
        </w:rPr>
        <w:t xml:space="preserve">svým usnesením č. </w:t>
      </w:r>
      <w:r w:rsidR="00AB3924">
        <w:rPr>
          <w:rFonts w:ascii="Calibri Light" w:hAnsi="Calibri Light" w:cs="Calibri Light"/>
          <w:iCs/>
          <w:sz w:val="22"/>
          <w:szCs w:val="22"/>
        </w:rPr>
        <w:t>18-50-003.</w:t>
      </w:r>
    </w:p>
    <w:p w14:paraId="546FE10C" w14:textId="77777777" w:rsidR="00E82F74" w:rsidRPr="00E82F74" w:rsidRDefault="00E82F74" w:rsidP="00E82F74">
      <w:pPr>
        <w:pStyle w:val="Odstavecseseznamem"/>
        <w:spacing w:line="276" w:lineRule="auto"/>
        <w:ind w:left="360"/>
        <w:rPr>
          <w:rFonts w:ascii="Calibri Light" w:hAnsi="Calibri Light" w:cs="Calibri Light"/>
          <w:iCs/>
          <w:sz w:val="22"/>
          <w:szCs w:val="22"/>
        </w:rPr>
      </w:pPr>
    </w:p>
    <w:p w14:paraId="63195915" w14:textId="0629E802" w:rsidR="00E82F74" w:rsidRP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 w:rsidRPr="00E82F74">
        <w:rPr>
          <w:rFonts w:ascii="Calibri Light" w:hAnsi="Calibri Light" w:cs="Calibri Light"/>
          <w:iCs/>
          <w:sz w:val="22"/>
          <w:szCs w:val="22"/>
        </w:rPr>
        <w:t xml:space="preserve">Uzavření tohoto dodatku schválila </w:t>
      </w:r>
      <w:r w:rsidR="005C3C7C">
        <w:rPr>
          <w:rFonts w:ascii="Calibri Light" w:hAnsi="Calibri Light" w:cs="Calibri Light"/>
          <w:iCs/>
          <w:sz w:val="22"/>
          <w:szCs w:val="22"/>
        </w:rPr>
        <w:t xml:space="preserve">Rada </w:t>
      </w:r>
      <w:r w:rsidRPr="00E82F74">
        <w:rPr>
          <w:rFonts w:ascii="Calibri Light" w:hAnsi="Calibri Light" w:cs="Calibri Light"/>
          <w:iCs/>
          <w:sz w:val="22"/>
          <w:szCs w:val="22"/>
        </w:rPr>
        <w:t xml:space="preserve"> městské části Praha – Kolovraty dne </w:t>
      </w:r>
      <w:r w:rsidR="00E43301">
        <w:rPr>
          <w:rFonts w:ascii="Calibri Light" w:hAnsi="Calibri Light" w:cs="Calibri Light"/>
          <w:iCs/>
          <w:sz w:val="22"/>
          <w:szCs w:val="22"/>
        </w:rPr>
        <w:t>10.12.2018</w:t>
      </w:r>
      <w:r w:rsidR="002E196B">
        <w:rPr>
          <w:rFonts w:ascii="Calibri Light" w:hAnsi="Calibri Light" w:cs="Calibri Light"/>
          <w:iCs/>
          <w:sz w:val="22"/>
          <w:szCs w:val="22"/>
        </w:rPr>
        <w:t xml:space="preserve">  </w:t>
      </w:r>
      <w:r w:rsidRPr="00E82F74">
        <w:rPr>
          <w:rFonts w:ascii="Calibri Light" w:hAnsi="Calibri Light" w:cs="Calibri Light"/>
          <w:iCs/>
          <w:sz w:val="22"/>
          <w:szCs w:val="22"/>
        </w:rPr>
        <w:t xml:space="preserve">svým usnesením č. </w:t>
      </w:r>
      <w:r w:rsidR="00E43301">
        <w:rPr>
          <w:rFonts w:ascii="Calibri Light" w:hAnsi="Calibri Light" w:cs="Calibri Light"/>
          <w:iCs/>
          <w:sz w:val="22"/>
          <w:szCs w:val="22"/>
        </w:rPr>
        <w:t>14/2018.</w:t>
      </w:r>
    </w:p>
    <w:p w14:paraId="5E7B5EA8" w14:textId="77777777" w:rsidR="00E82F74" w:rsidRP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</w:p>
    <w:p w14:paraId="3DEB3FAD" w14:textId="32F4302E" w:rsidR="00E82F74" w:rsidRP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 w:rsidRPr="00E82F74">
        <w:rPr>
          <w:rFonts w:ascii="Calibri Light" w:hAnsi="Calibri Light" w:cs="Calibri Light"/>
          <w:iCs/>
          <w:sz w:val="22"/>
          <w:szCs w:val="22"/>
        </w:rPr>
        <w:t xml:space="preserve">Uzavření tohoto dodatku schválilo zastupitelstvo obce Světice dne </w:t>
      </w:r>
      <w:r w:rsidR="00E43301">
        <w:rPr>
          <w:rFonts w:ascii="Calibri Light" w:hAnsi="Calibri Light" w:cs="Calibri Light"/>
          <w:iCs/>
          <w:sz w:val="22"/>
          <w:szCs w:val="22"/>
        </w:rPr>
        <w:t>6.12.2018</w:t>
      </w:r>
      <w:r w:rsidR="002E196B">
        <w:rPr>
          <w:rFonts w:ascii="Calibri Light" w:hAnsi="Calibri Light" w:cs="Calibri Light"/>
          <w:iCs/>
          <w:sz w:val="22"/>
          <w:szCs w:val="22"/>
        </w:rPr>
        <w:t xml:space="preserve">   </w:t>
      </w:r>
      <w:r w:rsidRPr="00E82F74">
        <w:rPr>
          <w:rFonts w:ascii="Calibri Light" w:hAnsi="Calibri Light" w:cs="Calibri Light"/>
          <w:iCs/>
          <w:sz w:val="22"/>
          <w:szCs w:val="22"/>
        </w:rPr>
        <w:t>svým usnesením č.</w:t>
      </w:r>
      <w:r w:rsidR="00E43301">
        <w:rPr>
          <w:rFonts w:ascii="Calibri Light" w:hAnsi="Calibri Light" w:cs="Calibri Light"/>
          <w:iCs/>
          <w:sz w:val="22"/>
          <w:szCs w:val="22"/>
        </w:rPr>
        <w:t>18-07-06.</w:t>
      </w:r>
      <w:r w:rsidRPr="00E82F74">
        <w:rPr>
          <w:rFonts w:ascii="Calibri Light" w:hAnsi="Calibri Light" w:cs="Calibri Light"/>
          <w:iCs/>
          <w:sz w:val="22"/>
          <w:szCs w:val="22"/>
        </w:rPr>
        <w:t xml:space="preserve">        </w:t>
      </w:r>
    </w:p>
    <w:p w14:paraId="04F6B83A" w14:textId="77777777" w:rsidR="00E82F74" w:rsidRP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</w:p>
    <w:p w14:paraId="7272F6D9" w14:textId="655ED535" w:rsid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 w:rsidRPr="00E82F74">
        <w:rPr>
          <w:rFonts w:ascii="Calibri Light" w:hAnsi="Calibri Light" w:cs="Calibri Light"/>
          <w:iCs/>
          <w:sz w:val="22"/>
          <w:szCs w:val="22"/>
        </w:rPr>
        <w:t xml:space="preserve">Uzavření tohoto dodatku schválila Rada obce Strančice dne </w:t>
      </w:r>
      <w:r w:rsidR="006F7B3C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696A64">
        <w:rPr>
          <w:rFonts w:ascii="Calibri Light" w:hAnsi="Calibri Light" w:cs="Calibri Light"/>
          <w:iCs/>
          <w:sz w:val="22"/>
          <w:szCs w:val="22"/>
        </w:rPr>
        <w:t xml:space="preserve">10. 12. 2018 </w:t>
      </w:r>
      <w:r w:rsidRPr="00E82F74">
        <w:rPr>
          <w:rFonts w:ascii="Calibri Light" w:hAnsi="Calibri Light" w:cs="Calibri Light"/>
          <w:iCs/>
          <w:sz w:val="22"/>
          <w:szCs w:val="22"/>
        </w:rPr>
        <w:t>svým usnesením č.</w:t>
      </w:r>
      <w:r w:rsidR="00696A64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696A64" w:rsidRPr="00696A64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696A64">
        <w:rPr>
          <w:rFonts w:ascii="Calibri Light" w:hAnsi="Calibri Light" w:cs="Calibri Light"/>
          <w:iCs/>
          <w:sz w:val="22"/>
          <w:szCs w:val="22"/>
        </w:rPr>
        <w:t xml:space="preserve">R-18-27-18.            </w:t>
      </w:r>
    </w:p>
    <w:p w14:paraId="0420A9D2" w14:textId="77777777" w:rsidR="002E196B" w:rsidRPr="00E82F74" w:rsidRDefault="002E196B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</w:p>
    <w:p w14:paraId="3F74D360" w14:textId="5CE93165" w:rsidR="00E82F74" w:rsidRP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 w:rsidRPr="00E82F74">
        <w:rPr>
          <w:rFonts w:ascii="Calibri Light" w:hAnsi="Calibri Light" w:cs="Calibri Light"/>
          <w:iCs/>
          <w:sz w:val="22"/>
          <w:szCs w:val="22"/>
        </w:rPr>
        <w:t xml:space="preserve">Uzavření tohoto dodatku schválilo Zastupitelstvo obce Všestary dne </w:t>
      </w:r>
      <w:r w:rsidR="00696A64">
        <w:rPr>
          <w:rFonts w:ascii="Calibri Light" w:hAnsi="Calibri Light" w:cs="Calibri Light"/>
          <w:iCs/>
          <w:sz w:val="22"/>
          <w:szCs w:val="22"/>
        </w:rPr>
        <w:t>13.12.2018</w:t>
      </w:r>
      <w:r w:rsidR="002E196B">
        <w:rPr>
          <w:rFonts w:ascii="Calibri Light" w:hAnsi="Calibri Light" w:cs="Calibri Light"/>
          <w:iCs/>
          <w:sz w:val="22"/>
          <w:szCs w:val="22"/>
        </w:rPr>
        <w:t xml:space="preserve"> </w:t>
      </w:r>
      <w:r w:rsidRPr="00E82F74">
        <w:rPr>
          <w:rFonts w:ascii="Calibri Light" w:hAnsi="Calibri Light" w:cs="Calibri Light"/>
          <w:iCs/>
          <w:sz w:val="22"/>
          <w:szCs w:val="22"/>
        </w:rPr>
        <w:t xml:space="preserve">svým usnesením </w:t>
      </w:r>
      <w:r w:rsidR="00E43301">
        <w:rPr>
          <w:rFonts w:ascii="Calibri Light" w:hAnsi="Calibri Light" w:cs="Calibri Light"/>
          <w:iCs/>
          <w:sz w:val="22"/>
          <w:szCs w:val="22"/>
        </w:rPr>
        <w:t>č. Z2/2018-22/7.</w:t>
      </w:r>
      <w:r w:rsidRPr="00E82F74">
        <w:rPr>
          <w:rFonts w:ascii="Calibri Light" w:hAnsi="Calibri Light" w:cs="Calibri Light"/>
          <w:iCs/>
          <w:sz w:val="22"/>
          <w:szCs w:val="22"/>
        </w:rPr>
        <w:t xml:space="preserve"> </w:t>
      </w:r>
    </w:p>
    <w:p w14:paraId="7FDDDD1E" w14:textId="77777777" w:rsidR="00E82F74" w:rsidRP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</w:p>
    <w:p w14:paraId="7D78C088" w14:textId="4AA43422" w:rsidR="00E82F74" w:rsidRPr="00E82F74" w:rsidRDefault="00E82F74" w:rsidP="00E82F74">
      <w:pPr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 w:rsidRPr="00E82F74">
        <w:rPr>
          <w:rFonts w:ascii="Calibri Light" w:hAnsi="Calibri Light" w:cs="Calibri Light"/>
          <w:iCs/>
          <w:sz w:val="22"/>
          <w:szCs w:val="22"/>
        </w:rPr>
        <w:t xml:space="preserve">Uzavření tohoto dodatku schválilo Zastupitelstvo města Mnichovice dne </w:t>
      </w:r>
      <w:r w:rsidR="00696A64">
        <w:rPr>
          <w:rFonts w:ascii="Calibri Light" w:hAnsi="Calibri Light" w:cs="Calibri Light"/>
          <w:iCs/>
          <w:sz w:val="22"/>
          <w:szCs w:val="22"/>
        </w:rPr>
        <w:t>10.12.2018</w:t>
      </w:r>
      <w:r w:rsidR="006F7B3C">
        <w:rPr>
          <w:rFonts w:ascii="Calibri Light" w:hAnsi="Calibri Light" w:cs="Calibri Light"/>
          <w:iCs/>
          <w:sz w:val="22"/>
          <w:szCs w:val="22"/>
        </w:rPr>
        <w:t xml:space="preserve"> </w:t>
      </w:r>
      <w:r w:rsidRPr="00E82F74">
        <w:rPr>
          <w:rFonts w:ascii="Calibri Light" w:hAnsi="Calibri Light" w:cs="Calibri Light"/>
          <w:iCs/>
          <w:sz w:val="22"/>
          <w:szCs w:val="22"/>
        </w:rPr>
        <w:t xml:space="preserve">svým usnesením č. </w:t>
      </w:r>
      <w:r w:rsidR="006F7B3C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E43301">
        <w:rPr>
          <w:rFonts w:ascii="Calibri Light" w:hAnsi="Calibri Light" w:cs="Calibri Light"/>
          <w:iCs/>
          <w:sz w:val="22"/>
          <w:szCs w:val="22"/>
        </w:rPr>
        <w:t>18-10-027.</w:t>
      </w:r>
      <w:r w:rsidR="006F7B3C">
        <w:rPr>
          <w:rFonts w:ascii="Calibri Light" w:hAnsi="Calibri Light" w:cs="Calibri Light"/>
          <w:iCs/>
          <w:sz w:val="22"/>
          <w:szCs w:val="22"/>
        </w:rPr>
        <w:t xml:space="preserve">          </w:t>
      </w:r>
      <w:r w:rsidRPr="00E82F74">
        <w:rPr>
          <w:rFonts w:ascii="Calibri Light" w:hAnsi="Calibri Light" w:cs="Calibri Light"/>
          <w:iCs/>
          <w:sz w:val="22"/>
          <w:szCs w:val="22"/>
        </w:rPr>
        <w:t>.</w:t>
      </w:r>
    </w:p>
    <w:p w14:paraId="31AEC6F7" w14:textId="77777777"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2836"/>
        <w:gridCol w:w="2277"/>
        <w:gridCol w:w="138"/>
        <w:gridCol w:w="2573"/>
      </w:tblGrid>
      <w:tr w:rsidR="006F6849" w:rsidRPr="0081632D" w14:paraId="75C2094E" w14:textId="77777777" w:rsidTr="00453E02">
        <w:trPr>
          <w:trHeight w:val="573"/>
        </w:trPr>
        <w:tc>
          <w:tcPr>
            <w:tcW w:w="2148" w:type="dxa"/>
          </w:tcPr>
          <w:p w14:paraId="1913BD09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836" w:type="dxa"/>
          </w:tcPr>
          <w:p w14:paraId="2547CACD" w14:textId="77777777" w:rsidR="00737E9C" w:rsidRPr="0081632D" w:rsidRDefault="00737E9C" w:rsidP="00A24D4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showingPlcHdr/>
                <w:date w:fullDate="2018-03-1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24D46" w:rsidRPr="006F6849">
                  <w:rPr>
                    <w:rStyle w:val="Zstupntext"/>
                    <w:rFonts w:ascii="Calibri Light" w:hAnsi="Calibri Light"/>
                    <w:sz w:val="22"/>
                    <w:szCs w:val="22"/>
                  </w:rPr>
                  <w:t>Zdejte datum</w:t>
                </w:r>
              </w:sdtContent>
            </w:sdt>
          </w:p>
        </w:tc>
        <w:tc>
          <w:tcPr>
            <w:tcW w:w="2277" w:type="dxa"/>
          </w:tcPr>
          <w:p w14:paraId="4E3BEDB8" w14:textId="77777777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showingPlcHdr/>
              </w:sdtPr>
              <w:sdtEndPr/>
              <w:sdtContent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711" w:type="dxa"/>
            <w:gridSpan w:val="2"/>
          </w:tcPr>
          <w:p w14:paraId="6C1B7E1D" w14:textId="77777777" w:rsidR="00737E9C" w:rsidRPr="0081632D" w:rsidRDefault="00737E9C" w:rsidP="006F684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303515532"/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F6849" w:rsidRPr="006F6849">
                  <w:rPr>
                    <w:rStyle w:val="Zstupntext"/>
                    <w:rFonts w:ascii="Calibri Light" w:hAnsi="Calibri Light"/>
                    <w:sz w:val="22"/>
                    <w:szCs w:val="22"/>
                  </w:rPr>
                  <w:t>Zadejte datum</w:t>
                </w:r>
              </w:sdtContent>
            </w:sdt>
          </w:p>
        </w:tc>
      </w:tr>
      <w:tr w:rsidR="006F6849" w:rsidRPr="0081632D" w14:paraId="79C99E4E" w14:textId="77777777" w:rsidTr="00453E02">
        <w:trPr>
          <w:trHeight w:val="689"/>
        </w:trPr>
        <w:tc>
          <w:tcPr>
            <w:tcW w:w="2148" w:type="dxa"/>
          </w:tcPr>
          <w:p w14:paraId="2FEBEF65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836" w:type="dxa"/>
          </w:tcPr>
          <w:p w14:paraId="094BCB7D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BCA2D10" w14:textId="77777777"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11" w:type="dxa"/>
            <w:gridSpan w:val="2"/>
          </w:tcPr>
          <w:p w14:paraId="562F908F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96A64" w:rsidRPr="0081632D" w14:paraId="15C77E22" w14:textId="77777777" w:rsidTr="00453E02">
        <w:tc>
          <w:tcPr>
            <w:tcW w:w="2148" w:type="dxa"/>
          </w:tcPr>
          <w:p w14:paraId="30C56BED" w14:textId="77777777" w:rsidR="00696A64" w:rsidRPr="0081632D" w:rsidRDefault="00696A64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20CA4388" w14:textId="77777777" w:rsidR="00696A64" w:rsidRPr="0081632D" w:rsidRDefault="00696A64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14:paraId="0A8D897B" w14:textId="77777777" w:rsidR="00696A64" w:rsidRPr="0081632D" w:rsidRDefault="00696A64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573" w:type="dxa"/>
          </w:tcPr>
          <w:p w14:paraId="72DFFBB0" w14:textId="77777777" w:rsidR="00696A64" w:rsidRPr="0081632D" w:rsidRDefault="00696A64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300150A0" w14:textId="77777777" w:rsidR="00453E02" w:rsidRPr="00ED3218" w:rsidRDefault="00453E02" w:rsidP="00453E02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………………………………</w:t>
      </w:r>
    </w:p>
    <w:p w14:paraId="3D7ED7AD" w14:textId="481E56A6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Mgr. Vladimír Kořen, starosta</w:t>
      </w:r>
      <w:r w:rsidRPr="00FE5118">
        <w:rPr>
          <w:rFonts w:ascii="Calibri Light" w:hAnsi="Calibri Light" w:cs="Calibri Light"/>
          <w:iCs/>
          <w:sz w:val="22"/>
          <w:szCs w:val="22"/>
        </w:rPr>
        <w:tab/>
        <w:t xml:space="preserve"> města Říčany</w:t>
      </w:r>
      <w:r w:rsidRPr="00FE5118">
        <w:rPr>
          <w:rFonts w:ascii="Calibri Light" w:hAnsi="Calibri Light" w:cs="Calibri Light"/>
          <w:iCs/>
          <w:sz w:val="22"/>
          <w:szCs w:val="22"/>
        </w:rPr>
        <w:tab/>
      </w:r>
      <w:r w:rsidRPr="00FE5118">
        <w:rPr>
          <w:rFonts w:ascii="Calibri Light" w:hAnsi="Calibri Light" w:cs="Calibri Light"/>
          <w:iCs/>
          <w:sz w:val="22"/>
          <w:szCs w:val="22"/>
        </w:rPr>
        <w:tab/>
      </w:r>
      <w:r w:rsidR="00167DED" w:rsidRPr="00FE5118">
        <w:rPr>
          <w:rFonts w:ascii="Calibri Light" w:hAnsi="Calibri Light" w:cs="Calibri Light"/>
          <w:sz w:val="22"/>
          <w:szCs w:val="22"/>
        </w:rPr>
        <w:t>Pavel Š</w:t>
      </w:r>
      <w:r w:rsidR="0050025F">
        <w:rPr>
          <w:rFonts w:ascii="Calibri Light" w:hAnsi="Calibri Light" w:cs="Calibri Light"/>
          <w:sz w:val="22"/>
          <w:szCs w:val="22"/>
        </w:rPr>
        <w:t>rytr</w:t>
      </w:r>
    </w:p>
    <w:p w14:paraId="4624E19D" w14:textId="77777777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 xml:space="preserve">          </w:t>
      </w:r>
      <w:r w:rsidRPr="00FE5118">
        <w:rPr>
          <w:rFonts w:ascii="Calibri Light" w:hAnsi="Calibri Light" w:cs="Calibri Light"/>
          <w:iCs/>
          <w:sz w:val="22"/>
          <w:szCs w:val="22"/>
        </w:rPr>
        <w:tab/>
      </w:r>
    </w:p>
    <w:p w14:paraId="0FF00EBE" w14:textId="50077571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ab/>
      </w:r>
      <w:r w:rsidRPr="00FE5118">
        <w:rPr>
          <w:rFonts w:ascii="Calibri Light" w:hAnsi="Calibri Light" w:cs="Calibri Light"/>
          <w:iCs/>
          <w:sz w:val="22"/>
          <w:szCs w:val="22"/>
        </w:rPr>
        <w:tab/>
      </w:r>
    </w:p>
    <w:p w14:paraId="45FAD3D6" w14:textId="77777777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……………………………….</w:t>
      </w:r>
    </w:p>
    <w:p w14:paraId="429D8804" w14:textId="77777777" w:rsidR="00453E02" w:rsidRPr="00FE5118" w:rsidRDefault="00453E02" w:rsidP="00453E02">
      <w:pPr>
        <w:tabs>
          <w:tab w:val="left" w:pos="284"/>
          <w:tab w:val="left" w:pos="567"/>
          <w:tab w:val="left" w:pos="2694"/>
        </w:tabs>
        <w:jc w:val="both"/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Mgr. Antonín Klecanda, starosta městské části Praha - Kolovraty</w:t>
      </w:r>
    </w:p>
    <w:p w14:paraId="3077E209" w14:textId="77777777" w:rsidR="00453E02" w:rsidRPr="00FE5118" w:rsidRDefault="00453E02" w:rsidP="00453E02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398C53EC" w14:textId="77777777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……………………………….</w:t>
      </w:r>
    </w:p>
    <w:p w14:paraId="577C4E51" w14:textId="0665122C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Ing.</w:t>
      </w:r>
      <w:r w:rsidR="005C3C7C">
        <w:rPr>
          <w:rFonts w:ascii="Calibri Light" w:hAnsi="Calibri Light" w:cs="Calibri Light"/>
          <w:iCs/>
          <w:sz w:val="22"/>
          <w:szCs w:val="22"/>
        </w:rPr>
        <w:t xml:space="preserve"> Pavel Kyzlink</w:t>
      </w:r>
      <w:r w:rsidRPr="00FE5118">
        <w:rPr>
          <w:rFonts w:ascii="Calibri Light" w:hAnsi="Calibri Light" w:cs="Calibri Light"/>
          <w:iCs/>
          <w:sz w:val="22"/>
          <w:szCs w:val="22"/>
        </w:rPr>
        <w:t>, starosta obce Světice</w:t>
      </w:r>
    </w:p>
    <w:p w14:paraId="56D55224" w14:textId="77777777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</w:p>
    <w:p w14:paraId="7F67ECE7" w14:textId="77777777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……………………………….</w:t>
      </w:r>
    </w:p>
    <w:p w14:paraId="50F848E3" w14:textId="77777777" w:rsidR="00453E02" w:rsidRPr="00FE5118" w:rsidRDefault="00453E02" w:rsidP="00453E02">
      <w:pPr>
        <w:tabs>
          <w:tab w:val="left" w:pos="284"/>
          <w:tab w:val="left" w:pos="567"/>
          <w:tab w:val="left" w:pos="2694"/>
        </w:tabs>
        <w:jc w:val="both"/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Mgr. Jaromír Jech, starosta obce Všestary</w:t>
      </w:r>
    </w:p>
    <w:p w14:paraId="601106C0" w14:textId="77777777" w:rsidR="00453E02" w:rsidRPr="00FE5118" w:rsidRDefault="00453E02" w:rsidP="00453E02">
      <w:pPr>
        <w:tabs>
          <w:tab w:val="left" w:pos="284"/>
          <w:tab w:val="left" w:pos="567"/>
          <w:tab w:val="left" w:pos="2694"/>
        </w:tabs>
        <w:ind w:left="284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014964FB" w14:textId="77777777" w:rsidR="00A6324B" w:rsidRDefault="00A6324B" w:rsidP="00453E02">
      <w:pPr>
        <w:rPr>
          <w:rFonts w:ascii="Calibri Light" w:hAnsi="Calibri Light" w:cs="Calibri Light"/>
          <w:iCs/>
          <w:sz w:val="22"/>
          <w:szCs w:val="22"/>
        </w:rPr>
      </w:pPr>
    </w:p>
    <w:p w14:paraId="24B29176" w14:textId="77777777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……………………………….</w:t>
      </w:r>
    </w:p>
    <w:p w14:paraId="71832C56" w14:textId="50C7CE24" w:rsidR="00453E02" w:rsidRPr="00FE5118" w:rsidRDefault="005C3C7C" w:rsidP="00453E02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Mgr. Oldřich Trejbal</w:t>
      </w:r>
      <w:r w:rsidR="00453E02" w:rsidRPr="00FE5118">
        <w:rPr>
          <w:rFonts w:ascii="Calibri Light" w:hAnsi="Calibri Light" w:cs="Calibri Light"/>
          <w:iCs/>
          <w:sz w:val="22"/>
          <w:szCs w:val="22"/>
        </w:rPr>
        <w:t>, starosta obce Strančice</w:t>
      </w:r>
    </w:p>
    <w:p w14:paraId="5048E297" w14:textId="77777777" w:rsidR="00453E02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</w:p>
    <w:p w14:paraId="77B3A508" w14:textId="77777777" w:rsidR="00A6324B" w:rsidRPr="00FE5118" w:rsidRDefault="00A6324B" w:rsidP="00453E02">
      <w:pPr>
        <w:rPr>
          <w:rFonts w:ascii="Calibri Light" w:hAnsi="Calibri Light" w:cs="Calibri Light"/>
          <w:iCs/>
          <w:sz w:val="22"/>
          <w:szCs w:val="22"/>
        </w:rPr>
      </w:pPr>
    </w:p>
    <w:p w14:paraId="33A166A9" w14:textId="77777777" w:rsidR="00453E02" w:rsidRPr="00FE5118" w:rsidRDefault="00453E02" w:rsidP="00453E02">
      <w:pPr>
        <w:rPr>
          <w:rFonts w:ascii="Calibri Light" w:hAnsi="Calibri Light" w:cs="Calibri Light"/>
          <w:iCs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……………………………….</w:t>
      </w:r>
      <w:r w:rsidRPr="00FE5118">
        <w:rPr>
          <w:rFonts w:ascii="Calibri Light" w:hAnsi="Calibri Light" w:cs="Calibri Light"/>
          <w:iCs/>
          <w:sz w:val="22"/>
          <w:szCs w:val="22"/>
        </w:rPr>
        <w:tab/>
      </w:r>
      <w:r w:rsidRPr="00FE5118">
        <w:rPr>
          <w:rFonts w:ascii="Calibri Light" w:hAnsi="Calibri Light" w:cs="Calibri Light"/>
          <w:iCs/>
          <w:sz w:val="22"/>
          <w:szCs w:val="22"/>
        </w:rPr>
        <w:tab/>
      </w:r>
    </w:p>
    <w:p w14:paraId="51EC3B3C" w14:textId="77777777" w:rsidR="00453E02" w:rsidRPr="00FE5118" w:rsidRDefault="00453E02" w:rsidP="00453E02">
      <w:pPr>
        <w:rPr>
          <w:rFonts w:ascii="Calibri Light" w:hAnsi="Calibri Light" w:cs="Calibri Light"/>
          <w:sz w:val="22"/>
          <w:szCs w:val="22"/>
        </w:rPr>
      </w:pPr>
      <w:r w:rsidRPr="00FE5118">
        <w:rPr>
          <w:rFonts w:ascii="Calibri Light" w:hAnsi="Calibri Light" w:cs="Calibri Light"/>
          <w:iCs/>
          <w:sz w:val="22"/>
          <w:szCs w:val="22"/>
        </w:rPr>
        <w:t>Mgr. Petra Pecková, starostka města Mnichovice</w:t>
      </w:r>
    </w:p>
    <w:p w14:paraId="6EA93E77" w14:textId="77777777" w:rsidR="00AA4B69" w:rsidRPr="00FE5118" w:rsidRDefault="00AA4B69" w:rsidP="00603701">
      <w:pPr>
        <w:rPr>
          <w:rFonts w:ascii="Calibri Light" w:hAnsi="Calibri Light" w:cs="Calibri Light"/>
          <w:sz w:val="22"/>
          <w:szCs w:val="22"/>
        </w:rPr>
      </w:pPr>
    </w:p>
    <w:sectPr w:rsidR="00AA4B69" w:rsidRPr="00FE5118" w:rsidSect="00497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4" w:right="1134" w:bottom="1134" w:left="1134" w:header="708" w:footer="720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B05B5" w14:textId="77777777" w:rsidR="004D17FA" w:rsidRDefault="004D17FA">
      <w:r>
        <w:separator/>
      </w:r>
    </w:p>
  </w:endnote>
  <w:endnote w:type="continuationSeparator" w:id="0">
    <w:p w14:paraId="6038615F" w14:textId="77777777" w:rsidR="004D17FA" w:rsidRDefault="004D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27093" w14:textId="77777777" w:rsidR="00C1746B" w:rsidRDefault="00C174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2715" w14:textId="346FBF3D" w:rsidR="004D0EDF" w:rsidRPr="00314BB8" w:rsidRDefault="00C1746B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3</w:t>
    </w:r>
    <w:r w:rsidR="00497F41">
      <w:rPr>
        <w:rFonts w:ascii="Calibri Light" w:hAnsi="Calibri Light"/>
        <w:sz w:val="18"/>
        <w:szCs w:val="18"/>
      </w:rPr>
      <w:t xml:space="preserve"> k SOD Cyklostezka do Prahy na kole</w:t>
    </w:r>
    <w:r w:rsidR="004D0EDF">
      <w:rPr>
        <w:rFonts w:ascii="Calibri Light" w:hAnsi="Calibri Light"/>
        <w:sz w:val="18"/>
        <w:szCs w:val="18"/>
      </w:rPr>
      <w:tab/>
    </w:r>
    <w:r w:rsidR="004D0EDF" w:rsidRPr="00314F86">
      <w:rPr>
        <w:rFonts w:ascii="Calibri Light" w:hAnsi="Calibri Light"/>
        <w:szCs w:val="22"/>
      </w:rPr>
      <w:tab/>
    </w:r>
    <w:r w:rsidR="004D0EDF" w:rsidRPr="00314F86">
      <w:rPr>
        <w:rFonts w:ascii="Calibri Light" w:hAnsi="Calibri Light"/>
        <w:sz w:val="18"/>
        <w:szCs w:val="18"/>
      </w:rPr>
      <w:t xml:space="preserve">strana </w:t>
    </w:r>
    <w:r w:rsidR="00492DEE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4D0EDF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492DEE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E5FCD">
      <w:rPr>
        <w:rStyle w:val="slostrnky"/>
        <w:rFonts w:ascii="Calibri Light" w:hAnsi="Calibri Light"/>
        <w:noProof/>
        <w:sz w:val="18"/>
        <w:szCs w:val="18"/>
      </w:rPr>
      <w:t>1</w:t>
    </w:r>
    <w:r w:rsidR="00492DEE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4D0EDF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AB3924">
      <w:rPr>
        <w:rStyle w:val="slostrnky"/>
        <w:rFonts w:ascii="Calibri Light" w:hAnsi="Calibri Light"/>
        <w:noProof/>
        <w:sz w:val="18"/>
        <w:szCs w:val="18"/>
      </w:rPr>
      <w:fldChar w:fldCharType="begin"/>
    </w:r>
    <w:r w:rsidR="00AB3924">
      <w:rPr>
        <w:rStyle w:val="slostrnky"/>
        <w:rFonts w:ascii="Calibri Light" w:hAnsi="Calibri Light"/>
        <w:noProof/>
        <w:sz w:val="18"/>
        <w:szCs w:val="18"/>
      </w:rPr>
      <w:instrText xml:space="preserve"> SECTIONPAGES   \* MERGEFORMAT </w:instrText>
    </w:r>
    <w:r w:rsidR="00AB3924">
      <w:rPr>
        <w:rStyle w:val="slostrnky"/>
        <w:rFonts w:ascii="Calibri Light" w:hAnsi="Calibri Light"/>
        <w:noProof/>
        <w:sz w:val="18"/>
        <w:szCs w:val="18"/>
      </w:rPr>
      <w:fldChar w:fldCharType="separate"/>
    </w:r>
    <w:r w:rsidR="00BE5FCD">
      <w:rPr>
        <w:rStyle w:val="slostrnky"/>
        <w:rFonts w:ascii="Calibri Light" w:hAnsi="Calibri Light"/>
        <w:noProof/>
        <w:sz w:val="18"/>
        <w:szCs w:val="18"/>
      </w:rPr>
      <w:t>5</w:t>
    </w:r>
    <w:r w:rsidR="00AB3924">
      <w:rPr>
        <w:rStyle w:val="slostrnky"/>
        <w:rFonts w:ascii="Calibri Light" w:hAnsi="Calibri Light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57FC" w14:textId="17D32D8C" w:rsidR="004D0EDF" w:rsidRDefault="00D177AC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2 k SOD Cyklostezka do Prahy na kole </w:t>
    </w:r>
  </w:p>
  <w:p w14:paraId="60AA662A" w14:textId="77777777" w:rsidR="004D0EDF" w:rsidRPr="007C4453" w:rsidRDefault="004D0EDF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="00492DEE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492DEE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97F41">
      <w:rPr>
        <w:rStyle w:val="slostrnky"/>
        <w:rFonts w:ascii="Calibri Light" w:hAnsi="Calibri Light"/>
        <w:noProof/>
        <w:sz w:val="18"/>
        <w:szCs w:val="18"/>
      </w:rPr>
      <w:t>1</w:t>
    </w:r>
    <w:r w:rsidR="00492DEE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937D1F">
      <w:rPr>
        <w:rStyle w:val="slostrnky"/>
        <w:rFonts w:ascii="Calibri Light" w:hAnsi="Calibri Light"/>
        <w:noProof/>
        <w:sz w:val="18"/>
        <w:szCs w:val="18"/>
      </w:rPr>
      <w:fldChar w:fldCharType="begin"/>
    </w:r>
    <w:r w:rsidR="00937D1F">
      <w:rPr>
        <w:rStyle w:val="slostrnky"/>
        <w:rFonts w:ascii="Calibri Light" w:hAnsi="Calibri Light"/>
        <w:noProof/>
        <w:sz w:val="18"/>
        <w:szCs w:val="18"/>
      </w:rPr>
      <w:instrText xml:space="preserve"> SECTIONPAGES   \* MERGEFORMAT </w:instrText>
    </w:r>
    <w:r w:rsidR="00937D1F">
      <w:rPr>
        <w:rStyle w:val="slostrnky"/>
        <w:rFonts w:ascii="Calibri Light" w:hAnsi="Calibri Light"/>
        <w:noProof/>
        <w:sz w:val="18"/>
        <w:szCs w:val="18"/>
      </w:rPr>
      <w:fldChar w:fldCharType="separate"/>
    </w:r>
    <w:r w:rsidR="00497F41" w:rsidRPr="00497F41">
      <w:rPr>
        <w:rStyle w:val="slostrnky"/>
        <w:rFonts w:ascii="Calibri Light" w:hAnsi="Calibri Light"/>
        <w:noProof/>
        <w:sz w:val="18"/>
        <w:szCs w:val="18"/>
      </w:rPr>
      <w:t>4</w:t>
    </w:r>
    <w:r w:rsidR="00937D1F">
      <w:rPr>
        <w:rStyle w:val="slostrnky"/>
        <w:rFonts w:ascii="Calibri Light" w:hAnsi="Calibri Light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6635C" w14:textId="77777777" w:rsidR="004D17FA" w:rsidRDefault="004D17FA">
      <w:r>
        <w:separator/>
      </w:r>
    </w:p>
  </w:footnote>
  <w:footnote w:type="continuationSeparator" w:id="0">
    <w:p w14:paraId="667BF68C" w14:textId="77777777" w:rsidR="004D17FA" w:rsidRDefault="004D1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1E3EF" w14:textId="77777777" w:rsidR="00C1746B" w:rsidRDefault="00C174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D3F4E" w14:textId="77777777" w:rsidR="00C1746B" w:rsidRDefault="00C174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2BBF4" w14:textId="77777777" w:rsidR="00C1746B" w:rsidRDefault="00C174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29743D"/>
    <w:multiLevelType w:val="hybridMultilevel"/>
    <w:tmpl w:val="327043C8"/>
    <w:lvl w:ilvl="0" w:tplc="AC48E7FA">
      <w:start w:val="1"/>
      <w:numFmt w:val="decimal"/>
      <w:lvlText w:val="2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01A33F3"/>
    <w:multiLevelType w:val="multilevel"/>
    <w:tmpl w:val="69708AD0"/>
    <w:lvl w:ilvl="0">
      <w:start w:val="1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01C"/>
    <w:multiLevelType w:val="hybridMultilevel"/>
    <w:tmpl w:val="B74A4314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64A18"/>
    <w:multiLevelType w:val="hybridMultilevel"/>
    <w:tmpl w:val="3F18E1C8"/>
    <w:lvl w:ilvl="0" w:tplc="1808432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01501"/>
    <w:multiLevelType w:val="multilevel"/>
    <w:tmpl w:val="DEFE3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475559"/>
    <w:multiLevelType w:val="multilevel"/>
    <w:tmpl w:val="C80E4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2074"/>
    <w:multiLevelType w:val="multilevel"/>
    <w:tmpl w:val="613C9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31"/>
  </w:num>
  <w:num w:numId="5">
    <w:abstractNumId w:val="30"/>
  </w:num>
  <w:num w:numId="6">
    <w:abstractNumId w:val="35"/>
  </w:num>
  <w:num w:numId="7">
    <w:abstractNumId w:val="21"/>
  </w:num>
  <w:num w:numId="8">
    <w:abstractNumId w:val="9"/>
  </w:num>
  <w:num w:numId="9">
    <w:abstractNumId w:val="20"/>
  </w:num>
  <w:num w:numId="10">
    <w:abstractNumId w:val="8"/>
  </w:num>
  <w:num w:numId="11">
    <w:abstractNumId w:val="27"/>
  </w:num>
  <w:num w:numId="12">
    <w:abstractNumId w:val="24"/>
  </w:num>
  <w:num w:numId="13">
    <w:abstractNumId w:val="25"/>
  </w:num>
  <w:num w:numId="14">
    <w:abstractNumId w:val="23"/>
  </w:num>
  <w:num w:numId="15">
    <w:abstractNumId w:val="28"/>
  </w:num>
  <w:num w:numId="16">
    <w:abstractNumId w:val="26"/>
  </w:num>
  <w:num w:numId="17">
    <w:abstractNumId w:val="12"/>
  </w:num>
  <w:num w:numId="18">
    <w:abstractNumId w:val="10"/>
  </w:num>
  <w:num w:numId="19">
    <w:abstractNumId w:val="15"/>
  </w:num>
  <w:num w:numId="20">
    <w:abstractNumId w:val="14"/>
  </w:num>
  <w:num w:numId="21">
    <w:abstractNumId w:val="6"/>
  </w:num>
  <w:num w:numId="22">
    <w:abstractNumId w:val="34"/>
  </w:num>
  <w:num w:numId="23">
    <w:abstractNumId w:val="18"/>
  </w:num>
  <w:num w:numId="24">
    <w:abstractNumId w:val="13"/>
  </w:num>
  <w:num w:numId="25">
    <w:abstractNumId w:val="13"/>
  </w:num>
  <w:num w:numId="26">
    <w:abstractNumId w:val="19"/>
  </w:num>
  <w:num w:numId="27">
    <w:abstractNumId w:val="11"/>
  </w:num>
  <w:num w:numId="28">
    <w:abstractNumId w:val="29"/>
  </w:num>
  <w:num w:numId="29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70621"/>
    <w:rsid w:val="000777E2"/>
    <w:rsid w:val="000949CA"/>
    <w:rsid w:val="000950A7"/>
    <w:rsid w:val="00097149"/>
    <w:rsid w:val="000B242A"/>
    <w:rsid w:val="000B53F0"/>
    <w:rsid w:val="000E6960"/>
    <w:rsid w:val="0010234E"/>
    <w:rsid w:val="0011114F"/>
    <w:rsid w:val="00111994"/>
    <w:rsid w:val="001142FF"/>
    <w:rsid w:val="00114952"/>
    <w:rsid w:val="00122F95"/>
    <w:rsid w:val="00134697"/>
    <w:rsid w:val="00165622"/>
    <w:rsid w:val="00167DED"/>
    <w:rsid w:val="001B6A6D"/>
    <w:rsid w:val="001D6C78"/>
    <w:rsid w:val="001E0D91"/>
    <w:rsid w:val="001E33B9"/>
    <w:rsid w:val="001F3006"/>
    <w:rsid w:val="001F5763"/>
    <w:rsid w:val="00203C55"/>
    <w:rsid w:val="0021350D"/>
    <w:rsid w:val="00215F5E"/>
    <w:rsid w:val="00216D52"/>
    <w:rsid w:val="002222F7"/>
    <w:rsid w:val="002538F1"/>
    <w:rsid w:val="0025574D"/>
    <w:rsid w:val="00256CB2"/>
    <w:rsid w:val="00265723"/>
    <w:rsid w:val="002674CC"/>
    <w:rsid w:val="00286686"/>
    <w:rsid w:val="002A2834"/>
    <w:rsid w:val="002E196B"/>
    <w:rsid w:val="002E3BB9"/>
    <w:rsid w:val="002F0604"/>
    <w:rsid w:val="00314BB8"/>
    <w:rsid w:val="003154EE"/>
    <w:rsid w:val="00317250"/>
    <w:rsid w:val="00323D9C"/>
    <w:rsid w:val="00324077"/>
    <w:rsid w:val="00345A47"/>
    <w:rsid w:val="00352020"/>
    <w:rsid w:val="00357E14"/>
    <w:rsid w:val="00374A56"/>
    <w:rsid w:val="00374DA4"/>
    <w:rsid w:val="003A2320"/>
    <w:rsid w:val="003B653F"/>
    <w:rsid w:val="003E602A"/>
    <w:rsid w:val="003F40FA"/>
    <w:rsid w:val="003F714F"/>
    <w:rsid w:val="0040724E"/>
    <w:rsid w:val="0044237A"/>
    <w:rsid w:val="004438BF"/>
    <w:rsid w:val="00453E02"/>
    <w:rsid w:val="00463F5E"/>
    <w:rsid w:val="00484023"/>
    <w:rsid w:val="00492145"/>
    <w:rsid w:val="00492DEE"/>
    <w:rsid w:val="00497F41"/>
    <w:rsid w:val="004B2EFA"/>
    <w:rsid w:val="004B5266"/>
    <w:rsid w:val="004D0EDF"/>
    <w:rsid w:val="004D17FA"/>
    <w:rsid w:val="004D6396"/>
    <w:rsid w:val="004E6402"/>
    <w:rsid w:val="0050025F"/>
    <w:rsid w:val="005108D5"/>
    <w:rsid w:val="00511BA6"/>
    <w:rsid w:val="005261A7"/>
    <w:rsid w:val="00552473"/>
    <w:rsid w:val="005845EA"/>
    <w:rsid w:val="005A2A58"/>
    <w:rsid w:val="005B5F91"/>
    <w:rsid w:val="005C3C7C"/>
    <w:rsid w:val="005E2F43"/>
    <w:rsid w:val="00603701"/>
    <w:rsid w:val="0061310D"/>
    <w:rsid w:val="00617142"/>
    <w:rsid w:val="006264C8"/>
    <w:rsid w:val="00626AB8"/>
    <w:rsid w:val="00673417"/>
    <w:rsid w:val="00676FB1"/>
    <w:rsid w:val="00696A64"/>
    <w:rsid w:val="006A0AC5"/>
    <w:rsid w:val="006A0DF5"/>
    <w:rsid w:val="006C0F7B"/>
    <w:rsid w:val="006C4B32"/>
    <w:rsid w:val="006F6849"/>
    <w:rsid w:val="006F7B3C"/>
    <w:rsid w:val="00705835"/>
    <w:rsid w:val="0070690B"/>
    <w:rsid w:val="00721650"/>
    <w:rsid w:val="00722F34"/>
    <w:rsid w:val="00725D89"/>
    <w:rsid w:val="0073680C"/>
    <w:rsid w:val="00737E9C"/>
    <w:rsid w:val="0077626C"/>
    <w:rsid w:val="007955D9"/>
    <w:rsid w:val="007C10CF"/>
    <w:rsid w:val="007C19DC"/>
    <w:rsid w:val="007C4453"/>
    <w:rsid w:val="007D3520"/>
    <w:rsid w:val="007D367E"/>
    <w:rsid w:val="007D6CAE"/>
    <w:rsid w:val="007E1FF5"/>
    <w:rsid w:val="007E4471"/>
    <w:rsid w:val="007E6043"/>
    <w:rsid w:val="0081632D"/>
    <w:rsid w:val="00840297"/>
    <w:rsid w:val="00847112"/>
    <w:rsid w:val="00850696"/>
    <w:rsid w:val="00861D14"/>
    <w:rsid w:val="00866FCC"/>
    <w:rsid w:val="00872AC4"/>
    <w:rsid w:val="00883332"/>
    <w:rsid w:val="008A5156"/>
    <w:rsid w:val="008A63BA"/>
    <w:rsid w:val="008B009B"/>
    <w:rsid w:val="008B0EBC"/>
    <w:rsid w:val="008C12A4"/>
    <w:rsid w:val="008D038B"/>
    <w:rsid w:val="008D25EE"/>
    <w:rsid w:val="008F23A4"/>
    <w:rsid w:val="008F4562"/>
    <w:rsid w:val="008F6748"/>
    <w:rsid w:val="00900F66"/>
    <w:rsid w:val="00901C7F"/>
    <w:rsid w:val="00915724"/>
    <w:rsid w:val="00926D2C"/>
    <w:rsid w:val="00927502"/>
    <w:rsid w:val="00937D1F"/>
    <w:rsid w:val="00976636"/>
    <w:rsid w:val="00981AAE"/>
    <w:rsid w:val="009B0211"/>
    <w:rsid w:val="009F5971"/>
    <w:rsid w:val="00A01BA0"/>
    <w:rsid w:val="00A24D46"/>
    <w:rsid w:val="00A33157"/>
    <w:rsid w:val="00A6324B"/>
    <w:rsid w:val="00A7104B"/>
    <w:rsid w:val="00A71C6D"/>
    <w:rsid w:val="00A83F36"/>
    <w:rsid w:val="00A85A37"/>
    <w:rsid w:val="00A927D3"/>
    <w:rsid w:val="00A948C3"/>
    <w:rsid w:val="00AA1CA1"/>
    <w:rsid w:val="00AA4B69"/>
    <w:rsid w:val="00AB30F1"/>
    <w:rsid w:val="00AB3924"/>
    <w:rsid w:val="00AC2446"/>
    <w:rsid w:val="00AC3F0B"/>
    <w:rsid w:val="00AC7426"/>
    <w:rsid w:val="00AD4BA3"/>
    <w:rsid w:val="00AE1263"/>
    <w:rsid w:val="00B20F50"/>
    <w:rsid w:val="00B6444A"/>
    <w:rsid w:val="00B73EAB"/>
    <w:rsid w:val="00BB01CC"/>
    <w:rsid w:val="00BC7022"/>
    <w:rsid w:val="00BD1714"/>
    <w:rsid w:val="00BE039C"/>
    <w:rsid w:val="00BE0D1D"/>
    <w:rsid w:val="00BE36C7"/>
    <w:rsid w:val="00BE5FCD"/>
    <w:rsid w:val="00BF3C1F"/>
    <w:rsid w:val="00BF54C1"/>
    <w:rsid w:val="00C1746B"/>
    <w:rsid w:val="00C23B14"/>
    <w:rsid w:val="00C34764"/>
    <w:rsid w:val="00C37298"/>
    <w:rsid w:val="00C62802"/>
    <w:rsid w:val="00C65245"/>
    <w:rsid w:val="00C6537B"/>
    <w:rsid w:val="00C87F0C"/>
    <w:rsid w:val="00CD7BC6"/>
    <w:rsid w:val="00D00595"/>
    <w:rsid w:val="00D177AC"/>
    <w:rsid w:val="00D457BC"/>
    <w:rsid w:val="00D501C0"/>
    <w:rsid w:val="00D525A8"/>
    <w:rsid w:val="00D52B5E"/>
    <w:rsid w:val="00D72423"/>
    <w:rsid w:val="00D87805"/>
    <w:rsid w:val="00D908D5"/>
    <w:rsid w:val="00DA0427"/>
    <w:rsid w:val="00DD78FB"/>
    <w:rsid w:val="00DE6021"/>
    <w:rsid w:val="00DF55FE"/>
    <w:rsid w:val="00E21D1D"/>
    <w:rsid w:val="00E35F57"/>
    <w:rsid w:val="00E37935"/>
    <w:rsid w:val="00E43301"/>
    <w:rsid w:val="00E51835"/>
    <w:rsid w:val="00E80301"/>
    <w:rsid w:val="00E82F74"/>
    <w:rsid w:val="00EA2926"/>
    <w:rsid w:val="00EA2ED1"/>
    <w:rsid w:val="00EB03A9"/>
    <w:rsid w:val="00F048B0"/>
    <w:rsid w:val="00F1333F"/>
    <w:rsid w:val="00F34CC8"/>
    <w:rsid w:val="00F3541B"/>
    <w:rsid w:val="00F44E02"/>
    <w:rsid w:val="00F45077"/>
    <w:rsid w:val="00F532DE"/>
    <w:rsid w:val="00F6112A"/>
    <w:rsid w:val="00F8245C"/>
    <w:rsid w:val="00F8799E"/>
    <w:rsid w:val="00FC06E7"/>
    <w:rsid w:val="00FC6BEE"/>
    <w:rsid w:val="00FE5118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656D362"/>
  <w15:docId w15:val="{88D06F15-11F0-421D-9F62-7038FAA2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Odstevc1Char">
    <w:name w:val="Odstevc1 Char"/>
    <w:basedOn w:val="Standardnpsmoodstavce"/>
    <w:link w:val="Odstevc1"/>
    <w:locked/>
    <w:rsid w:val="00265723"/>
    <w:rPr>
      <w:rFonts w:ascii="Calibri" w:eastAsia="Calibri" w:hAnsi="Calibri" w:cs="Calibri"/>
    </w:rPr>
  </w:style>
  <w:style w:type="paragraph" w:customStyle="1" w:styleId="Odstevc1">
    <w:name w:val="Odstevc1"/>
    <w:basedOn w:val="Odstavecseseznamem"/>
    <w:link w:val="Odstevc1Char"/>
    <w:qFormat/>
    <w:rsid w:val="00265723"/>
    <w:pPr>
      <w:suppressAutoHyphens w:val="0"/>
      <w:spacing w:after="120"/>
      <w:ind w:left="0"/>
      <w:jc w:val="both"/>
    </w:pPr>
    <w:rPr>
      <w:rFonts w:ascii="Calibri" w:eastAsia="Calibri" w:hAnsi="Calibri" w:cs="Calibri"/>
      <w:kern w:val="0"/>
      <w:lang w:eastAsia="cs-CZ"/>
    </w:rPr>
  </w:style>
  <w:style w:type="table" w:customStyle="1" w:styleId="Svtltabulkasmkou11">
    <w:name w:val="Světlá tabulka s mřížkou 11"/>
    <w:basedOn w:val="Normlntabulka"/>
    <w:uiPriority w:val="46"/>
    <w:rsid w:val="00265723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B8BFDCFC363E4DAB809D08FD6DEAB8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E58B4-2FF9-47BB-8C7A-E4960734BF44}"/>
      </w:docPartPr>
      <w:docPartBody>
        <w:p w:rsidR="009D56E3" w:rsidRDefault="003F3DAD" w:rsidP="003F3DAD">
          <w:pPr>
            <w:pStyle w:val="B8BFDCFC363E4DAB809D08FD6DEAB82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2CE5"/>
    <w:rsid w:val="00146796"/>
    <w:rsid w:val="001E0661"/>
    <w:rsid w:val="00327D34"/>
    <w:rsid w:val="003E071C"/>
    <w:rsid w:val="003F3DAD"/>
    <w:rsid w:val="00416EF2"/>
    <w:rsid w:val="005F4250"/>
    <w:rsid w:val="00790215"/>
    <w:rsid w:val="008E2CE5"/>
    <w:rsid w:val="009B07C9"/>
    <w:rsid w:val="009D56E3"/>
    <w:rsid w:val="009F4839"/>
    <w:rsid w:val="00A84B13"/>
    <w:rsid w:val="00BA35E1"/>
    <w:rsid w:val="00D0485A"/>
    <w:rsid w:val="00D54751"/>
    <w:rsid w:val="00F84B4B"/>
    <w:rsid w:val="00F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2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56E3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CD495C0668C846A1858A7D2D97FA8A37">
    <w:name w:val="CD495C0668C846A1858A7D2D97FA8A37"/>
    <w:rsid w:val="001E0661"/>
    <w:pPr>
      <w:spacing w:after="200" w:line="276" w:lineRule="auto"/>
    </w:pPr>
  </w:style>
  <w:style w:type="paragraph" w:customStyle="1" w:styleId="830A06A6B0774B4E8B180F9643565E68">
    <w:name w:val="830A06A6B0774B4E8B180F9643565E68"/>
    <w:rsid w:val="001E0661"/>
    <w:pPr>
      <w:spacing w:after="200" w:line="276" w:lineRule="auto"/>
    </w:pPr>
  </w:style>
  <w:style w:type="paragraph" w:customStyle="1" w:styleId="21CFF8053C94439281BFAA56EC5CFF34">
    <w:name w:val="21CFF8053C94439281BFAA56EC5CFF34"/>
    <w:rsid w:val="001E0661"/>
    <w:pPr>
      <w:spacing w:after="200" w:line="276" w:lineRule="auto"/>
    </w:pPr>
  </w:style>
  <w:style w:type="paragraph" w:customStyle="1" w:styleId="AADE566D636647E9AFF9403FF18DE523">
    <w:name w:val="AADE566D636647E9AFF9403FF18DE523"/>
    <w:rsid w:val="001E0661"/>
    <w:pPr>
      <w:spacing w:after="200" w:line="276" w:lineRule="auto"/>
    </w:pPr>
  </w:style>
  <w:style w:type="paragraph" w:customStyle="1" w:styleId="1605CCCFBA974B09B4EB78303C3CBB90">
    <w:name w:val="1605CCCFBA974B09B4EB78303C3CBB90"/>
    <w:rsid w:val="001E0661"/>
    <w:pPr>
      <w:spacing w:after="200" w:line="276" w:lineRule="auto"/>
    </w:pPr>
  </w:style>
  <w:style w:type="paragraph" w:customStyle="1" w:styleId="D7831CB99C2A49A18264C621AE493031">
    <w:name w:val="D7831CB99C2A49A18264C621AE493031"/>
    <w:rsid w:val="001E0661"/>
    <w:pPr>
      <w:spacing w:after="200" w:line="276" w:lineRule="auto"/>
    </w:pPr>
  </w:style>
  <w:style w:type="paragraph" w:customStyle="1" w:styleId="EEF4F613F68A4AD289E15FD673A1F182">
    <w:name w:val="EEF4F613F68A4AD289E15FD673A1F182"/>
    <w:rsid w:val="001E0661"/>
    <w:pPr>
      <w:spacing w:after="200" w:line="276" w:lineRule="auto"/>
    </w:pPr>
  </w:style>
  <w:style w:type="paragraph" w:customStyle="1" w:styleId="4586167ACCE94EC4B40AE078005893CA">
    <w:name w:val="4586167ACCE94EC4B40AE078005893CA"/>
    <w:rsid w:val="001E0661"/>
    <w:pPr>
      <w:spacing w:after="200" w:line="276" w:lineRule="auto"/>
    </w:pPr>
  </w:style>
  <w:style w:type="paragraph" w:customStyle="1" w:styleId="526A393C03354097BB041779059D0676">
    <w:name w:val="526A393C03354097BB041779059D0676"/>
    <w:rsid w:val="001E0661"/>
    <w:pPr>
      <w:spacing w:after="200" w:line="276" w:lineRule="auto"/>
    </w:pPr>
  </w:style>
  <w:style w:type="paragraph" w:customStyle="1" w:styleId="CA577E9ADB574E4EB5DBF6C06DAFF2B5">
    <w:name w:val="CA577E9ADB574E4EB5DBF6C06DAFF2B5"/>
    <w:rsid w:val="001E0661"/>
    <w:pPr>
      <w:spacing w:after="200" w:line="276" w:lineRule="auto"/>
    </w:pPr>
  </w:style>
  <w:style w:type="paragraph" w:customStyle="1" w:styleId="D6D3914E234844A6B7070B50C32A21E3">
    <w:name w:val="D6D3914E234844A6B7070B50C32A21E3"/>
    <w:rsid w:val="001E0661"/>
    <w:pPr>
      <w:spacing w:after="200" w:line="276" w:lineRule="auto"/>
    </w:pPr>
  </w:style>
  <w:style w:type="paragraph" w:customStyle="1" w:styleId="093E16F5A89742B8897EF04268728414">
    <w:name w:val="093E16F5A89742B8897EF04268728414"/>
    <w:rsid w:val="001E0661"/>
    <w:pPr>
      <w:spacing w:after="200" w:line="276" w:lineRule="auto"/>
    </w:pPr>
  </w:style>
  <w:style w:type="paragraph" w:customStyle="1" w:styleId="B9D5AA00466140B5AFC660D72D1B66BD">
    <w:name w:val="B9D5AA00466140B5AFC660D72D1B66BD"/>
    <w:rsid w:val="001E0661"/>
    <w:pPr>
      <w:spacing w:after="200" w:line="276" w:lineRule="auto"/>
    </w:pPr>
  </w:style>
  <w:style w:type="paragraph" w:customStyle="1" w:styleId="DE8FD594F7C54E0D814829E738B7E460">
    <w:name w:val="DE8FD594F7C54E0D814829E738B7E460"/>
    <w:rsid w:val="001E0661"/>
    <w:pPr>
      <w:spacing w:after="200" w:line="276" w:lineRule="auto"/>
    </w:pPr>
  </w:style>
  <w:style w:type="paragraph" w:customStyle="1" w:styleId="CE3408ECAE8D4132923415554DC39B8B">
    <w:name w:val="CE3408ECAE8D4132923415554DC39B8B"/>
    <w:rsid w:val="001E0661"/>
    <w:pPr>
      <w:spacing w:after="200" w:line="276" w:lineRule="auto"/>
    </w:pPr>
  </w:style>
  <w:style w:type="paragraph" w:customStyle="1" w:styleId="5B11AEAAA38349EEB041A0154D0EF9AA">
    <w:name w:val="5B11AEAAA38349EEB041A0154D0EF9AA"/>
    <w:rsid w:val="001E0661"/>
    <w:pPr>
      <w:spacing w:after="200" w:line="276" w:lineRule="auto"/>
    </w:pPr>
  </w:style>
  <w:style w:type="paragraph" w:customStyle="1" w:styleId="A6BBC3F8BCCC415DBA1690562EADEEC5">
    <w:name w:val="A6BBC3F8BCCC415DBA1690562EADEEC5"/>
    <w:rsid w:val="001E0661"/>
    <w:pPr>
      <w:spacing w:after="200" w:line="276" w:lineRule="auto"/>
    </w:pPr>
  </w:style>
  <w:style w:type="paragraph" w:customStyle="1" w:styleId="0889A8C7DBE14A8DA63757CAECFA3A09">
    <w:name w:val="0889A8C7DBE14A8DA63757CAECFA3A09"/>
    <w:rsid w:val="001E0661"/>
    <w:pPr>
      <w:spacing w:after="200" w:line="276" w:lineRule="auto"/>
    </w:pPr>
  </w:style>
  <w:style w:type="paragraph" w:customStyle="1" w:styleId="DC7A49B8174449EBA87CA97CD2F9818D">
    <w:name w:val="DC7A49B8174449EBA87CA97CD2F9818D"/>
    <w:rsid w:val="001E0661"/>
    <w:pPr>
      <w:spacing w:after="200" w:line="276" w:lineRule="auto"/>
    </w:pPr>
  </w:style>
  <w:style w:type="paragraph" w:customStyle="1" w:styleId="492C0345768E44C9ABCCBC9B2E354520">
    <w:name w:val="492C0345768E44C9ABCCBC9B2E354520"/>
    <w:rsid w:val="001E0661"/>
    <w:pPr>
      <w:spacing w:after="200" w:line="276" w:lineRule="auto"/>
    </w:pPr>
  </w:style>
  <w:style w:type="paragraph" w:customStyle="1" w:styleId="33DA4EB3B41544F282FE252369204EC7">
    <w:name w:val="33DA4EB3B41544F282FE252369204EC7"/>
    <w:rsid w:val="001E0661"/>
    <w:pPr>
      <w:spacing w:after="200" w:line="276" w:lineRule="auto"/>
    </w:pPr>
  </w:style>
  <w:style w:type="paragraph" w:customStyle="1" w:styleId="8507158DFDCF4EAAB11EF4E3E3ACFAD3">
    <w:name w:val="8507158DFDCF4EAAB11EF4E3E3ACFAD3"/>
    <w:rsid w:val="001E0661"/>
    <w:pPr>
      <w:spacing w:after="200" w:line="276" w:lineRule="auto"/>
    </w:pPr>
  </w:style>
  <w:style w:type="paragraph" w:customStyle="1" w:styleId="25D0A383E8424F3CB3C9F3EFCF967E2B">
    <w:name w:val="25D0A383E8424F3CB3C9F3EFCF967E2B"/>
    <w:rsid w:val="001E0661"/>
    <w:pPr>
      <w:spacing w:after="200" w:line="276" w:lineRule="auto"/>
    </w:pPr>
  </w:style>
  <w:style w:type="paragraph" w:customStyle="1" w:styleId="C44DE6354C494D6C8FD3E9CC6AD8098F">
    <w:name w:val="C44DE6354C494D6C8FD3E9CC6AD8098F"/>
    <w:rsid w:val="001E0661"/>
    <w:pPr>
      <w:spacing w:after="200" w:line="276" w:lineRule="auto"/>
    </w:pPr>
  </w:style>
  <w:style w:type="paragraph" w:customStyle="1" w:styleId="00C8327D28534C9998D7D6C19594D3D1">
    <w:name w:val="00C8327D28534C9998D7D6C19594D3D1"/>
    <w:rsid w:val="001E0661"/>
    <w:pPr>
      <w:spacing w:after="200" w:line="276" w:lineRule="auto"/>
    </w:pPr>
  </w:style>
  <w:style w:type="paragraph" w:customStyle="1" w:styleId="FAA5AE2C65BB4F3895BBAF1181E7B7E2">
    <w:name w:val="FAA5AE2C65BB4F3895BBAF1181E7B7E2"/>
    <w:rsid w:val="001E0661"/>
    <w:pPr>
      <w:spacing w:after="200" w:line="276" w:lineRule="auto"/>
    </w:pPr>
  </w:style>
  <w:style w:type="paragraph" w:customStyle="1" w:styleId="9DB1345D6B2E468AB3FC7CCF15638D3A">
    <w:name w:val="9DB1345D6B2E468AB3FC7CCF15638D3A"/>
    <w:rsid w:val="001E0661"/>
    <w:pPr>
      <w:spacing w:after="200" w:line="276" w:lineRule="auto"/>
    </w:pPr>
  </w:style>
  <w:style w:type="paragraph" w:customStyle="1" w:styleId="A8750F8A24E040DA803E7B77DF765E4F">
    <w:name w:val="A8750F8A24E040DA803E7B77DF765E4F"/>
    <w:rsid w:val="001E0661"/>
    <w:pPr>
      <w:spacing w:after="200" w:line="276" w:lineRule="auto"/>
    </w:pPr>
  </w:style>
  <w:style w:type="paragraph" w:customStyle="1" w:styleId="086119C294AE48489FFBF2A8DB1683E8">
    <w:name w:val="086119C294AE48489FFBF2A8DB1683E8"/>
    <w:rsid w:val="001E0661"/>
    <w:pPr>
      <w:spacing w:after="200" w:line="276" w:lineRule="auto"/>
    </w:pPr>
  </w:style>
  <w:style w:type="paragraph" w:customStyle="1" w:styleId="342D5068C35247D2991142D2DDB7B548">
    <w:name w:val="342D5068C35247D2991142D2DDB7B548"/>
    <w:rsid w:val="001E0661"/>
    <w:pPr>
      <w:spacing w:after="200" w:line="276" w:lineRule="auto"/>
    </w:pPr>
  </w:style>
  <w:style w:type="paragraph" w:customStyle="1" w:styleId="7086DF6DEE424438BC0A29AF2A2EE138">
    <w:name w:val="7086DF6DEE424438BC0A29AF2A2EE138"/>
    <w:rsid w:val="001E0661"/>
    <w:pPr>
      <w:spacing w:after="200" w:line="276" w:lineRule="auto"/>
    </w:pPr>
  </w:style>
  <w:style w:type="paragraph" w:customStyle="1" w:styleId="B5AD4084B8894F4F997501147C3051DB">
    <w:name w:val="B5AD4084B8894F4F997501147C3051DB"/>
    <w:rsid w:val="001E0661"/>
    <w:pPr>
      <w:spacing w:after="200" w:line="276" w:lineRule="auto"/>
    </w:pPr>
  </w:style>
  <w:style w:type="paragraph" w:customStyle="1" w:styleId="F0558093AE9A4F9C8088D519F74AFA4C">
    <w:name w:val="F0558093AE9A4F9C8088D519F74AFA4C"/>
    <w:rsid w:val="001E0661"/>
    <w:pPr>
      <w:spacing w:after="200" w:line="276" w:lineRule="auto"/>
    </w:pPr>
  </w:style>
  <w:style w:type="paragraph" w:customStyle="1" w:styleId="862D2CAD53DE4C4FACEB2520C698C47B">
    <w:name w:val="862D2CAD53DE4C4FACEB2520C698C47B"/>
    <w:rsid w:val="001E0661"/>
    <w:pPr>
      <w:spacing w:after="200" w:line="276" w:lineRule="auto"/>
    </w:pPr>
  </w:style>
  <w:style w:type="paragraph" w:customStyle="1" w:styleId="1F52E74A55084BF2B1A3E0880C24C83C">
    <w:name w:val="1F52E74A55084BF2B1A3E0880C24C83C"/>
    <w:rsid w:val="001E0661"/>
    <w:pPr>
      <w:spacing w:after="200" w:line="276" w:lineRule="auto"/>
    </w:pPr>
  </w:style>
  <w:style w:type="paragraph" w:customStyle="1" w:styleId="E8BE2DF1FE5346DE8C1EDA054D782110">
    <w:name w:val="E8BE2DF1FE5346DE8C1EDA054D782110"/>
    <w:rsid w:val="001E0661"/>
    <w:pPr>
      <w:spacing w:after="200" w:line="276" w:lineRule="auto"/>
    </w:pPr>
  </w:style>
  <w:style w:type="paragraph" w:customStyle="1" w:styleId="BADD7BAEDDC24460861B737967017028">
    <w:name w:val="BADD7BAEDDC24460861B737967017028"/>
    <w:rsid w:val="00416EF2"/>
  </w:style>
  <w:style w:type="paragraph" w:customStyle="1" w:styleId="D035E8C517744270A97A0193A1DD5A01">
    <w:name w:val="D035E8C517744270A97A0193A1DD5A01"/>
    <w:rsid w:val="00416EF2"/>
  </w:style>
  <w:style w:type="paragraph" w:customStyle="1" w:styleId="9C6E856395414E48BEA61A931CD6CA98">
    <w:name w:val="9C6E856395414E48BEA61A931CD6CA98"/>
    <w:rsid w:val="00416EF2"/>
  </w:style>
  <w:style w:type="paragraph" w:customStyle="1" w:styleId="A70069120B7348F38575D2544610EDB5">
    <w:name w:val="A70069120B7348F38575D2544610EDB5"/>
    <w:rsid w:val="00416EF2"/>
  </w:style>
  <w:style w:type="paragraph" w:customStyle="1" w:styleId="BC1B7CE9DD5F4CA2A00E05BC3473C9C7">
    <w:name w:val="BC1B7CE9DD5F4CA2A00E05BC3473C9C7"/>
    <w:rsid w:val="00416EF2"/>
  </w:style>
  <w:style w:type="paragraph" w:customStyle="1" w:styleId="D0576F8C77E846049FFE474A5AFCCC65">
    <w:name w:val="D0576F8C77E846049FFE474A5AFCCC65"/>
    <w:rsid w:val="00416EF2"/>
  </w:style>
  <w:style w:type="paragraph" w:customStyle="1" w:styleId="4C1BB1C6C324472BA27E5718CE7F27D6">
    <w:name w:val="4C1BB1C6C324472BA27E5718CE7F27D6"/>
    <w:rsid w:val="00416EF2"/>
  </w:style>
  <w:style w:type="paragraph" w:customStyle="1" w:styleId="9EF2FB5F67F249D99A9E5ADF4DBE0006">
    <w:name w:val="9EF2FB5F67F249D99A9E5ADF4DBE0006"/>
    <w:rsid w:val="00416EF2"/>
  </w:style>
  <w:style w:type="paragraph" w:customStyle="1" w:styleId="B1A0834BCEC84CEEB579C50BF4F8B46A">
    <w:name w:val="B1A0834BCEC84CEEB579C50BF4F8B46A"/>
    <w:rsid w:val="00416EF2"/>
  </w:style>
  <w:style w:type="paragraph" w:customStyle="1" w:styleId="4BC344E34C5B4125B2FED77D41B9BC75">
    <w:name w:val="4BC344E34C5B4125B2FED77D41B9BC75"/>
    <w:rsid w:val="00416EF2"/>
  </w:style>
  <w:style w:type="paragraph" w:customStyle="1" w:styleId="E6EF17EA3A2441ED933D61CA3F70C25C">
    <w:name w:val="E6EF17EA3A2441ED933D61CA3F70C25C"/>
    <w:rsid w:val="00416EF2"/>
  </w:style>
  <w:style w:type="paragraph" w:customStyle="1" w:styleId="376614116A55428B8BAF0C237DBFCF61">
    <w:name w:val="376614116A55428B8BAF0C237DBFCF61"/>
    <w:rsid w:val="00416EF2"/>
  </w:style>
  <w:style w:type="paragraph" w:customStyle="1" w:styleId="2640676E004E4CBE8B63D7A1A72C63CA">
    <w:name w:val="2640676E004E4CBE8B63D7A1A72C63CA"/>
    <w:rsid w:val="00416EF2"/>
  </w:style>
  <w:style w:type="paragraph" w:customStyle="1" w:styleId="4B582D142CCA4AF99EE65A94E7B8396D">
    <w:name w:val="4B582D142CCA4AF99EE65A94E7B8396D"/>
    <w:rsid w:val="00416EF2"/>
  </w:style>
  <w:style w:type="paragraph" w:customStyle="1" w:styleId="B99796E56C6E488A86EAC57333366F8F">
    <w:name w:val="B99796E56C6E488A86EAC57333366F8F"/>
    <w:rsid w:val="00416EF2"/>
  </w:style>
  <w:style w:type="paragraph" w:customStyle="1" w:styleId="141552FDFD4F44BBB0BE3903162D46A0">
    <w:name w:val="141552FDFD4F44BBB0BE3903162D46A0"/>
    <w:rsid w:val="00416EF2"/>
  </w:style>
  <w:style w:type="paragraph" w:customStyle="1" w:styleId="E48162392A424D85B2A9E3970845F453">
    <w:name w:val="E48162392A424D85B2A9E3970845F453"/>
    <w:rsid w:val="00416EF2"/>
  </w:style>
  <w:style w:type="paragraph" w:customStyle="1" w:styleId="B88278AB84C6433F9942AE85675CF968">
    <w:name w:val="B88278AB84C6433F9942AE85675CF968"/>
    <w:rsid w:val="00416EF2"/>
  </w:style>
  <w:style w:type="paragraph" w:customStyle="1" w:styleId="A21B6625C40548CB9DFFE0A3F28638DF">
    <w:name w:val="A21B6625C40548CB9DFFE0A3F28638DF"/>
    <w:rsid w:val="00416EF2"/>
  </w:style>
  <w:style w:type="paragraph" w:customStyle="1" w:styleId="706A8F2032A04C9D96CF741241CC122B">
    <w:name w:val="706A8F2032A04C9D96CF741241CC122B"/>
    <w:rsid w:val="00416EF2"/>
  </w:style>
  <w:style w:type="paragraph" w:customStyle="1" w:styleId="9CCA902AE8CC47489895DE6CE75F03E8">
    <w:name w:val="9CCA902AE8CC47489895DE6CE75F03E8"/>
    <w:rsid w:val="00416EF2"/>
  </w:style>
  <w:style w:type="paragraph" w:customStyle="1" w:styleId="82380215D1F84D67B8AB9D2BA0629741">
    <w:name w:val="82380215D1F84D67B8AB9D2BA0629741"/>
    <w:rsid w:val="00416EF2"/>
  </w:style>
  <w:style w:type="paragraph" w:customStyle="1" w:styleId="CA5F2D80BFF646BDA5C139646C3A3074">
    <w:name w:val="CA5F2D80BFF646BDA5C139646C3A3074"/>
    <w:rsid w:val="00416EF2"/>
  </w:style>
  <w:style w:type="paragraph" w:customStyle="1" w:styleId="0C3D7C44B0D343A58762C18F69B6DD55">
    <w:name w:val="0C3D7C44B0D343A58762C18F69B6DD55"/>
    <w:rsid w:val="00416EF2"/>
  </w:style>
  <w:style w:type="paragraph" w:customStyle="1" w:styleId="E54145E362794F33AF0F8048AB950574">
    <w:name w:val="E54145E362794F33AF0F8048AB950574"/>
    <w:rsid w:val="00416EF2"/>
  </w:style>
  <w:style w:type="paragraph" w:customStyle="1" w:styleId="B8A75010C1824BE3A4D0C8EA13FD10E6">
    <w:name w:val="B8A75010C1824BE3A4D0C8EA13FD10E6"/>
    <w:rsid w:val="00416EF2"/>
  </w:style>
  <w:style w:type="paragraph" w:customStyle="1" w:styleId="FFF75234D9F1409582BBDB220D6AC5B8">
    <w:name w:val="FFF75234D9F1409582BBDB220D6AC5B8"/>
    <w:rsid w:val="00416EF2"/>
  </w:style>
  <w:style w:type="paragraph" w:customStyle="1" w:styleId="28F1F268CF554FA2AA73E5046699090E">
    <w:name w:val="28F1F268CF554FA2AA73E5046699090E"/>
    <w:rsid w:val="00416EF2"/>
  </w:style>
  <w:style w:type="paragraph" w:customStyle="1" w:styleId="13629E2CCBA04BA1A40781BC080BAA10">
    <w:name w:val="13629E2CCBA04BA1A40781BC080BAA10"/>
    <w:rsid w:val="00416EF2"/>
  </w:style>
  <w:style w:type="paragraph" w:customStyle="1" w:styleId="F4ADA1E9E533494DBF16228266B9C3FD">
    <w:name w:val="F4ADA1E9E533494DBF16228266B9C3FD"/>
    <w:rsid w:val="00416EF2"/>
  </w:style>
  <w:style w:type="paragraph" w:customStyle="1" w:styleId="4267A9CF3B554B049508862B028D3B2C">
    <w:name w:val="4267A9CF3B554B049508862B028D3B2C"/>
    <w:rsid w:val="00416EF2"/>
  </w:style>
  <w:style w:type="paragraph" w:customStyle="1" w:styleId="E9613DD2A2284D85BAACE41C403D94BC">
    <w:name w:val="E9613DD2A2284D85BAACE41C403D94BC"/>
    <w:rsid w:val="00416EF2"/>
  </w:style>
  <w:style w:type="paragraph" w:customStyle="1" w:styleId="4BF576EC1BB24DBC83F50907DAE233C6">
    <w:name w:val="4BF576EC1BB24DBC83F50907DAE233C6"/>
    <w:rsid w:val="00416EF2"/>
  </w:style>
  <w:style w:type="paragraph" w:customStyle="1" w:styleId="2BBB13D237004584884B5BC7ADCC42D8">
    <w:name w:val="2BBB13D237004584884B5BC7ADCC42D8"/>
    <w:rsid w:val="00416EF2"/>
  </w:style>
  <w:style w:type="paragraph" w:customStyle="1" w:styleId="39833DA6AF9B4073ABE35BDBC58B881D">
    <w:name w:val="39833DA6AF9B4073ABE35BDBC58B881D"/>
    <w:rsid w:val="00416EF2"/>
  </w:style>
  <w:style w:type="paragraph" w:customStyle="1" w:styleId="D713BA06AB47431BA0F313A97E219406">
    <w:name w:val="D713BA06AB47431BA0F313A97E219406"/>
    <w:rsid w:val="00416EF2"/>
  </w:style>
  <w:style w:type="paragraph" w:customStyle="1" w:styleId="DD5AD2C526B846C48024827F18405DF6">
    <w:name w:val="DD5AD2C526B846C48024827F18405DF6"/>
    <w:rsid w:val="00416EF2"/>
  </w:style>
  <w:style w:type="paragraph" w:customStyle="1" w:styleId="E7C3C97083A84AE1B1FD5B42CE884FB4">
    <w:name w:val="E7C3C97083A84AE1B1FD5B42CE884FB4"/>
    <w:rsid w:val="00416EF2"/>
  </w:style>
  <w:style w:type="paragraph" w:customStyle="1" w:styleId="6523EA59790B4B8893C7BA2CF531CC36">
    <w:name w:val="6523EA59790B4B8893C7BA2CF531CC36"/>
    <w:rsid w:val="00416EF2"/>
  </w:style>
  <w:style w:type="paragraph" w:customStyle="1" w:styleId="49235144387644D2B6236F36DAB052EA">
    <w:name w:val="49235144387644D2B6236F36DAB052EA"/>
    <w:rsid w:val="00416EF2"/>
  </w:style>
  <w:style w:type="paragraph" w:customStyle="1" w:styleId="E0AEDA4AA35045D1A87290EFD94C7844">
    <w:name w:val="E0AEDA4AA35045D1A87290EFD94C7844"/>
    <w:rsid w:val="00416EF2"/>
  </w:style>
  <w:style w:type="paragraph" w:customStyle="1" w:styleId="5E0FF21D49984406BDF75757F3FFC6C0">
    <w:name w:val="5E0FF21D49984406BDF75757F3FFC6C0"/>
    <w:rsid w:val="00416EF2"/>
  </w:style>
  <w:style w:type="paragraph" w:customStyle="1" w:styleId="DCE2A3D9C4F34AB6A0F34C46F4B1FC58">
    <w:name w:val="DCE2A3D9C4F34AB6A0F34C46F4B1FC58"/>
    <w:rsid w:val="00416EF2"/>
  </w:style>
  <w:style w:type="paragraph" w:customStyle="1" w:styleId="8EA66F0F3EF14FDA9BEE6B6193B41A77">
    <w:name w:val="8EA66F0F3EF14FDA9BEE6B6193B41A77"/>
    <w:rsid w:val="00416EF2"/>
  </w:style>
  <w:style w:type="paragraph" w:customStyle="1" w:styleId="23B892A0DCF54A81ADD0335455D4C8FD">
    <w:name w:val="23B892A0DCF54A81ADD0335455D4C8FD"/>
    <w:rsid w:val="00416EF2"/>
  </w:style>
  <w:style w:type="paragraph" w:customStyle="1" w:styleId="0373BD4184EC4D81962E05D9E1ECB193">
    <w:name w:val="0373BD4184EC4D81962E05D9E1ECB193"/>
    <w:rsid w:val="00416EF2"/>
  </w:style>
  <w:style w:type="paragraph" w:customStyle="1" w:styleId="EB202B142BF348AAB80C81FC38F69BE4">
    <w:name w:val="EB202B142BF348AAB80C81FC38F69BE4"/>
    <w:rsid w:val="00416EF2"/>
  </w:style>
  <w:style w:type="paragraph" w:customStyle="1" w:styleId="2ECE321C41E942FE8FDEBA4328D121D1">
    <w:name w:val="2ECE321C41E942FE8FDEBA4328D121D1"/>
    <w:rsid w:val="00416EF2"/>
  </w:style>
  <w:style w:type="paragraph" w:customStyle="1" w:styleId="5D8CA9D122FE4EE79381638F41360D0B">
    <w:name w:val="5D8CA9D122FE4EE79381638F41360D0B"/>
    <w:rsid w:val="00416EF2"/>
  </w:style>
  <w:style w:type="paragraph" w:customStyle="1" w:styleId="1A9FDE4DC04E4480B2D9F84DD4D29FBC">
    <w:name w:val="1A9FDE4DC04E4480B2D9F84DD4D29FBC"/>
    <w:rsid w:val="00416EF2"/>
  </w:style>
  <w:style w:type="paragraph" w:customStyle="1" w:styleId="37CAD59E5CF14937BEA5D5C7E7EAB6A6">
    <w:name w:val="37CAD59E5CF14937BEA5D5C7E7EAB6A6"/>
    <w:rsid w:val="00416EF2"/>
  </w:style>
  <w:style w:type="paragraph" w:customStyle="1" w:styleId="B8BFDCFC363E4DAB809D08FD6DEAB821">
    <w:name w:val="B8BFDCFC363E4DAB809D08FD6DEAB821"/>
    <w:rsid w:val="003F3DAD"/>
  </w:style>
  <w:style w:type="paragraph" w:customStyle="1" w:styleId="1E3DBF145C094835B6B0C26F3EEA21DA">
    <w:name w:val="1E3DBF145C094835B6B0C26F3EEA21DA"/>
    <w:rsid w:val="009D56E3"/>
  </w:style>
  <w:style w:type="paragraph" w:customStyle="1" w:styleId="4BC6574CFAD44122ADE49D4BDF60B353">
    <w:name w:val="4BC6574CFAD44122ADE49D4BDF60B353"/>
    <w:rsid w:val="009D56E3"/>
  </w:style>
  <w:style w:type="paragraph" w:customStyle="1" w:styleId="E60459479D9D45369977662B70B24D29">
    <w:name w:val="E60459479D9D45369977662B70B24D29"/>
    <w:rsid w:val="009D56E3"/>
  </w:style>
  <w:style w:type="paragraph" w:customStyle="1" w:styleId="F31EB40A4F044C57A1D72DDA92240BB4">
    <w:name w:val="F31EB40A4F044C57A1D72DDA92240BB4"/>
    <w:rsid w:val="009D56E3"/>
  </w:style>
  <w:style w:type="paragraph" w:customStyle="1" w:styleId="5D2169AAED5744039ADCEC749B2032B9">
    <w:name w:val="5D2169AAED5744039ADCEC749B2032B9"/>
    <w:rsid w:val="009D56E3"/>
  </w:style>
  <w:style w:type="paragraph" w:customStyle="1" w:styleId="2C89454424214E1987FCD11451F1E019">
    <w:name w:val="2C89454424214E1987FCD11451F1E019"/>
    <w:rsid w:val="009D5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062B-A524-4894-9EFD-A0A3191A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SILNICE GROUP a.s.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2</cp:revision>
  <cp:lastPrinted>2011-08-03T10:58:00Z</cp:lastPrinted>
  <dcterms:created xsi:type="dcterms:W3CDTF">2019-01-07T07:04:00Z</dcterms:created>
  <dcterms:modified xsi:type="dcterms:W3CDTF">2019-01-07T07:04:00Z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