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3C5502" w:rsidP="00083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PS180</w:t>
      </w:r>
      <w:r w:rsidR="00AD04E4">
        <w:rPr>
          <w:b/>
          <w:sz w:val="32"/>
          <w:szCs w:val="32"/>
        </w:rPr>
        <w:t>207</w:t>
      </w:r>
      <w:r w:rsidR="00083B9E"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Zastoupena: Ing. Radomírem Lesákem, na základě plné moci, tel</w:t>
      </w:r>
      <w:r w:rsidR="006F5F4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8C128A" w:rsidRPr="00845A09">
        <w:rPr>
          <w:sz w:val="20"/>
          <w:szCs w:val="20"/>
          <w:highlight w:val="black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>
        <w:rPr>
          <w:sz w:val="20"/>
          <w:szCs w:val="20"/>
        </w:rPr>
        <w:t>Ing. Jaromír Nedbal,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8C128A" w:rsidRPr="00845A09">
        <w:rPr>
          <w:sz w:val="20"/>
          <w:szCs w:val="20"/>
          <w:highlight w:val="black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proofErr w:type="spellStart"/>
      <w:r w:rsidR="008C128A" w:rsidRPr="00845A09">
        <w:rPr>
          <w:sz w:val="20"/>
          <w:szCs w:val="20"/>
          <w:highlight w:val="black"/>
        </w:rPr>
        <w:t>xxxxxx</w:t>
      </w:r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VFU Brno ŠZP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8C128A" w:rsidRPr="00845A09">
        <w:rPr>
          <w:sz w:val="20"/>
          <w:szCs w:val="20"/>
          <w:highlight w:val="black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proofErr w:type="spellStart"/>
      <w:r w:rsidR="008C128A" w:rsidRPr="00845A09">
        <w:rPr>
          <w:color w:val="000000"/>
          <w:sz w:val="20"/>
          <w:szCs w:val="20"/>
          <w:highlight w:val="black"/>
        </w:rPr>
        <w:t>xxxxx</w:t>
      </w:r>
      <w:proofErr w:type="spellEnd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proofErr w:type="spellStart"/>
      <w:r w:rsidR="008C128A" w:rsidRPr="00845A09">
        <w:rPr>
          <w:sz w:val="20"/>
          <w:szCs w:val="20"/>
          <w:highlight w:val="black"/>
        </w:rPr>
        <w:t>xxxxx</w:t>
      </w:r>
      <w:bookmarkStart w:id="0" w:name="_GoBack"/>
      <w:bookmarkEnd w:id="0"/>
      <w:proofErr w:type="spellEnd"/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B795B" w:rsidRDefault="00083B9E" w:rsidP="007C7FED">
      <w:pPr>
        <w:numPr>
          <w:ilvl w:val="1"/>
          <w:numId w:val="1"/>
        </w:numPr>
        <w:tabs>
          <w:tab w:val="clear" w:pos="420"/>
          <w:tab w:val="num" w:pos="0"/>
        </w:tabs>
        <w:ind w:left="426" w:hanging="426"/>
        <w:jc w:val="both"/>
        <w:rPr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AD04E4">
        <w:rPr>
          <w:b/>
          <w:sz w:val="20"/>
          <w:szCs w:val="20"/>
        </w:rPr>
        <w:t>25</w:t>
      </w:r>
      <w:r w:rsidR="00D54EF8" w:rsidRPr="000B795B">
        <w:rPr>
          <w:b/>
          <w:sz w:val="20"/>
          <w:szCs w:val="20"/>
        </w:rPr>
        <w:t xml:space="preserve"> </w:t>
      </w:r>
      <w:r w:rsidR="00385479" w:rsidRPr="000B795B">
        <w:rPr>
          <w:b/>
          <w:sz w:val="20"/>
          <w:szCs w:val="20"/>
        </w:rPr>
        <w:t xml:space="preserve">t </w:t>
      </w:r>
      <w:r w:rsidR="00D54EF8" w:rsidRPr="000B795B">
        <w:rPr>
          <w:b/>
          <w:sz w:val="20"/>
          <w:szCs w:val="20"/>
        </w:rPr>
        <w:t xml:space="preserve">řepkového </w:t>
      </w:r>
      <w:r w:rsidR="00BE4C47" w:rsidRPr="000B795B">
        <w:rPr>
          <w:b/>
          <w:sz w:val="20"/>
          <w:szCs w:val="20"/>
        </w:rPr>
        <w:t xml:space="preserve">extrahovaného </w:t>
      </w:r>
      <w:r w:rsidR="00385479" w:rsidRPr="000B795B">
        <w:rPr>
          <w:b/>
          <w:sz w:val="20"/>
          <w:szCs w:val="20"/>
        </w:rPr>
        <w:t>šrotu</w:t>
      </w:r>
      <w:r w:rsidR="00385479" w:rsidRPr="000B795B">
        <w:rPr>
          <w:sz w:val="20"/>
          <w:szCs w:val="20"/>
        </w:rPr>
        <w:t xml:space="preserve"> v kvalitě ČSN</w:t>
      </w:r>
      <w:r w:rsidR="007C7FED" w:rsidRPr="000B795B">
        <w:rPr>
          <w:sz w:val="20"/>
          <w:szCs w:val="20"/>
        </w:rPr>
        <w:t xml:space="preserve"> v období </w:t>
      </w:r>
      <w:r w:rsidR="00AD04E4">
        <w:rPr>
          <w:b/>
          <w:sz w:val="20"/>
          <w:szCs w:val="20"/>
        </w:rPr>
        <w:t>l</w:t>
      </w:r>
      <w:r w:rsidR="003F034C">
        <w:rPr>
          <w:b/>
          <w:sz w:val="20"/>
          <w:szCs w:val="20"/>
        </w:rPr>
        <w:t>e</w:t>
      </w:r>
      <w:r w:rsidR="00AD04E4">
        <w:rPr>
          <w:b/>
          <w:sz w:val="20"/>
          <w:szCs w:val="20"/>
        </w:rPr>
        <w:t>de</w:t>
      </w:r>
      <w:r w:rsidR="003F034C">
        <w:rPr>
          <w:b/>
          <w:sz w:val="20"/>
          <w:szCs w:val="20"/>
        </w:rPr>
        <w:t>n</w:t>
      </w:r>
      <w:r w:rsidR="000B795B" w:rsidRPr="006F5F45">
        <w:rPr>
          <w:b/>
          <w:sz w:val="20"/>
          <w:szCs w:val="20"/>
        </w:rPr>
        <w:t xml:space="preserve"> 20</w:t>
      </w:r>
      <w:r w:rsidR="007C7FED" w:rsidRPr="006F5F45">
        <w:rPr>
          <w:b/>
          <w:sz w:val="20"/>
          <w:szCs w:val="20"/>
        </w:rPr>
        <w:t>1</w:t>
      </w:r>
      <w:r w:rsidR="00AD04E4">
        <w:rPr>
          <w:b/>
          <w:sz w:val="20"/>
          <w:szCs w:val="20"/>
        </w:rPr>
        <w:t xml:space="preserve">9 (nejdříve po </w:t>
      </w:r>
      <w:proofErr w:type="gramStart"/>
      <w:r w:rsidR="00AD04E4">
        <w:rPr>
          <w:b/>
          <w:sz w:val="20"/>
          <w:szCs w:val="20"/>
        </w:rPr>
        <w:t>7.1.2019</w:t>
      </w:r>
      <w:proofErr w:type="gramEnd"/>
      <w:r w:rsidR="00AD04E4">
        <w:rPr>
          <w:b/>
          <w:sz w:val="20"/>
          <w:szCs w:val="20"/>
        </w:rPr>
        <w:t>)</w:t>
      </w:r>
      <w:r w:rsidR="008E7CB0" w:rsidRPr="000B795B">
        <w:rPr>
          <w:sz w:val="20"/>
          <w:szCs w:val="20"/>
        </w:rPr>
        <w:t xml:space="preserve"> </w:t>
      </w:r>
      <w:r w:rsidR="000B795B">
        <w:rPr>
          <w:sz w:val="20"/>
          <w:szCs w:val="20"/>
        </w:rPr>
        <w:t>a p</w:t>
      </w:r>
      <w:r w:rsidRPr="000B795B">
        <w:rPr>
          <w:sz w:val="20"/>
          <w:szCs w:val="20"/>
        </w:rPr>
        <w:t>řev</w:t>
      </w:r>
      <w:r w:rsidR="00385479" w:rsidRPr="000B795B">
        <w:rPr>
          <w:sz w:val="20"/>
          <w:szCs w:val="20"/>
        </w:rPr>
        <w:t>ést</w:t>
      </w:r>
      <w:r w:rsidRPr="000B795B">
        <w:rPr>
          <w:sz w:val="20"/>
          <w:szCs w:val="20"/>
        </w:rPr>
        <w:t xml:space="preserve"> na něj vlastnické právo, a to podle dílčích objednávek </w:t>
      </w:r>
      <w:r w:rsidR="00385479" w:rsidRPr="000B795B">
        <w:rPr>
          <w:sz w:val="20"/>
          <w:szCs w:val="20"/>
        </w:rPr>
        <w:t xml:space="preserve">pověřené osoby </w:t>
      </w:r>
      <w:r w:rsidRPr="000B795B">
        <w:rPr>
          <w:sz w:val="20"/>
          <w:szCs w:val="20"/>
        </w:rPr>
        <w:t>kupujícího, v souladu s podmínkami stanovenými v této smlouvě</w:t>
      </w:r>
      <w:r w:rsidR="008E0193" w:rsidRPr="000B795B">
        <w:rPr>
          <w:sz w:val="20"/>
          <w:szCs w:val="20"/>
        </w:rPr>
        <w:t>.</w:t>
      </w:r>
      <w:r w:rsidRPr="000B795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  <w:r w:rsidR="00083B9E" w:rsidRPr="0044286E">
        <w:rPr>
          <w:sz w:val="20"/>
          <w:szCs w:val="20"/>
        </w:rPr>
        <w:t xml:space="preserve"> </w:t>
      </w: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AD04E4">
        <w:rPr>
          <w:b/>
          <w:sz w:val="20"/>
          <w:szCs w:val="20"/>
        </w:rPr>
        <w:t>6</w:t>
      </w:r>
      <w:r w:rsidR="001716CA">
        <w:rPr>
          <w:b/>
          <w:sz w:val="20"/>
          <w:szCs w:val="20"/>
        </w:rPr>
        <w:t>.</w:t>
      </w:r>
      <w:r w:rsidR="00AD04E4">
        <w:rPr>
          <w:b/>
          <w:sz w:val="20"/>
          <w:szCs w:val="20"/>
        </w:rPr>
        <w:t>144</w:t>
      </w:r>
      <w:r w:rsidR="000E4589" w:rsidRPr="003A3054">
        <w:rPr>
          <w:b/>
          <w:sz w:val="20"/>
          <w:szCs w:val="20"/>
        </w:rPr>
        <w:t>,</w:t>
      </w:r>
      <w:r w:rsidR="00AD04E4">
        <w:rPr>
          <w:b/>
          <w:sz w:val="20"/>
          <w:szCs w:val="20"/>
        </w:rPr>
        <w:t>-</w:t>
      </w:r>
      <w:r w:rsidRPr="00CA0441">
        <w:rPr>
          <w:b/>
          <w:sz w:val="20"/>
          <w:szCs w:val="20"/>
        </w:rPr>
        <w:t xml:space="preserve"> Kč/ tunu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>
        <w:rPr>
          <w:sz w:val="20"/>
          <w:szCs w:val="20"/>
        </w:rPr>
        <w:t xml:space="preserve">minimálně </w:t>
      </w:r>
      <w:r w:rsidR="00700BE2" w:rsidRPr="00AD04E4">
        <w:rPr>
          <w:b/>
          <w:sz w:val="20"/>
          <w:szCs w:val="20"/>
        </w:rPr>
        <w:t>2</w:t>
      </w:r>
      <w:r w:rsidR="003C48EF" w:rsidRPr="00AD04E4">
        <w:rPr>
          <w:b/>
          <w:sz w:val="20"/>
          <w:szCs w:val="20"/>
        </w:rPr>
        <w:t>1</w:t>
      </w:r>
      <w:r w:rsidR="00083B9E" w:rsidRPr="00AD04E4">
        <w:rPr>
          <w:b/>
          <w:sz w:val="20"/>
          <w:szCs w:val="20"/>
        </w:rPr>
        <w:t xml:space="preserve"> denní lhůtu 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vystavení faktury.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083B9E" w:rsidRDefault="00083B9E" w:rsidP="00EE5936">
      <w:pPr>
        <w:spacing w:line="200" w:lineRule="exact"/>
        <w:rPr>
          <w:b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platnosti a účinnosti 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rozdílného data podpisu datem pozdějším.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B4486">
        <w:rPr>
          <w:sz w:val="20"/>
          <w:szCs w:val="20"/>
        </w:rPr>
        <w:t>e Svitavách</w:t>
      </w:r>
      <w:r w:rsidR="00BE4C47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716CA">
        <w:rPr>
          <w:sz w:val="20"/>
          <w:szCs w:val="20"/>
        </w:rPr>
        <w:t xml:space="preserve"> 1</w:t>
      </w:r>
      <w:r w:rsidR="00AD04E4">
        <w:rPr>
          <w:sz w:val="20"/>
          <w:szCs w:val="20"/>
        </w:rPr>
        <w:t>7</w:t>
      </w:r>
      <w:r w:rsidR="009B4486">
        <w:rPr>
          <w:sz w:val="20"/>
          <w:szCs w:val="20"/>
        </w:rPr>
        <w:t xml:space="preserve">. </w:t>
      </w:r>
      <w:r w:rsidR="00AD04E4">
        <w:rPr>
          <w:sz w:val="20"/>
          <w:szCs w:val="20"/>
        </w:rPr>
        <w:t>12</w:t>
      </w:r>
      <w:r w:rsidR="009B4486">
        <w:rPr>
          <w:sz w:val="20"/>
          <w:szCs w:val="20"/>
        </w:rPr>
        <w:t>. 2018</w:t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677"/>
    <w:rsid w:val="000B2F7A"/>
    <w:rsid w:val="000B795B"/>
    <w:rsid w:val="000D2115"/>
    <w:rsid w:val="000D3D03"/>
    <w:rsid w:val="000E4589"/>
    <w:rsid w:val="000F7060"/>
    <w:rsid w:val="00101C4A"/>
    <w:rsid w:val="00105DCE"/>
    <w:rsid w:val="001716CA"/>
    <w:rsid w:val="001952EB"/>
    <w:rsid w:val="001A26AC"/>
    <w:rsid w:val="001D2974"/>
    <w:rsid w:val="001F7506"/>
    <w:rsid w:val="002052D1"/>
    <w:rsid w:val="00211B94"/>
    <w:rsid w:val="00236BD9"/>
    <w:rsid w:val="002461F1"/>
    <w:rsid w:val="00263BB5"/>
    <w:rsid w:val="002979AF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628E5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6C53"/>
    <w:rsid w:val="00636DFB"/>
    <w:rsid w:val="006378E6"/>
    <w:rsid w:val="006565A7"/>
    <w:rsid w:val="00670859"/>
    <w:rsid w:val="00687C08"/>
    <w:rsid w:val="0069615F"/>
    <w:rsid w:val="006B02B0"/>
    <w:rsid w:val="006C2999"/>
    <w:rsid w:val="006C4962"/>
    <w:rsid w:val="006C6900"/>
    <w:rsid w:val="006C6A1F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62FEB"/>
    <w:rsid w:val="00764666"/>
    <w:rsid w:val="00766E00"/>
    <w:rsid w:val="00770902"/>
    <w:rsid w:val="007948BB"/>
    <w:rsid w:val="007A5848"/>
    <w:rsid w:val="007C7FED"/>
    <w:rsid w:val="007F2A2A"/>
    <w:rsid w:val="00825927"/>
    <w:rsid w:val="0084413B"/>
    <w:rsid w:val="00845A09"/>
    <w:rsid w:val="00863194"/>
    <w:rsid w:val="008A62F1"/>
    <w:rsid w:val="008B40BD"/>
    <w:rsid w:val="008C128A"/>
    <w:rsid w:val="008D0A86"/>
    <w:rsid w:val="008D681D"/>
    <w:rsid w:val="008E0193"/>
    <w:rsid w:val="008E3E03"/>
    <w:rsid w:val="008E7CB0"/>
    <w:rsid w:val="008F4C68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6628C"/>
    <w:rsid w:val="00BA08DB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434F0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3732"/>
    <w:rsid w:val="00D54EF8"/>
    <w:rsid w:val="00D57E75"/>
    <w:rsid w:val="00D63DF2"/>
    <w:rsid w:val="00D71E68"/>
    <w:rsid w:val="00D7588E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PC-Kristýna</cp:lastModifiedBy>
  <cp:revision>4</cp:revision>
  <cp:lastPrinted>2018-03-28T16:37:00Z</cp:lastPrinted>
  <dcterms:created xsi:type="dcterms:W3CDTF">2019-01-03T12:49:00Z</dcterms:created>
  <dcterms:modified xsi:type="dcterms:W3CDTF">2019-01-03T12:51:00Z</dcterms:modified>
</cp:coreProperties>
</file>