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3D" w:rsidRDefault="0090717C" w:rsidP="008636BF">
      <w:pPr>
        <w:suppressAutoHyphens w:val="0"/>
        <w:jc w:val="right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B143F6" w:rsidRPr="00B143F6">
        <w:rPr>
          <w:rFonts w:ascii="Arial" w:hAnsi="Arial" w:cs="Arial"/>
          <w:bCs/>
          <w:sz w:val="22"/>
          <w:szCs w:val="22"/>
          <w:lang w:eastAsia="cs-CZ"/>
        </w:rPr>
        <w:t>SPU 129695/2018</w:t>
      </w:r>
    </w:p>
    <w:p w:rsidR="00DC22EE" w:rsidRPr="001505CC" w:rsidRDefault="00DC22EE" w:rsidP="008636BF">
      <w:pPr>
        <w:suppressAutoHyphens w:val="0"/>
        <w:rPr>
          <w:rFonts w:ascii="Arial" w:hAnsi="Arial" w:cs="Arial"/>
          <w:b/>
          <w:bCs/>
          <w:sz w:val="12"/>
          <w:szCs w:val="1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A08F6" w:rsidRPr="00625232" w:rsidRDefault="007864C5" w:rsidP="00AA08F6">
      <w:pPr>
        <w:pStyle w:val="adresa"/>
        <w:tabs>
          <w:tab w:val="left" w:pos="708"/>
        </w:tabs>
        <w:rPr>
          <w:rFonts w:ascii="Arial" w:hAnsi="Arial" w:cs="Arial"/>
          <w:sz w:val="22"/>
          <w:szCs w:val="20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AA08F6" w:rsidRPr="00625232">
        <w:rPr>
          <w:rFonts w:ascii="Arial" w:hAnsi="Arial" w:cs="Arial"/>
          <w:sz w:val="22"/>
          <w:szCs w:val="20"/>
          <w:lang w:eastAsia="cs-CZ"/>
        </w:rPr>
        <w:t xml:space="preserve">Ing. </w:t>
      </w:r>
      <w:r w:rsidR="00AA08F6">
        <w:rPr>
          <w:rFonts w:ascii="Arial" w:hAnsi="Arial" w:cs="Arial"/>
          <w:sz w:val="22"/>
          <w:szCs w:val="20"/>
          <w:lang w:eastAsia="cs-CZ"/>
        </w:rPr>
        <w:t>Martin Vrba, zástupce ústředního ředitele Státního pozemkového úřadu</w:t>
      </w:r>
    </w:p>
    <w:p w:rsidR="00A276DB" w:rsidRPr="001505CC" w:rsidRDefault="00A276DB" w:rsidP="00AA08F6">
      <w:pPr>
        <w:pStyle w:val="adresa"/>
        <w:tabs>
          <w:tab w:val="left" w:pos="708"/>
        </w:tabs>
        <w:rPr>
          <w:rFonts w:ascii="Arial" w:hAnsi="Arial" w:cs="Arial"/>
          <w:sz w:val="12"/>
          <w:szCs w:val="1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8F39C7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A276DB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0A733D" w:rsidRDefault="008636BF" w:rsidP="008636BF">
      <w:pPr>
        <w:rPr>
          <w:rFonts w:ascii="Arial" w:hAnsi="Arial" w:cs="Arial"/>
          <w:sz w:val="22"/>
          <w:szCs w:val="22"/>
        </w:rPr>
      </w:pPr>
    </w:p>
    <w:p w:rsidR="008636BF" w:rsidRPr="00B92424" w:rsidRDefault="00B92424" w:rsidP="008636BF">
      <w:pPr>
        <w:rPr>
          <w:rFonts w:ascii="Arial" w:hAnsi="Arial" w:cs="Arial"/>
          <w:b/>
          <w:color w:val="000000"/>
          <w:sz w:val="22"/>
          <w:szCs w:val="22"/>
        </w:rPr>
      </w:pPr>
      <w:r w:rsidRPr="00B92424">
        <w:rPr>
          <w:rStyle w:val="preformatted"/>
          <w:rFonts w:ascii="Arial" w:hAnsi="Arial" w:cs="Arial"/>
          <w:b/>
          <w:sz w:val="22"/>
          <w:szCs w:val="22"/>
        </w:rPr>
        <w:t>DIVIDEND PLUS spol. s r.o.</w:t>
      </w:r>
    </w:p>
    <w:p w:rsidR="008636BF" w:rsidRPr="00B92424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B92424">
        <w:rPr>
          <w:rFonts w:ascii="Arial" w:hAnsi="Arial" w:cs="Arial"/>
          <w:color w:val="000000"/>
          <w:sz w:val="22"/>
          <w:szCs w:val="22"/>
        </w:rPr>
        <w:t>Sídlo: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 xml:space="preserve"> </w:t>
      </w:r>
      <w:r w:rsidR="00B92424" w:rsidRPr="00B92424">
        <w:rPr>
          <w:rFonts w:ascii="Arial" w:hAnsi="Arial" w:cs="Arial"/>
          <w:sz w:val="22"/>
          <w:szCs w:val="22"/>
        </w:rPr>
        <w:t>Špitálské nám. 509/3, 390 01 Tábor</w:t>
      </w:r>
    </w:p>
    <w:p w:rsidR="008636BF" w:rsidRPr="00B92424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B92424">
        <w:rPr>
          <w:rFonts w:ascii="Arial" w:hAnsi="Arial" w:cs="Arial"/>
          <w:color w:val="000000"/>
          <w:sz w:val="22"/>
          <w:szCs w:val="22"/>
        </w:rPr>
        <w:t>IČO: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 xml:space="preserve"> </w:t>
      </w:r>
      <w:r w:rsidR="00B92424" w:rsidRPr="00B92424">
        <w:rPr>
          <w:rStyle w:val="nowrap"/>
          <w:rFonts w:ascii="Arial" w:hAnsi="Arial" w:cs="Arial"/>
          <w:sz w:val="22"/>
          <w:szCs w:val="22"/>
        </w:rPr>
        <w:t>48203980</w:t>
      </w:r>
    </w:p>
    <w:p w:rsidR="008636BF" w:rsidRPr="00B92424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B92424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>CZ</w:t>
      </w:r>
      <w:r w:rsidR="00B92424" w:rsidRPr="00B92424">
        <w:rPr>
          <w:rStyle w:val="WW8Num2z0"/>
          <w:rFonts w:ascii="Arial" w:hAnsi="Arial" w:cs="Arial"/>
          <w:sz w:val="22"/>
          <w:szCs w:val="22"/>
        </w:rPr>
        <w:t xml:space="preserve"> </w:t>
      </w:r>
      <w:r w:rsidR="00B92424" w:rsidRPr="00B92424">
        <w:rPr>
          <w:rStyle w:val="nowrap"/>
          <w:rFonts w:ascii="Arial" w:hAnsi="Arial" w:cs="Arial"/>
          <w:sz w:val="22"/>
          <w:szCs w:val="22"/>
        </w:rPr>
        <w:t>48203980</w:t>
      </w:r>
    </w:p>
    <w:p w:rsidR="00B92424" w:rsidRPr="00B92424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B92424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>u Krajského soudu v Českých Budějovicích</w:t>
      </w:r>
      <w:r w:rsidRPr="00B92424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>C,</w:t>
      </w:r>
      <w:r w:rsidRPr="00B92424">
        <w:rPr>
          <w:rFonts w:ascii="Arial" w:hAnsi="Arial" w:cs="Arial"/>
          <w:color w:val="000000"/>
          <w:sz w:val="22"/>
          <w:szCs w:val="22"/>
        </w:rPr>
        <w:t xml:space="preserve"> vložka 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>2322</w:t>
      </w:r>
      <w:r w:rsidRPr="00B9242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B92424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B92424" w:rsidRPr="00B92424">
        <w:rPr>
          <w:rFonts w:ascii="Arial" w:hAnsi="Arial" w:cs="Arial"/>
          <w:color w:val="000000"/>
          <w:sz w:val="22"/>
          <w:szCs w:val="22"/>
        </w:rPr>
        <w:t>Mgr. Zdeněk Tupý a Mgr. Tomáš Matušík,  jednatelé</w:t>
      </w:r>
    </w:p>
    <w:p w:rsidR="007B60DB" w:rsidRPr="001505CC" w:rsidRDefault="007B60DB" w:rsidP="008636BF">
      <w:pPr>
        <w:pStyle w:val="adresa"/>
        <w:tabs>
          <w:tab w:val="left" w:pos="120"/>
        </w:tabs>
        <w:rPr>
          <w:rFonts w:ascii="Arial" w:hAnsi="Arial" w:cs="Arial"/>
          <w:color w:val="000000"/>
          <w:sz w:val="12"/>
          <w:szCs w:val="1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8F39C7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  <w:r w:rsidR="007B60DB"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na straně druhé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zákona č. 229/1991 Sb., o úpravě vlastnických vztahů k půdě a jinému zemědělskému majetku, ve znění pozdějších předpisů, tuto:</w:t>
      </w:r>
    </w:p>
    <w:p w:rsidR="00A276DB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A733D" w:rsidRPr="000A733D" w:rsidRDefault="000A733D" w:rsidP="008636BF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B92424">
        <w:rPr>
          <w:rFonts w:ascii="Arial" w:hAnsi="Arial" w:cs="Arial"/>
          <w:b/>
          <w:color w:val="000000"/>
          <w:sz w:val="22"/>
          <w:szCs w:val="22"/>
        </w:rPr>
        <w:t>2 006 S 17/47</w:t>
      </w: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B92424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B92424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CE03DD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B92424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276"/>
        <w:gridCol w:w="1417"/>
        <w:gridCol w:w="1560"/>
        <w:gridCol w:w="992"/>
      </w:tblGrid>
      <w:tr w:rsidR="00FE697B" w:rsidRPr="00302D09" w:rsidTr="00FE697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spoluvlastnický podíl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7B" w:rsidRPr="00134FB6" w:rsidRDefault="00FE697B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FE697B" w:rsidRPr="00302D09" w:rsidTr="00FE69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3664/116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FE697B" w:rsidRPr="00302D09" w:rsidTr="00FE69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3664/117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FE697B" w:rsidRPr="00302D09" w:rsidTr="00FE69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3768/50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FE697B" w:rsidRPr="00302D09" w:rsidTr="00FE69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3664/99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B" w:rsidRPr="00134FB6" w:rsidRDefault="00FE697B" w:rsidP="00FE697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5274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zapsané na výše uvedených LV u Katastrálního úřadu pro </w:t>
      </w:r>
      <w:r w:rsidR="00FE697B">
        <w:rPr>
          <w:rFonts w:ascii="Arial" w:hAnsi="Arial" w:cs="Arial"/>
          <w:color w:val="000000"/>
          <w:sz w:val="22"/>
          <w:szCs w:val="22"/>
        </w:rPr>
        <w:t>Jihočeský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FE697B">
        <w:rPr>
          <w:rFonts w:ascii="Arial" w:hAnsi="Arial" w:cs="Arial"/>
          <w:color w:val="000000"/>
          <w:sz w:val="22"/>
          <w:szCs w:val="22"/>
        </w:rPr>
        <w:t>Tábor</w:t>
      </w:r>
    </w:p>
    <w:p w:rsidR="001E55CE" w:rsidRPr="00CE03DD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  <w:u w:val="single"/>
        </w:rPr>
      </w:pPr>
    </w:p>
    <w:p w:rsidR="001E55CE" w:rsidRPr="008C22BE" w:rsidRDefault="00FE697B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CE03DD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 </w:t>
      </w:r>
      <w:r w:rsidR="00742542">
        <w:rPr>
          <w:rFonts w:ascii="Arial" w:hAnsi="Arial" w:cs="Arial"/>
          <w:color w:val="000000"/>
          <w:sz w:val="22"/>
          <w:szCs w:val="22"/>
        </w:rPr>
        <w:t>7 554 600,-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742542">
        <w:rPr>
          <w:rFonts w:ascii="Arial" w:hAnsi="Arial" w:cs="Arial"/>
          <w:color w:val="000000"/>
          <w:sz w:val="22"/>
          <w:szCs w:val="22"/>
        </w:rPr>
        <w:t xml:space="preserve">sedmmilionůpětsetpadesátčtyřitisícešestset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742542">
        <w:rPr>
          <w:rFonts w:ascii="Arial" w:hAnsi="Arial" w:cs="Arial"/>
          <w:color w:val="000000"/>
          <w:sz w:val="22"/>
          <w:szCs w:val="22"/>
        </w:rPr>
        <w:t>6 900,-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6F58BC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58BC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nemovitých věcí: </w:t>
      </w:r>
    </w:p>
    <w:p w:rsidR="006F58BC" w:rsidRPr="00CE03DD" w:rsidRDefault="006F58B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6F58B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1812"/>
        <w:gridCol w:w="1563"/>
        <w:gridCol w:w="1320"/>
        <w:gridCol w:w="1425"/>
        <w:gridCol w:w="1220"/>
      </w:tblGrid>
      <w:tr w:rsidR="001E55CE" w:rsidRPr="00302D09" w:rsidTr="006F58BC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obec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6F58BC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Miličín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Miličín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779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6F58B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948</w:t>
            </w:r>
          </w:p>
        </w:tc>
      </w:tr>
      <w:tr w:rsidR="006F58BC" w:rsidRPr="00302D09" w:rsidTr="006F58BC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Miličín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Miličín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1193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BC" w:rsidRPr="00134FB6" w:rsidRDefault="006F58BC" w:rsidP="006F58B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948</w:t>
            </w:r>
          </w:p>
        </w:tc>
      </w:tr>
    </w:tbl>
    <w:p w:rsidR="001E55CE" w:rsidRDefault="006F58B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zapsaných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 na výše uvedeném LV u Katastrálního úřadu pro </w:t>
      </w:r>
      <w:r>
        <w:rPr>
          <w:rFonts w:ascii="Arial" w:hAnsi="Arial" w:cs="Arial"/>
          <w:color w:val="000000"/>
          <w:sz w:val="22"/>
          <w:szCs w:val="22"/>
        </w:rPr>
        <w:t>Středočeský kraj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>Benešov</w:t>
      </w:r>
    </w:p>
    <w:p w:rsidR="001505CC" w:rsidRDefault="001505C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0A733D" w:rsidRDefault="000A733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6F58BC" w:rsidRPr="00134FB6" w:rsidRDefault="006F58BC" w:rsidP="006F58BC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pozemků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276"/>
        <w:gridCol w:w="1984"/>
        <w:gridCol w:w="1134"/>
      </w:tblGrid>
      <w:tr w:rsidR="006F58BC" w:rsidRPr="00302D09" w:rsidTr="00CE03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6F58BC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1922/5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CE03DD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  <w:tr w:rsidR="006F58BC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6F58BC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2617/9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CE03DD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C" w:rsidRPr="00134FB6" w:rsidRDefault="00CE03DD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  <w:tr w:rsidR="00CE03DD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3082/7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  <w:tr w:rsidR="00CE03DD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3088/9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  <w:tr w:rsidR="00CE03DD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3088/10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  <w:tr w:rsidR="00CE03DD" w:rsidRPr="00302D09" w:rsidTr="00CE03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3367/26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Pr="00134FB6" w:rsidRDefault="00CE03DD" w:rsidP="00CE03D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5276</w:t>
            </w:r>
          </w:p>
        </w:tc>
      </w:tr>
    </w:tbl>
    <w:p w:rsidR="006F58BC" w:rsidRDefault="00CE03DD" w:rsidP="00CE03DD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zapsaných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na výše uvedeném LV u Katastrálního úřadu</w:t>
      </w:r>
      <w:r>
        <w:rPr>
          <w:rFonts w:ascii="Arial" w:hAnsi="Arial" w:cs="Arial"/>
          <w:color w:val="000000"/>
          <w:sz w:val="22"/>
          <w:szCs w:val="22"/>
        </w:rPr>
        <w:t xml:space="preserve"> pro Jihočeský kraj, Katastrální pracoviště Tábor</w:t>
      </w:r>
    </w:p>
    <w:p w:rsidR="006F58BC" w:rsidRPr="00CE03DD" w:rsidRDefault="006F58B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134FB6" w:rsidRDefault="00CE03DD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„směňované nemovitosti“)</w:t>
      </w:r>
    </w:p>
    <w:p w:rsidR="001E55CE" w:rsidRPr="00CE03DD" w:rsidRDefault="001E55CE" w:rsidP="001E55CE">
      <w:pPr>
        <w:jc w:val="both"/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CE03DD">
        <w:rPr>
          <w:rFonts w:ascii="Arial" w:hAnsi="Arial" w:cs="Arial"/>
          <w:color w:val="000000"/>
          <w:sz w:val="22"/>
          <w:szCs w:val="22"/>
        </w:rPr>
        <w:t xml:space="preserve">225 500,-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CE03DD">
        <w:rPr>
          <w:rFonts w:ascii="Arial" w:hAnsi="Arial" w:cs="Arial"/>
          <w:color w:val="000000"/>
          <w:sz w:val="22"/>
          <w:szCs w:val="22"/>
        </w:rPr>
        <w:t>dvěstědvacetpěttisícpětset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DB" w:rsidRPr="00FA19FA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19FA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Smluvní strany směňují nemovitosti uvedené v čl. I. a čl. II. této smlouvy tím způsobem, že vlastníkem směňovaných nemovitostí </w:t>
      </w:r>
      <w:r w:rsidR="00FA19FA">
        <w:rPr>
          <w:rFonts w:ascii="Arial" w:hAnsi="Arial" w:cs="Arial"/>
          <w:sz w:val="22"/>
          <w:szCs w:val="22"/>
        </w:rPr>
        <w:t>uvedených v čl. I bude nabyvatel</w:t>
      </w:r>
      <w:r w:rsidRPr="00134FB6">
        <w:rPr>
          <w:rFonts w:ascii="Arial" w:hAnsi="Arial" w:cs="Arial"/>
          <w:sz w:val="22"/>
          <w:szCs w:val="22"/>
        </w:rPr>
        <w:t>, směňované nemovitosti 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FA19F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FA19FA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FA19FA">
        <w:rPr>
          <w:rFonts w:ascii="Arial" w:hAnsi="Arial" w:cs="Arial"/>
          <w:sz w:val="22"/>
          <w:szCs w:val="22"/>
        </w:rPr>
        <w:t>7 329 100,-</w:t>
      </w:r>
      <w:r w:rsidRPr="00134FB6">
        <w:rPr>
          <w:rFonts w:ascii="Arial" w:hAnsi="Arial" w:cs="Arial"/>
          <w:sz w:val="22"/>
          <w:szCs w:val="22"/>
        </w:rPr>
        <w:t xml:space="preserve"> Kč (slovy:</w:t>
      </w:r>
      <w:r w:rsidR="00FA19FA">
        <w:rPr>
          <w:rFonts w:ascii="Arial" w:hAnsi="Arial" w:cs="Arial"/>
          <w:sz w:val="22"/>
          <w:szCs w:val="22"/>
        </w:rPr>
        <w:t xml:space="preserve"> sedmmilionůtřistadvacetdevět-tisícjednosto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</w:t>
      </w:r>
      <w:r w:rsidRPr="00C14179">
        <w:rPr>
          <w:rFonts w:ascii="Arial" w:hAnsi="Arial" w:cs="Arial"/>
          <w:sz w:val="22"/>
          <w:szCs w:val="22"/>
        </w:rPr>
        <w:t>č. ú. </w:t>
      </w:r>
      <w:r w:rsidR="00C14179" w:rsidRPr="00C14179">
        <w:rPr>
          <w:rFonts w:ascii="Arial" w:hAnsi="Arial" w:cs="Arial"/>
          <w:color w:val="000000"/>
          <w:sz w:val="22"/>
          <w:szCs w:val="22"/>
          <w:lang w:eastAsia="cs-CZ"/>
        </w:rPr>
        <w:t>50016-3723001/0710</w:t>
      </w:r>
      <w:r w:rsidRPr="00C14179">
        <w:rPr>
          <w:rFonts w:ascii="Arial" w:hAnsi="Arial" w:cs="Arial"/>
          <w:sz w:val="22"/>
          <w:szCs w:val="22"/>
        </w:rPr>
        <w:t xml:space="preserve">, variabilní symbol </w:t>
      </w:r>
      <w:r w:rsidR="00C14179">
        <w:rPr>
          <w:rFonts w:ascii="Arial" w:hAnsi="Arial" w:cs="Arial"/>
          <w:sz w:val="22"/>
          <w:szCs w:val="22"/>
        </w:rPr>
        <w:t>2006481747</w:t>
      </w:r>
      <w:r w:rsidRPr="00C14179">
        <w:rPr>
          <w:rFonts w:ascii="Arial" w:hAnsi="Arial" w:cs="Arial"/>
          <w:sz w:val="22"/>
          <w:szCs w:val="22"/>
        </w:rPr>
        <w:t xml:space="preserve">  před podpisem této</w:t>
      </w:r>
      <w:r w:rsidRPr="00134FB6">
        <w:rPr>
          <w:rFonts w:ascii="Arial" w:hAnsi="Arial" w:cs="Arial"/>
          <w:sz w:val="22"/>
          <w:szCs w:val="22"/>
        </w:rPr>
        <w:t xml:space="preserve">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EA6320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A6320">
        <w:rPr>
          <w:rFonts w:ascii="Arial" w:hAnsi="Arial" w:cs="Arial"/>
          <w:b/>
          <w:sz w:val="22"/>
          <w:szCs w:val="22"/>
        </w:rPr>
        <w:t>Čl. V.</w:t>
      </w:r>
    </w:p>
    <w:p w:rsidR="00FC0FB6" w:rsidRDefault="00FC0FB6" w:rsidP="00B143F6">
      <w:pPr>
        <w:numPr>
          <w:ilvl w:val="0"/>
          <w:numId w:val="5"/>
        </w:numPr>
        <w:tabs>
          <w:tab w:val="clear" w:pos="1161"/>
          <w:tab w:val="left" w:pos="-4962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</w:t>
      </w:r>
      <w:r w:rsidR="00EA6320">
        <w:rPr>
          <w:rFonts w:ascii="Arial" w:hAnsi="Arial" w:cs="Arial"/>
          <w:sz w:val="22"/>
          <w:szCs w:val="22"/>
        </w:rPr>
        <w:t xml:space="preserve"> </w:t>
      </w:r>
      <w:r w:rsidRPr="00FC0FB6">
        <w:rPr>
          <w:rFonts w:ascii="Arial" w:hAnsi="Arial" w:cs="Arial"/>
          <w:sz w:val="22"/>
          <w:szCs w:val="22"/>
        </w:rPr>
        <w:t>pozemků.</w:t>
      </w:r>
    </w:p>
    <w:p w:rsidR="00EA6320" w:rsidRPr="000A733D" w:rsidRDefault="00EA6320" w:rsidP="00EA6320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</w:p>
    <w:p w:rsidR="00FC0FB6" w:rsidRPr="00FC0FB6" w:rsidRDefault="00FC0FB6" w:rsidP="00FC0F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Užívací vztah k  </w:t>
      </w:r>
      <w:r w:rsidR="003C5AC9">
        <w:rPr>
          <w:rFonts w:ascii="Arial" w:hAnsi="Arial" w:cs="Arial"/>
          <w:color w:val="000000"/>
          <w:sz w:val="22"/>
          <w:szCs w:val="22"/>
        </w:rPr>
        <w:t>nemovitostem</w:t>
      </w:r>
      <w:r w:rsidRPr="00FC0FB6">
        <w:rPr>
          <w:rFonts w:ascii="Arial" w:hAnsi="Arial" w:cs="Arial"/>
          <w:color w:val="000000"/>
          <w:sz w:val="22"/>
          <w:szCs w:val="22"/>
        </w:rPr>
        <w:t>:</w:t>
      </w:r>
    </w:p>
    <w:p w:rsidR="003C5AC9" w:rsidRPr="003C5AC9" w:rsidRDefault="003C5AC9" w:rsidP="00FC0FB6">
      <w:pPr>
        <w:jc w:val="both"/>
        <w:rPr>
          <w:rFonts w:ascii="Arial" w:hAnsi="Arial" w:cs="Arial"/>
          <w:i/>
          <w:color w:val="000000"/>
          <w:sz w:val="12"/>
          <w:szCs w:val="12"/>
          <w:u w:val="single"/>
        </w:rPr>
      </w:pPr>
    </w:p>
    <w:p w:rsidR="003C5AC9" w:rsidRDefault="003C5AC9" w:rsidP="00FC0FB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FC0FB6" w:rsidRPr="00FC0FB6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559"/>
        <w:gridCol w:w="1560"/>
        <w:gridCol w:w="1275"/>
      </w:tblGrid>
      <w:tr w:rsidR="003C5AC9" w:rsidRPr="00302D09" w:rsidTr="003C5AC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3C5AC9" w:rsidRPr="00302D09" w:rsidTr="003C5A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3768/50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FC0FB6" w:rsidRDefault="00FC0FB6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nájemní smlouvou</w:t>
      </w:r>
      <w:r w:rsidR="003C5A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3C5AC9">
        <w:rPr>
          <w:rFonts w:ascii="Arial" w:hAnsi="Arial" w:cs="Arial"/>
          <w:color w:val="000000"/>
          <w:sz w:val="22"/>
          <w:szCs w:val="22"/>
        </w:rPr>
        <w:t>132N02/47</w:t>
      </w:r>
      <w:r w:rsidRPr="00FC0FB6">
        <w:rPr>
          <w:rFonts w:ascii="Arial" w:hAnsi="Arial" w:cs="Arial"/>
          <w:color w:val="000000"/>
          <w:sz w:val="22"/>
          <w:szCs w:val="22"/>
        </w:rPr>
        <w:t>, uzavřenou s</w:t>
      </w:r>
      <w:r w:rsidR="003C5AC9">
        <w:rPr>
          <w:rFonts w:ascii="Arial" w:hAnsi="Arial" w:cs="Arial"/>
          <w:color w:val="000000"/>
          <w:sz w:val="22"/>
          <w:szCs w:val="22"/>
        </w:rPr>
        <w:t xml:space="preserve">e společností  </w:t>
      </w:r>
      <w:r w:rsidR="003D0D52">
        <w:rPr>
          <w:rFonts w:ascii="Arial" w:hAnsi="Arial" w:cs="Arial"/>
          <w:color w:val="000000"/>
          <w:sz w:val="22"/>
          <w:szCs w:val="22"/>
        </w:rPr>
        <w:t>xxxxx,</w:t>
      </w:r>
      <w:r w:rsidR="003C5A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jakožto nájemcem.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 obsahem nájemní smlouvy byl nabyvatel </w:t>
      </w:r>
      <w:r w:rsidR="003C5AC9">
        <w:rPr>
          <w:rFonts w:ascii="Arial" w:hAnsi="Arial" w:cs="Arial"/>
          <w:color w:val="000000"/>
          <w:sz w:val="22"/>
          <w:szCs w:val="22"/>
        </w:rPr>
        <w:t xml:space="preserve">seznámen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stvrzuje svým </w:t>
      </w:r>
      <w:r w:rsidR="003C5AC9">
        <w:rPr>
          <w:rFonts w:ascii="Arial" w:hAnsi="Arial" w:cs="Arial"/>
          <w:bCs/>
          <w:iCs/>
          <w:color w:val="000000"/>
          <w:sz w:val="22"/>
          <w:szCs w:val="22"/>
        </w:rPr>
        <w:t>podpisem</w:t>
      </w:r>
      <w:r w:rsidR="00D90E5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3C5AC9" w:rsidRPr="001505CC" w:rsidRDefault="003C5AC9" w:rsidP="00FC0FB6">
      <w:pPr>
        <w:jc w:val="both"/>
        <w:rPr>
          <w:rFonts w:ascii="Arial" w:hAnsi="Arial" w:cs="Arial"/>
          <w:bCs/>
          <w:iCs/>
          <w:color w:val="000000"/>
          <w:sz w:val="8"/>
          <w:szCs w:val="8"/>
        </w:rPr>
      </w:pPr>
    </w:p>
    <w:p w:rsidR="003C5AC9" w:rsidRDefault="003C5AC9" w:rsidP="003C5AC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Pr="00FC0FB6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559"/>
        <w:gridCol w:w="1560"/>
        <w:gridCol w:w="1275"/>
      </w:tblGrid>
      <w:tr w:rsidR="003C5AC9" w:rsidRPr="00302D09" w:rsidTr="003C5AC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3C5AC9" w:rsidRPr="00302D09" w:rsidTr="003C5A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3664/99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5274</w:t>
            </w:r>
          </w:p>
        </w:tc>
      </w:tr>
    </w:tbl>
    <w:p w:rsidR="003C5AC9" w:rsidRDefault="003C5AC9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nájemní smlouvou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č. </w:t>
      </w:r>
      <w:r>
        <w:rPr>
          <w:rFonts w:ascii="Arial" w:hAnsi="Arial" w:cs="Arial"/>
          <w:color w:val="000000"/>
          <w:sz w:val="22"/>
          <w:szCs w:val="22"/>
        </w:rPr>
        <w:t>104N11/47</w:t>
      </w:r>
      <w:r w:rsidRPr="00FC0FB6">
        <w:rPr>
          <w:rFonts w:ascii="Arial" w:hAnsi="Arial" w:cs="Arial"/>
          <w:color w:val="000000"/>
          <w:sz w:val="22"/>
          <w:szCs w:val="22"/>
        </w:rPr>
        <w:t>, uzavřenou s</w:t>
      </w:r>
      <w:r>
        <w:rPr>
          <w:rFonts w:ascii="Arial" w:hAnsi="Arial" w:cs="Arial"/>
          <w:color w:val="000000"/>
          <w:sz w:val="22"/>
          <w:szCs w:val="22"/>
        </w:rPr>
        <w:t xml:space="preserve">e společností  </w:t>
      </w:r>
      <w:r w:rsidR="003D0D52">
        <w:rPr>
          <w:rFonts w:ascii="Arial" w:hAnsi="Arial" w:cs="Arial"/>
          <w:color w:val="000000"/>
          <w:sz w:val="22"/>
          <w:szCs w:val="22"/>
        </w:rPr>
        <w:t>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FC0FB6">
        <w:rPr>
          <w:rFonts w:ascii="Arial" w:hAnsi="Arial" w:cs="Arial"/>
          <w:color w:val="000000"/>
          <w:sz w:val="22"/>
          <w:szCs w:val="22"/>
        </w:rPr>
        <w:t>jakožto nájemcem.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 obsahem nájemní smlouvy byl nabyvatel </w:t>
      </w:r>
      <w:r>
        <w:rPr>
          <w:rFonts w:ascii="Arial" w:hAnsi="Arial" w:cs="Arial"/>
          <w:color w:val="000000"/>
          <w:sz w:val="22"/>
          <w:szCs w:val="22"/>
        </w:rPr>
        <w:t xml:space="preserve">seznámen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stvrzuje svým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podpisem</w:t>
      </w:r>
    </w:p>
    <w:p w:rsidR="00D90E57" w:rsidRPr="001505CC" w:rsidRDefault="00D90E57" w:rsidP="00FC0FB6">
      <w:pPr>
        <w:jc w:val="both"/>
        <w:rPr>
          <w:rFonts w:ascii="Arial" w:hAnsi="Arial" w:cs="Arial"/>
          <w:bCs/>
          <w:iCs/>
          <w:color w:val="000000"/>
          <w:sz w:val="8"/>
          <w:szCs w:val="8"/>
        </w:rPr>
      </w:pPr>
    </w:p>
    <w:p w:rsidR="003C5AC9" w:rsidRDefault="00D90E57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a pozemkům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559"/>
        <w:gridCol w:w="1560"/>
        <w:gridCol w:w="1275"/>
      </w:tblGrid>
      <w:tr w:rsidR="003C5AC9" w:rsidRPr="00302D09" w:rsidTr="003C5AC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C9" w:rsidRPr="00134FB6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3C5AC9" w:rsidRPr="00302D09" w:rsidTr="003C5A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D90E57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3664/116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9" w:rsidRPr="003C5AC9" w:rsidRDefault="003C5AC9" w:rsidP="003C5AC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D90E57" w:rsidRPr="00302D09" w:rsidTr="003C5A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Soběslav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3664/117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3C5AC9" w:rsidRDefault="00D90E57" w:rsidP="00D90E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C5AC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3C5AC9" w:rsidRDefault="00D90E57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nájemní smlouvou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č. </w:t>
      </w:r>
      <w:r>
        <w:rPr>
          <w:rFonts w:ascii="Arial" w:hAnsi="Arial" w:cs="Arial"/>
          <w:color w:val="000000"/>
          <w:sz w:val="22"/>
          <w:szCs w:val="22"/>
        </w:rPr>
        <w:t>32N15/47</w:t>
      </w:r>
      <w:r w:rsidRPr="00FC0FB6">
        <w:rPr>
          <w:rFonts w:ascii="Arial" w:hAnsi="Arial" w:cs="Arial"/>
          <w:color w:val="000000"/>
          <w:sz w:val="22"/>
          <w:szCs w:val="22"/>
        </w:rPr>
        <w:t>, uzavřenou s</w:t>
      </w:r>
      <w:r>
        <w:rPr>
          <w:rFonts w:ascii="Arial" w:hAnsi="Arial" w:cs="Arial"/>
          <w:color w:val="000000"/>
          <w:sz w:val="22"/>
          <w:szCs w:val="22"/>
        </w:rPr>
        <w:t xml:space="preserve">e společností  </w:t>
      </w:r>
      <w:r w:rsidR="003D0D52">
        <w:rPr>
          <w:rFonts w:ascii="Arial" w:hAnsi="Arial" w:cs="Arial"/>
          <w:color w:val="000000"/>
          <w:sz w:val="22"/>
          <w:szCs w:val="22"/>
        </w:rPr>
        <w:t>xxxxxx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FC0FB6">
        <w:rPr>
          <w:rFonts w:ascii="Arial" w:hAnsi="Arial" w:cs="Arial"/>
          <w:color w:val="000000"/>
          <w:sz w:val="22"/>
          <w:szCs w:val="22"/>
        </w:rPr>
        <w:t>jakožto nájemcem.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 obsahem nájemní smlouvy byl nabyvatel </w:t>
      </w:r>
      <w:r>
        <w:rPr>
          <w:rFonts w:ascii="Arial" w:hAnsi="Arial" w:cs="Arial"/>
          <w:color w:val="000000"/>
          <w:sz w:val="22"/>
          <w:szCs w:val="22"/>
        </w:rPr>
        <w:t xml:space="preserve">seznámen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stvrzuje svým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podpisem.</w:t>
      </w:r>
    </w:p>
    <w:p w:rsidR="003C5AC9" w:rsidRPr="000A733D" w:rsidRDefault="003C5AC9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C0FB6" w:rsidRPr="00FC0FB6" w:rsidRDefault="00D90E57" w:rsidP="00B143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 w:rsidR="00B143F6"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>SPÚ upozorňuje</w:t>
      </w:r>
      <w:r>
        <w:rPr>
          <w:rFonts w:ascii="Arial" w:hAnsi="Arial" w:cs="Arial"/>
          <w:sz w:val="22"/>
          <w:szCs w:val="22"/>
        </w:rPr>
        <w:t xml:space="preserve"> nabyvatele, že se na převáděných</w:t>
      </w:r>
      <w:r w:rsidR="00FC0FB6" w:rsidRPr="00FC0FB6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cích</w:t>
      </w:r>
      <w:r w:rsidR="00FC0FB6" w:rsidRPr="00FC0FB6">
        <w:rPr>
          <w:rFonts w:ascii="Arial" w:hAnsi="Arial" w:cs="Arial"/>
          <w:sz w:val="22"/>
          <w:szCs w:val="22"/>
        </w:rPr>
        <w:t xml:space="preserve"> parc.</w:t>
      </w:r>
      <w:r>
        <w:rPr>
          <w:rFonts w:ascii="Arial" w:hAnsi="Arial" w:cs="Arial"/>
          <w:sz w:val="22"/>
          <w:szCs w:val="22"/>
        </w:rPr>
        <w:t> </w:t>
      </w:r>
      <w:r w:rsidR="00FC0FB6" w:rsidRPr="00FC0FB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KN 3664/99, KN 3664/116, KN 3664/117 a KN 3768/50</w:t>
      </w:r>
      <w:r w:rsidR="00FC0FB6" w:rsidRPr="00FC0FB6">
        <w:rPr>
          <w:rFonts w:ascii="Arial" w:hAnsi="Arial" w:cs="Arial"/>
          <w:sz w:val="22"/>
          <w:szCs w:val="22"/>
        </w:rPr>
        <w:t xml:space="preserve"> v k.ú. </w:t>
      </w:r>
      <w:r>
        <w:rPr>
          <w:rFonts w:ascii="Arial" w:hAnsi="Arial" w:cs="Arial"/>
          <w:sz w:val="22"/>
          <w:szCs w:val="22"/>
        </w:rPr>
        <w:t>Soběslav</w:t>
      </w:r>
      <w:r w:rsidR="00FC0FB6" w:rsidRPr="00FC0FB6">
        <w:rPr>
          <w:rFonts w:ascii="Arial" w:hAnsi="Arial" w:cs="Arial"/>
          <w:sz w:val="22"/>
          <w:szCs w:val="22"/>
        </w:rPr>
        <w:t xml:space="preserve"> nachází stavba vodního díla, konkrétně stavba k vodohospodářským melioracím pozemků – </w:t>
      </w:r>
      <w:r w:rsidR="00FC0FB6" w:rsidRPr="00FC0FB6">
        <w:rPr>
          <w:rFonts w:ascii="Arial" w:hAnsi="Arial" w:cs="Arial"/>
          <w:b/>
          <w:bCs/>
          <w:sz w:val="22"/>
          <w:szCs w:val="22"/>
        </w:rPr>
        <w:t xml:space="preserve">podrobné odvodňovací zařízení. </w:t>
      </w:r>
      <w:r w:rsidR="00FC0FB6" w:rsidRPr="00FC0FB6">
        <w:rPr>
          <w:rFonts w:ascii="Arial" w:hAnsi="Arial" w:cs="Arial"/>
          <w:sz w:val="22"/>
          <w:szCs w:val="22"/>
        </w:rPr>
        <w:t xml:space="preserve">Tato stavba vodního díla je součástí předmětného pozemku a spolu s ním přechází vlastnické právo na kupujícího/nabyvatele. </w:t>
      </w:r>
    </w:p>
    <w:p w:rsidR="00D90E57" w:rsidRDefault="00D90E57" w:rsidP="00FC0FB6">
      <w:pPr>
        <w:tabs>
          <w:tab w:val="left" w:pos="709"/>
        </w:tabs>
        <w:jc w:val="both"/>
        <w:rPr>
          <w:rFonts w:ascii="Arial" w:hAnsi="Arial" w:cs="Arial"/>
          <w:sz w:val="12"/>
          <w:szCs w:val="12"/>
        </w:rPr>
      </w:pPr>
    </w:p>
    <w:p w:rsidR="000A733D" w:rsidRDefault="000A733D" w:rsidP="00FC0FB6">
      <w:pPr>
        <w:tabs>
          <w:tab w:val="left" w:pos="709"/>
        </w:tabs>
        <w:jc w:val="both"/>
        <w:rPr>
          <w:rFonts w:ascii="Arial" w:hAnsi="Arial" w:cs="Arial"/>
          <w:sz w:val="12"/>
          <w:szCs w:val="12"/>
        </w:rPr>
      </w:pPr>
    </w:p>
    <w:p w:rsidR="000A733D" w:rsidRDefault="000A733D" w:rsidP="00FC0FB6">
      <w:pPr>
        <w:tabs>
          <w:tab w:val="left" w:pos="709"/>
        </w:tabs>
        <w:jc w:val="both"/>
        <w:rPr>
          <w:rFonts w:ascii="Arial" w:hAnsi="Arial" w:cs="Arial"/>
          <w:sz w:val="12"/>
          <w:szCs w:val="12"/>
        </w:rPr>
      </w:pPr>
    </w:p>
    <w:p w:rsidR="000A733D" w:rsidRDefault="000A733D" w:rsidP="00FC0FB6">
      <w:pPr>
        <w:tabs>
          <w:tab w:val="left" w:pos="709"/>
        </w:tabs>
        <w:jc w:val="both"/>
        <w:rPr>
          <w:rFonts w:ascii="Arial" w:hAnsi="Arial" w:cs="Arial"/>
          <w:sz w:val="12"/>
          <w:szCs w:val="12"/>
        </w:rPr>
      </w:pPr>
    </w:p>
    <w:p w:rsidR="000A733D" w:rsidRPr="000A733D" w:rsidRDefault="000A733D" w:rsidP="00FC0FB6">
      <w:pPr>
        <w:jc w:val="both"/>
        <w:rPr>
          <w:rFonts w:ascii="Arial" w:hAnsi="Arial" w:cs="Arial"/>
          <w:sz w:val="12"/>
          <w:szCs w:val="12"/>
        </w:rPr>
      </w:pPr>
    </w:p>
    <w:p w:rsidR="00FC0FB6" w:rsidRPr="00FC0FB6" w:rsidRDefault="00D90E57" w:rsidP="00B143F6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 w:rsidR="00B143F6"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>Smluvní strany berou na vědomí, že n</w:t>
      </w:r>
      <w:r w:rsidR="00FC0FB6"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</w:t>
      </w:r>
      <w:r w:rsidR="0045117B">
        <w:rPr>
          <w:rFonts w:ascii="Arial" w:hAnsi="Arial" w:cs="Arial"/>
          <w:bCs/>
          <w:sz w:val="22"/>
          <w:szCs w:val="22"/>
        </w:rPr>
        <w:t>ezení a oprávnění přecházejí na </w:t>
      </w:r>
      <w:r w:rsidR="00FC0FB6" w:rsidRPr="00FC0FB6">
        <w:rPr>
          <w:rFonts w:ascii="Arial" w:hAnsi="Arial" w:cs="Arial"/>
          <w:bCs/>
          <w:sz w:val="22"/>
          <w:szCs w:val="22"/>
        </w:rPr>
        <w:t>nabyvatele pozemků.</w:t>
      </w:r>
    </w:p>
    <w:p w:rsidR="001505CC" w:rsidRPr="000A733D" w:rsidRDefault="001505CC">
      <w:pPr>
        <w:jc w:val="center"/>
        <w:rPr>
          <w:rFonts w:ascii="Arial" w:hAnsi="Arial" w:cs="Arial"/>
          <w:b/>
          <w:sz w:val="12"/>
          <w:szCs w:val="12"/>
        </w:rPr>
      </w:pPr>
    </w:p>
    <w:p w:rsidR="007B60DB" w:rsidRPr="00D90E57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D90E57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0A733D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7B60DB" w:rsidRPr="00D90E57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D90E57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D90E57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0A733D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12"/>
          <w:szCs w:val="12"/>
          <w:lang w:val="cs-CZ"/>
        </w:rPr>
      </w:pPr>
    </w:p>
    <w:p w:rsidR="007B60DB" w:rsidRPr="00D90E57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B84AFF">
        <w:rPr>
          <w:rFonts w:ascii="Arial" w:hAnsi="Arial" w:cs="Arial"/>
          <w:sz w:val="22"/>
          <w:szCs w:val="22"/>
        </w:rPr>
        <w:t>e</w:t>
      </w:r>
      <w:r w:rsidRPr="00B43F73">
        <w:rPr>
          <w:rFonts w:ascii="Arial" w:hAnsi="Arial" w:cs="Arial"/>
          <w:sz w:val="22"/>
          <w:szCs w:val="22"/>
        </w:rPr>
        <w:t xml:space="preserve"> </w:t>
      </w:r>
      <w:r w:rsidR="00D90E57">
        <w:rPr>
          <w:rFonts w:ascii="Arial" w:hAnsi="Arial" w:cs="Arial"/>
          <w:sz w:val="22"/>
          <w:szCs w:val="22"/>
        </w:rPr>
        <w:t>třech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D90E57">
        <w:rPr>
          <w:rFonts w:ascii="Arial" w:hAnsi="Arial" w:cs="Arial"/>
          <w:sz w:val="22"/>
          <w:szCs w:val="22"/>
        </w:rPr>
        <w:t>jeden stejnopis</w:t>
      </w:r>
      <w:r w:rsidRPr="00B43F73">
        <w:rPr>
          <w:rFonts w:ascii="Arial" w:hAnsi="Arial" w:cs="Arial"/>
          <w:sz w:val="22"/>
          <w:szCs w:val="22"/>
        </w:rPr>
        <w:t xml:space="preserve"> a ostatní jsou určeny pro SPÚ.</w:t>
      </w:r>
    </w:p>
    <w:p w:rsidR="00E7474F" w:rsidRPr="00D90E57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lastRenderedPageBreak/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0A733D" w:rsidRDefault="007B60DB" w:rsidP="008636BF">
      <w:pPr>
        <w:jc w:val="center"/>
        <w:rPr>
          <w:rFonts w:ascii="Arial" w:hAnsi="Arial" w:cs="Arial"/>
          <w:sz w:val="12"/>
          <w:szCs w:val="12"/>
        </w:rPr>
      </w:pPr>
    </w:p>
    <w:p w:rsidR="007B60DB" w:rsidRPr="00D90E57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D90E57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</w:t>
      </w:r>
      <w:r w:rsidR="0045117B">
        <w:rPr>
          <w:rFonts w:ascii="Arial" w:hAnsi="Arial" w:cs="Arial"/>
          <w:sz w:val="22"/>
          <w:szCs w:val="22"/>
        </w:rPr>
        <w:t xml:space="preserve"> katastrem nemovitostí, a to ke </w:t>
      </w:r>
      <w:r w:rsidRPr="00B43F73">
        <w:rPr>
          <w:rFonts w:ascii="Arial" w:hAnsi="Arial" w:cs="Arial"/>
          <w:sz w:val="22"/>
          <w:szCs w:val="22"/>
        </w:rPr>
        <w:t>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F39C7" w:rsidRDefault="008F39C7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D90E57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0E57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D90E57">
        <w:rPr>
          <w:rFonts w:ascii="Arial" w:hAnsi="Arial" w:cs="Arial"/>
          <w:b/>
          <w:color w:val="000000"/>
          <w:sz w:val="22"/>
          <w:szCs w:val="22"/>
        </w:rPr>
        <w:t>X</w:t>
      </w:r>
      <w:r w:rsidR="008F39C7">
        <w:rPr>
          <w:rFonts w:ascii="Arial" w:hAnsi="Arial" w:cs="Arial"/>
          <w:b/>
          <w:color w:val="000000"/>
          <w:sz w:val="22"/>
          <w:szCs w:val="22"/>
        </w:rPr>
        <w:t>I</w:t>
      </w:r>
      <w:r w:rsidR="003440FF" w:rsidRPr="00D90E57">
        <w:rPr>
          <w:rFonts w:ascii="Arial" w:hAnsi="Arial" w:cs="Arial"/>
          <w:b/>
          <w:color w:val="000000"/>
          <w:sz w:val="22"/>
          <w:szCs w:val="22"/>
        </w:rPr>
        <w:t>I</w:t>
      </w:r>
      <w:r w:rsidRPr="00D90E5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1505CC" w:rsidRDefault="007B60DB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DE0B91">
        <w:rPr>
          <w:rFonts w:ascii="Arial" w:hAnsi="Arial" w:cs="Arial"/>
          <w:color w:val="000000"/>
          <w:sz w:val="22"/>
          <w:szCs w:val="22"/>
        </w:rPr>
        <w:t>20.</w:t>
      </w:r>
      <w:r w:rsidR="00664850">
        <w:rPr>
          <w:rFonts w:ascii="Arial" w:hAnsi="Arial" w:cs="Arial"/>
          <w:color w:val="000000"/>
          <w:sz w:val="22"/>
          <w:szCs w:val="22"/>
        </w:rPr>
        <w:t xml:space="preserve"> </w:t>
      </w:r>
      <w:r w:rsidR="00DE0B91">
        <w:rPr>
          <w:rFonts w:ascii="Arial" w:hAnsi="Arial" w:cs="Arial"/>
          <w:color w:val="000000"/>
          <w:sz w:val="22"/>
          <w:szCs w:val="22"/>
        </w:rPr>
        <w:t>12</w:t>
      </w:r>
      <w:r w:rsidR="00664850">
        <w:rPr>
          <w:rFonts w:ascii="Arial" w:hAnsi="Arial" w:cs="Arial"/>
          <w:color w:val="000000"/>
          <w:sz w:val="22"/>
          <w:szCs w:val="22"/>
        </w:rPr>
        <w:t xml:space="preserve"> </w:t>
      </w:r>
      <w:r w:rsidR="00DE0B91">
        <w:rPr>
          <w:rFonts w:ascii="Arial" w:hAnsi="Arial" w:cs="Arial"/>
          <w:color w:val="000000"/>
          <w:sz w:val="22"/>
          <w:szCs w:val="22"/>
        </w:rPr>
        <w:t>.</w:t>
      </w:r>
      <w:r w:rsidR="00B86CC2">
        <w:rPr>
          <w:rFonts w:ascii="Arial" w:hAnsi="Arial" w:cs="Arial"/>
          <w:color w:val="000000"/>
          <w:sz w:val="22"/>
          <w:szCs w:val="22"/>
        </w:rPr>
        <w:t xml:space="preserve"> </w:t>
      </w:r>
      <w:r w:rsidR="00DE0B91">
        <w:rPr>
          <w:rFonts w:ascii="Arial" w:hAnsi="Arial" w:cs="Arial"/>
          <w:color w:val="000000"/>
          <w:sz w:val="22"/>
          <w:szCs w:val="22"/>
        </w:rPr>
        <w:t>2018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664850">
        <w:rPr>
          <w:rFonts w:ascii="Arial" w:hAnsi="Arial" w:cs="Arial"/>
          <w:color w:val="000000"/>
          <w:sz w:val="22"/>
          <w:szCs w:val="22"/>
        </w:rPr>
        <w:t>Táboře</w:t>
      </w:r>
      <w:bookmarkStart w:id="0" w:name="_GoBack"/>
      <w:bookmarkEnd w:id="0"/>
      <w:r w:rsidRPr="00B43F73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664850">
        <w:rPr>
          <w:rFonts w:ascii="Arial" w:hAnsi="Arial" w:cs="Arial"/>
          <w:color w:val="000000"/>
          <w:sz w:val="22"/>
          <w:szCs w:val="22"/>
        </w:rPr>
        <w:t>12. 12. 2018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1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12"/>
        </w:rPr>
      </w:pPr>
    </w:p>
    <w:p w:rsidR="00AA08F6" w:rsidRDefault="00AA08F6" w:rsidP="00C613E5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1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12"/>
        </w:rPr>
      </w:pPr>
    </w:p>
    <w:p w:rsidR="000A733D" w:rsidRPr="000A733D" w:rsidRDefault="000A733D" w:rsidP="00C613E5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1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>Ing</w:t>
      </w:r>
      <w:r w:rsidR="00AA08F6">
        <w:rPr>
          <w:rFonts w:ascii="Arial" w:hAnsi="Arial" w:cs="Arial"/>
          <w:b/>
          <w:i/>
          <w:sz w:val="22"/>
          <w:szCs w:val="22"/>
        </w:rPr>
        <w:t>. Martin Vrba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D90E57">
        <w:rPr>
          <w:rFonts w:ascii="Arial" w:hAnsi="Arial" w:cs="Arial"/>
          <w:b/>
          <w:i/>
          <w:sz w:val="22"/>
          <w:szCs w:val="22"/>
        </w:rPr>
        <w:t>Mgr. Zdeněk Tupý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08F6">
        <w:rPr>
          <w:rFonts w:ascii="Arial" w:hAnsi="Arial" w:cs="Arial"/>
          <w:sz w:val="22"/>
          <w:szCs w:val="22"/>
        </w:rPr>
        <w:t xml:space="preserve">zástupce </w:t>
      </w:r>
      <w:r w:rsidR="009F023C" w:rsidRPr="00B43F73">
        <w:rPr>
          <w:rFonts w:ascii="Arial" w:hAnsi="Arial" w:cs="Arial"/>
          <w:sz w:val="22"/>
          <w:szCs w:val="22"/>
        </w:rPr>
        <w:t>ústřední</w:t>
      </w:r>
      <w:r w:rsidR="00AA08F6">
        <w:rPr>
          <w:rFonts w:ascii="Arial" w:hAnsi="Arial" w:cs="Arial"/>
          <w:sz w:val="22"/>
          <w:szCs w:val="22"/>
        </w:rPr>
        <w:t>ho</w:t>
      </w:r>
      <w:r w:rsidR="009F023C" w:rsidRPr="00B43F73">
        <w:rPr>
          <w:rFonts w:ascii="Arial" w:hAnsi="Arial" w:cs="Arial"/>
          <w:sz w:val="22"/>
          <w:szCs w:val="22"/>
        </w:rPr>
        <w:t xml:space="preserve"> ředitel</w:t>
      </w:r>
      <w:r w:rsidR="00AA08F6">
        <w:rPr>
          <w:rFonts w:ascii="Arial" w:hAnsi="Arial" w:cs="Arial"/>
          <w:sz w:val="22"/>
          <w:szCs w:val="22"/>
        </w:rPr>
        <w:t>e</w:t>
      </w:r>
      <w:r w:rsidR="00D90E57">
        <w:rPr>
          <w:rFonts w:ascii="Arial" w:hAnsi="Arial" w:cs="Arial"/>
          <w:sz w:val="22"/>
          <w:szCs w:val="22"/>
        </w:rPr>
        <w:tab/>
        <w:t xml:space="preserve">jednatel </w:t>
      </w:r>
    </w:p>
    <w:p w:rsidR="00057CBA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D90E57">
        <w:rPr>
          <w:rFonts w:ascii="Arial" w:hAnsi="Arial" w:cs="Arial"/>
          <w:sz w:val="22"/>
          <w:szCs w:val="22"/>
        </w:rPr>
        <w:tab/>
      </w:r>
      <w:r w:rsidR="00D90E57" w:rsidRPr="00D90E57">
        <w:rPr>
          <w:rStyle w:val="preformatted"/>
          <w:rFonts w:ascii="Arial" w:hAnsi="Arial" w:cs="Arial"/>
          <w:sz w:val="22"/>
          <w:szCs w:val="22"/>
        </w:rPr>
        <w:t>DIVIDEND PLUS spol. s r.o.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12"/>
          <w:szCs w:val="1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12"/>
          <w:szCs w:val="1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12"/>
          <w:szCs w:val="12"/>
        </w:rPr>
      </w:pPr>
    </w:p>
    <w:p w:rsidR="008F39C7" w:rsidRDefault="008F39C7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12"/>
          <w:szCs w:val="12"/>
        </w:rPr>
      </w:pPr>
    </w:p>
    <w:p w:rsidR="000A733D" w:rsidRPr="000A733D" w:rsidRDefault="000A733D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12"/>
          <w:szCs w:val="12"/>
        </w:rPr>
      </w:pPr>
    </w:p>
    <w:p w:rsidR="00D90E57" w:rsidRPr="000A733D" w:rsidRDefault="00D90E57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0A733D">
        <w:rPr>
          <w:rFonts w:ascii="Arial" w:hAnsi="Arial" w:cs="Arial"/>
          <w:sz w:val="22"/>
          <w:szCs w:val="22"/>
        </w:rPr>
        <w:tab/>
      </w:r>
      <w:r w:rsidRPr="000A733D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D90E57" w:rsidRDefault="00D90E57" w:rsidP="00C613E5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Mgr. Tomáš Matušík</w:t>
      </w:r>
    </w:p>
    <w:p w:rsidR="00D90E57" w:rsidRPr="001505CC" w:rsidRDefault="00D90E57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1505CC">
        <w:rPr>
          <w:rFonts w:ascii="Arial" w:hAnsi="Arial" w:cs="Arial"/>
          <w:sz w:val="22"/>
          <w:szCs w:val="22"/>
        </w:rPr>
        <w:t>jednatel</w:t>
      </w:r>
    </w:p>
    <w:p w:rsidR="00D90E57" w:rsidRPr="00B43F73" w:rsidRDefault="00D90E57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D90E57">
        <w:rPr>
          <w:rStyle w:val="preformatted"/>
          <w:rFonts w:ascii="Arial" w:hAnsi="Arial" w:cs="Arial"/>
          <w:sz w:val="22"/>
          <w:szCs w:val="22"/>
        </w:rPr>
        <w:t>DIVIDEND PLUS spol. s r.o.</w:t>
      </w:r>
    </w:p>
    <w:p w:rsidR="001505CC" w:rsidRDefault="001505CC" w:rsidP="00E7474F">
      <w:pPr>
        <w:spacing w:before="120"/>
        <w:jc w:val="both"/>
        <w:rPr>
          <w:rFonts w:ascii="Arial" w:hAnsi="Arial" w:cs="Arial"/>
        </w:rPr>
      </w:pPr>
    </w:p>
    <w:p w:rsidR="008F39C7" w:rsidRDefault="008F39C7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712225" w:rsidRDefault="00712225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8F39C7" w:rsidRDefault="008F39C7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302D0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C0FB6">
        <w:rPr>
          <w:rFonts w:ascii="Arial" w:hAnsi="Arial" w:cs="Arial"/>
          <w:i/>
          <w:sz w:val="22"/>
          <w:szCs w:val="22"/>
        </w:rPr>
        <w:t>e</w:t>
      </w:r>
    </w:p>
    <w:p w:rsidR="003D7018" w:rsidRPr="00302D09" w:rsidRDefault="003D7018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sectPr w:rsidR="00655E01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6F" w:rsidRDefault="006E3E6F">
      <w:r>
        <w:separator/>
      </w:r>
    </w:p>
  </w:endnote>
  <w:endnote w:type="continuationSeparator" w:id="0">
    <w:p w:rsidR="006E3E6F" w:rsidRDefault="006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6F" w:rsidRDefault="006E3E6F">
      <w:r>
        <w:separator/>
      </w:r>
    </w:p>
  </w:footnote>
  <w:footnote w:type="continuationSeparator" w:id="0">
    <w:p w:rsidR="006E3E6F" w:rsidRDefault="006E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24"/>
    <w:rsid w:val="000420FB"/>
    <w:rsid w:val="000437B4"/>
    <w:rsid w:val="00057CBA"/>
    <w:rsid w:val="00075229"/>
    <w:rsid w:val="0008499E"/>
    <w:rsid w:val="0008576A"/>
    <w:rsid w:val="000A733D"/>
    <w:rsid w:val="000B1A92"/>
    <w:rsid w:val="000B1D4A"/>
    <w:rsid w:val="000B7389"/>
    <w:rsid w:val="000E6EC5"/>
    <w:rsid w:val="00101843"/>
    <w:rsid w:val="00102201"/>
    <w:rsid w:val="001174DD"/>
    <w:rsid w:val="00127570"/>
    <w:rsid w:val="00134FB6"/>
    <w:rsid w:val="00144711"/>
    <w:rsid w:val="001505CC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553C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C5AC9"/>
    <w:rsid w:val="003D0D52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117B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64850"/>
    <w:rsid w:val="0069595A"/>
    <w:rsid w:val="006B1655"/>
    <w:rsid w:val="006B5BC5"/>
    <w:rsid w:val="006B71A7"/>
    <w:rsid w:val="006C469E"/>
    <w:rsid w:val="006C4E21"/>
    <w:rsid w:val="006E3E6F"/>
    <w:rsid w:val="006E4652"/>
    <w:rsid w:val="006F58BC"/>
    <w:rsid w:val="00712225"/>
    <w:rsid w:val="007171A7"/>
    <w:rsid w:val="007268F7"/>
    <w:rsid w:val="0073426A"/>
    <w:rsid w:val="00742542"/>
    <w:rsid w:val="00745E59"/>
    <w:rsid w:val="00773E35"/>
    <w:rsid w:val="007773D6"/>
    <w:rsid w:val="007864C5"/>
    <w:rsid w:val="0079412E"/>
    <w:rsid w:val="007A1CCC"/>
    <w:rsid w:val="007B60DB"/>
    <w:rsid w:val="007C34C8"/>
    <w:rsid w:val="007C78D9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8F39C7"/>
    <w:rsid w:val="0090717C"/>
    <w:rsid w:val="00924BF6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08F6"/>
    <w:rsid w:val="00AA1979"/>
    <w:rsid w:val="00AB0370"/>
    <w:rsid w:val="00AB2C54"/>
    <w:rsid w:val="00AC17DA"/>
    <w:rsid w:val="00AC3EC5"/>
    <w:rsid w:val="00AE0AAD"/>
    <w:rsid w:val="00B143F6"/>
    <w:rsid w:val="00B21C4F"/>
    <w:rsid w:val="00B2557E"/>
    <w:rsid w:val="00B266DF"/>
    <w:rsid w:val="00B3790F"/>
    <w:rsid w:val="00B43F73"/>
    <w:rsid w:val="00B84AFF"/>
    <w:rsid w:val="00B86CC2"/>
    <w:rsid w:val="00B92424"/>
    <w:rsid w:val="00BC53C9"/>
    <w:rsid w:val="00BD2698"/>
    <w:rsid w:val="00BE31AB"/>
    <w:rsid w:val="00BF370E"/>
    <w:rsid w:val="00C03E2D"/>
    <w:rsid w:val="00C05E2C"/>
    <w:rsid w:val="00C079A4"/>
    <w:rsid w:val="00C14179"/>
    <w:rsid w:val="00C20663"/>
    <w:rsid w:val="00C34A1D"/>
    <w:rsid w:val="00C41BA6"/>
    <w:rsid w:val="00C4616E"/>
    <w:rsid w:val="00C60EC6"/>
    <w:rsid w:val="00C613E5"/>
    <w:rsid w:val="00C65230"/>
    <w:rsid w:val="00C652D2"/>
    <w:rsid w:val="00C71771"/>
    <w:rsid w:val="00C859D4"/>
    <w:rsid w:val="00CD0747"/>
    <w:rsid w:val="00CD348C"/>
    <w:rsid w:val="00CD732A"/>
    <w:rsid w:val="00CE0135"/>
    <w:rsid w:val="00CE03DD"/>
    <w:rsid w:val="00CE1F3A"/>
    <w:rsid w:val="00CE25D3"/>
    <w:rsid w:val="00CF02FD"/>
    <w:rsid w:val="00D02956"/>
    <w:rsid w:val="00D3099D"/>
    <w:rsid w:val="00D41303"/>
    <w:rsid w:val="00D6230B"/>
    <w:rsid w:val="00D66CF6"/>
    <w:rsid w:val="00D869E8"/>
    <w:rsid w:val="00D90E57"/>
    <w:rsid w:val="00D93509"/>
    <w:rsid w:val="00D94FED"/>
    <w:rsid w:val="00DA3095"/>
    <w:rsid w:val="00DB48F3"/>
    <w:rsid w:val="00DC22EE"/>
    <w:rsid w:val="00DD07FF"/>
    <w:rsid w:val="00DE0B91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409B9"/>
    <w:rsid w:val="00E63A04"/>
    <w:rsid w:val="00E64B4F"/>
    <w:rsid w:val="00E73566"/>
    <w:rsid w:val="00E7474F"/>
    <w:rsid w:val="00E85AC5"/>
    <w:rsid w:val="00E85CD7"/>
    <w:rsid w:val="00E931A8"/>
    <w:rsid w:val="00E970E8"/>
    <w:rsid w:val="00EA6320"/>
    <w:rsid w:val="00EB309F"/>
    <w:rsid w:val="00EC6D7C"/>
    <w:rsid w:val="00F36A2F"/>
    <w:rsid w:val="00F7065C"/>
    <w:rsid w:val="00F776F5"/>
    <w:rsid w:val="00F94F76"/>
    <w:rsid w:val="00FA19FA"/>
    <w:rsid w:val="00FA27A5"/>
    <w:rsid w:val="00FC0FB6"/>
    <w:rsid w:val="00FC403A"/>
    <w:rsid w:val="00FC5E1E"/>
    <w:rsid w:val="00FD760F"/>
    <w:rsid w:val="00FE3B02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A8D"/>
  <w15:docId w15:val="{8D4C1F19-22A8-4918-87EF-D8A1D3BD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9C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B92424"/>
  </w:style>
  <w:style w:type="character" w:customStyle="1" w:styleId="nowrap">
    <w:name w:val="nowrap"/>
    <w:basedOn w:val="Standardnpsmoodstavce"/>
    <w:rsid w:val="00B9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_12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D25F-F5A1-420E-8DEF-3C3D1EC8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SS_smlouva_12_2017</Template>
  <TotalTime>120</TotalTime>
  <Pages>4</Pages>
  <Words>1206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7</cp:revision>
  <cp:lastPrinted>2018-06-28T07:48:00Z</cp:lastPrinted>
  <dcterms:created xsi:type="dcterms:W3CDTF">2019-01-02T11:35:00Z</dcterms:created>
  <dcterms:modified xsi:type="dcterms:W3CDTF">2019-01-02T13:34:00Z</dcterms:modified>
</cp:coreProperties>
</file>