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DF" w:rsidRPr="00696B82" w:rsidRDefault="00091FDF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bookmarkStart w:id="0" w:name="_GoBack"/>
      <w:bookmarkEnd w:id="0"/>
    </w:p>
    <w:p w:rsidR="00091FDF" w:rsidRPr="00696B82" w:rsidRDefault="00091FDF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091FDF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Raiffeisenbank, a. s.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88008188</w:t>
      </w:r>
      <w:r>
        <w:rPr>
          <w:rFonts w:asciiTheme="minorHAnsi" w:hAnsiTheme="minorHAnsi" w:cstheme="minorHAnsi"/>
        </w:rPr>
        <w:t>/5500</w:t>
      </w:r>
    </w:p>
    <w:p w:rsidR="00091FDF" w:rsidRPr="00FC7DBC" w:rsidRDefault="00091FDF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091FDF" w:rsidRDefault="00091FDF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091FDF" w:rsidRDefault="00091FDF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091FDF" w:rsidRPr="00696B82" w:rsidRDefault="00091FDF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091FDF" w:rsidRDefault="00091FDF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noProof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 xml:space="preserve">Základní škola a mateřská škola Ostrava-Zábřeh, Volgogradská 6B, </w:t>
      </w:r>
    </w:p>
    <w:p w:rsidR="00091FDF" w:rsidRPr="00696B82" w:rsidRDefault="00091FDF" w:rsidP="00091FDF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 w:rsidRPr="00A02A4E">
        <w:rPr>
          <w:rFonts w:asciiTheme="minorHAnsi" w:hAnsiTheme="minorHAnsi" w:cstheme="minorHAnsi"/>
          <w:noProof/>
        </w:rPr>
        <w:t>příspěvková organizace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Volgogradská 2600/6</w:t>
      </w:r>
      <w:r w:rsidR="005623A5">
        <w:rPr>
          <w:rFonts w:asciiTheme="minorHAnsi" w:hAnsiTheme="minorHAnsi" w:cstheme="minorHAnsi"/>
          <w:noProof/>
        </w:rPr>
        <w:t>b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700 30</w:t>
      </w:r>
      <w:r>
        <w:rPr>
          <w:rFonts w:asciiTheme="minorHAnsi" w:hAnsiTheme="minorHAnsi" w:cstheme="minorHAnsi"/>
        </w:rPr>
        <w:t xml:space="preserve"> </w:t>
      </w:r>
      <w:r w:rsidRPr="00A02A4E">
        <w:rPr>
          <w:rFonts w:asciiTheme="minorHAnsi" w:hAnsiTheme="minorHAnsi" w:cstheme="minorHAnsi"/>
          <w:noProof/>
        </w:rPr>
        <w:t>Ostrava-Zábřeh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70978328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Pr 271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Komerční banka, a. s.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53734761/0100</w:t>
      </w:r>
      <w:r w:rsidRPr="00696B82">
        <w:rPr>
          <w:rFonts w:asciiTheme="minorHAnsi" w:hAnsiTheme="minorHAnsi" w:cstheme="minorHAnsi"/>
        </w:rPr>
        <w:t xml:space="preserve"> </w:t>
      </w:r>
    </w:p>
    <w:p w:rsidR="00091FDF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xxzmf9r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Mgr. Jan Šebesta</w:t>
      </w:r>
      <w:r>
        <w:rPr>
          <w:rFonts w:asciiTheme="minorHAnsi" w:hAnsiTheme="minorHAnsi" w:cstheme="minorHAnsi"/>
        </w:rPr>
        <w:t xml:space="preserve">, </w:t>
      </w:r>
      <w:r w:rsidRPr="00A02A4E">
        <w:rPr>
          <w:rFonts w:asciiTheme="minorHAnsi" w:hAnsiTheme="minorHAnsi" w:cstheme="minorHAnsi"/>
          <w:noProof/>
        </w:rPr>
        <w:t>ředitel</w:t>
      </w:r>
    </w:p>
    <w:p w:rsidR="00091FDF" w:rsidRPr="00696B82" w:rsidRDefault="00091FD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091FDF" w:rsidRPr="00696B82" w:rsidRDefault="00091FDF">
      <w:pPr>
        <w:rPr>
          <w:rFonts w:asciiTheme="minorHAnsi" w:hAnsiTheme="minorHAnsi" w:cstheme="minorHAnsi"/>
        </w:rPr>
      </w:pPr>
    </w:p>
    <w:p w:rsidR="00091FDF" w:rsidRPr="00696B82" w:rsidRDefault="00091FDF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091FDF" w:rsidRPr="00696B82" w:rsidRDefault="00091FDF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091FDF" w:rsidRPr="00696B82" w:rsidRDefault="00091FDF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091FDF" w:rsidRPr="00696B82" w:rsidRDefault="00091FDF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1.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091FDF" w:rsidRPr="00696B82" w:rsidRDefault="00091FDF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091FDF" w:rsidRPr="00696B82" w:rsidRDefault="00091FDF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091FDF" w:rsidRPr="00696B82" w:rsidRDefault="00091FD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091FDF" w:rsidRPr="00696B82" w:rsidRDefault="00091FDF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091FDF" w:rsidRPr="00116E6D" w:rsidRDefault="00091FDF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091FDF" w:rsidRPr="00696B82" w:rsidRDefault="00091FDF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091FDF" w:rsidRPr="00696B82" w:rsidRDefault="00091FD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091FDF" w:rsidRPr="00696B82" w:rsidRDefault="00091FDF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091FDF" w:rsidRPr="00696B82" w:rsidRDefault="00091FD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091FDF" w:rsidRPr="00696B82" w:rsidRDefault="00091FD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091FDF" w:rsidRPr="00696B82" w:rsidRDefault="00091FD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091FDF" w:rsidRPr="00696B82" w:rsidRDefault="00091FD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091FDF" w:rsidRPr="00696B82" w:rsidRDefault="00091FD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091FDF" w:rsidRPr="00696B82" w:rsidRDefault="00091FD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091FDF" w:rsidRPr="00696B82" w:rsidRDefault="00091FDF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091FDF" w:rsidRPr="00696B82" w:rsidRDefault="00091FDF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091FDF" w:rsidRDefault="00091FDF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091FDF" w:rsidRPr="00696B82" w:rsidRDefault="00091FD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091FDF" w:rsidRPr="00696B82" w:rsidRDefault="00091FDF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091FDF" w:rsidRPr="00696B82" w:rsidRDefault="00091FDF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091FDF" w:rsidRPr="00696B82" w:rsidRDefault="00091FDF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091FDF" w:rsidRPr="00696B82" w:rsidRDefault="00091FDF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091FDF" w:rsidRPr="00696B82" w:rsidRDefault="00091FDF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091FDF" w:rsidRPr="00696B82" w:rsidRDefault="00091FDF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A02A4E">
        <w:rPr>
          <w:rFonts w:asciiTheme="minorHAnsi" w:eastAsia="Arial Unicode MS" w:hAnsiTheme="minorHAnsi" w:cstheme="minorHAnsi"/>
          <w:b/>
          <w:noProof/>
        </w:rPr>
        <w:t>53,222</w:t>
      </w:r>
      <w:r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MWh</w:t>
      </w:r>
      <w:r w:rsidRPr="00696B82">
        <w:rPr>
          <w:rFonts w:asciiTheme="minorHAnsi" w:eastAsia="Arial Unicode MS" w:hAnsiTheme="minorHAnsi" w:cstheme="minorHAnsi"/>
        </w:rPr>
        <w:t>.</w:t>
      </w:r>
    </w:p>
    <w:p w:rsidR="00091FDF" w:rsidRPr="00696B82" w:rsidRDefault="00091FDF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091FDF" w:rsidRPr="00696B82" w:rsidRDefault="00091FD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091FDF" w:rsidRPr="00696B82" w:rsidRDefault="00091FD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091FDF" w:rsidRPr="00696B82" w:rsidRDefault="00091FD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091FDF" w:rsidRPr="00696B82" w:rsidRDefault="00091FD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091FDF" w:rsidRDefault="00091FD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091FDF" w:rsidRPr="00116E6D" w:rsidRDefault="00091FDF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091FDF" w:rsidRPr="003B3851" w:rsidRDefault="00091FDF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091FDF" w:rsidRDefault="00091FD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091FDF" w:rsidRPr="003B3851" w:rsidRDefault="00091FDF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091FDF" w:rsidRPr="00696B82" w:rsidRDefault="00091FD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091FDF" w:rsidRPr="00696B82" w:rsidRDefault="00091FDF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091FDF" w:rsidRPr="00696B82" w:rsidRDefault="00091FDF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091FDF" w:rsidRPr="00696B82" w:rsidRDefault="00091FDF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091FDF" w:rsidRPr="00696B82" w:rsidRDefault="00091FD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091FDF" w:rsidRPr="00696B82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091FDF" w:rsidRPr="00706287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091FDF" w:rsidRDefault="00091FD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091FDF" w:rsidRPr="00696B82" w:rsidRDefault="00091FDF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9" w:history="1">
        <w:r w:rsidRPr="00827D84">
          <w:rPr>
            <w:rStyle w:val="Hypertextovodkaz"/>
            <w:rFonts w:asciiTheme="minorHAnsi" w:hAnsiTheme="minorHAnsi" w:cstheme="minorHAnsi"/>
            <w:lang w:val="en-GB"/>
          </w:rPr>
          <w:t>firmy@ced.cz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091FDF" w:rsidRDefault="00091FDF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r>
        <w:rPr>
          <w:rFonts w:asciiTheme="minorHAnsi" w:hAnsiTheme="minorHAnsi" w:cstheme="minorHAnsi"/>
        </w:rPr>
        <w:t xml:space="preserve">ust.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091FDF" w:rsidRDefault="00091FDF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091FDF" w:rsidRPr="00696B82" w:rsidRDefault="00091FDF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091FDF" w:rsidRPr="00696B82" w:rsidRDefault="00091FD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91FDF" w:rsidRPr="00696B82" w:rsidRDefault="00091FDF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091FDF" w:rsidRPr="00696B82" w:rsidRDefault="00091FD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091FDF" w:rsidRPr="00696B82" w:rsidRDefault="00091FD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091FDF" w:rsidRPr="00696B82" w:rsidRDefault="00091FD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091FDF" w:rsidRPr="00696B82" w:rsidRDefault="00091FD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091FDF" w:rsidRPr="00696B82" w:rsidRDefault="00091FD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091FDF" w:rsidRPr="00696B82" w:rsidRDefault="00091FD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Ostravě dne: ……………….........</w:t>
      </w:r>
    </w:p>
    <w:p w:rsidR="00091FDF" w:rsidRPr="00696B82" w:rsidRDefault="00091FD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91FDF" w:rsidRDefault="00091FD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91FDF" w:rsidRPr="00696B82" w:rsidRDefault="00091FD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091FDF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091FDF" w:rsidRPr="006678F5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Ondřej Taláb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A02A4E">
        <w:rPr>
          <w:rFonts w:asciiTheme="minorHAnsi" w:hAnsiTheme="minorHAnsi" w:cstheme="minorHAnsi"/>
          <w:noProof/>
          <w:lang w:val="en-GB"/>
        </w:rPr>
        <w:t>Mgr. Jan Šebesta</w:t>
      </w:r>
    </w:p>
    <w:p w:rsidR="00091FDF" w:rsidRPr="00696B82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A02A4E">
        <w:rPr>
          <w:rFonts w:asciiTheme="minorHAnsi" w:hAnsiTheme="minorHAnsi" w:cstheme="minorHAnsi"/>
          <w:noProof/>
        </w:rPr>
        <w:t>ředitel</w:t>
      </w:r>
    </w:p>
    <w:p w:rsidR="00091FDF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091FDF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091FDF" w:rsidRPr="00696B82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091FDF" w:rsidRPr="006678F5" w:rsidRDefault="00091FDF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091FDF" w:rsidRPr="00696B82" w:rsidRDefault="00091FD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091FDF" w:rsidRPr="00696B82" w:rsidRDefault="00091FDF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091FDF" w:rsidRPr="00696B82" w:rsidRDefault="00091F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091FDF" w:rsidRPr="00696B82" w:rsidRDefault="00091FDF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091FDF" w:rsidRPr="00696B82" w:rsidSect="00091FDF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091FDF" w:rsidRPr="00696B82" w:rsidRDefault="00091FDF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2</w:t>
      </w:r>
    </w:p>
    <w:p w:rsidR="00091FDF" w:rsidRPr="00696B82" w:rsidRDefault="00091FDF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091FDF" w:rsidRDefault="00091FDF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91"/>
        <w:gridCol w:w="2381"/>
        <w:gridCol w:w="2357"/>
        <w:gridCol w:w="2357"/>
      </w:tblGrid>
      <w:tr w:rsidR="00091FDF" w:rsidRPr="00696B82" w:rsidTr="003F70DD">
        <w:tc>
          <w:tcPr>
            <w:tcW w:w="1180" w:type="pct"/>
            <w:vMerge w:val="restar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091FDF" w:rsidRPr="00696B82" w:rsidTr="003F70DD">
        <w:tc>
          <w:tcPr>
            <w:tcW w:w="1180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091FDF" w:rsidRPr="00696B82" w:rsidTr="003F70DD">
        <w:tc>
          <w:tcPr>
            <w:tcW w:w="1180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091FDF" w:rsidRPr="00696B82" w:rsidTr="003F70DD">
        <w:tc>
          <w:tcPr>
            <w:tcW w:w="1180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091FDF" w:rsidRPr="00696B82" w:rsidTr="003F70DD">
        <w:tc>
          <w:tcPr>
            <w:tcW w:w="1180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91FDF" w:rsidRPr="00734584" w:rsidTr="003F70DD">
        <w:tc>
          <w:tcPr>
            <w:tcW w:w="1180" w:type="pct"/>
            <w:vAlign w:val="center"/>
          </w:tcPr>
          <w:p w:rsidR="00091FDF" w:rsidRPr="00734584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091FDF" w:rsidRPr="00734584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91FDF" w:rsidRPr="00734584" w:rsidTr="003F70DD">
        <w:tc>
          <w:tcPr>
            <w:tcW w:w="1180" w:type="pct"/>
            <w:vAlign w:val="center"/>
          </w:tcPr>
          <w:p w:rsidR="00091FDF" w:rsidRPr="00734584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091FDF" w:rsidRPr="00734584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91FDF" w:rsidRPr="00696B82" w:rsidTr="003F70DD">
        <w:tc>
          <w:tcPr>
            <w:tcW w:w="1180" w:type="pct"/>
            <w:vAlign w:val="center"/>
          </w:tcPr>
          <w:p w:rsidR="00091FDF" w:rsidRPr="00734584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91FDF" w:rsidRPr="00696B82" w:rsidTr="003F70DD">
        <w:tc>
          <w:tcPr>
            <w:tcW w:w="1180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91FDF" w:rsidRPr="00696B82" w:rsidTr="003F70DD">
        <w:tc>
          <w:tcPr>
            <w:tcW w:w="1180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091FDF" w:rsidRPr="00696B82" w:rsidTr="003F70DD">
        <w:tc>
          <w:tcPr>
            <w:tcW w:w="1180" w:type="pct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091FDF" w:rsidRPr="00A31471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091FDF" w:rsidRPr="00696B82" w:rsidRDefault="00091FD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091FDF" w:rsidRPr="00696B82" w:rsidRDefault="00091FDF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091FDF" w:rsidRPr="00696B82" w:rsidRDefault="00091FDF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091FDF" w:rsidRPr="00696B82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4</w:t>
      </w:r>
    </w:p>
    <w:p w:rsidR="00091FDF" w:rsidRPr="00696B82" w:rsidRDefault="00091FD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091FDF" w:rsidRPr="00696B82" w:rsidRDefault="00091FDF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091FDF" w:rsidRPr="00696B82" w:rsidRDefault="00091FDF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091FDF" w:rsidRPr="00696B82" w:rsidRDefault="00091FDF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91FDF" w:rsidRPr="00696B82" w:rsidTr="003F70DD">
        <w:tc>
          <w:tcPr>
            <w:tcW w:w="8513" w:type="dxa"/>
            <w:gridSpan w:val="4"/>
          </w:tcPr>
          <w:p w:rsidR="00091FDF" w:rsidRPr="00696B82" w:rsidRDefault="00091FDF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Ondřej Taláb</w:t>
            </w:r>
          </w:p>
        </w:tc>
        <w:tc>
          <w:tcPr>
            <w:tcW w:w="91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091FDF" w:rsidRPr="0015156F" w:rsidRDefault="00091FDF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91FDF" w:rsidRPr="0015156F" w:rsidRDefault="00091FDF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91FDF" w:rsidRPr="0015156F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r w:rsidR="00091FDF" w:rsidRPr="0015156F">
                <w:rPr>
                  <w:rStyle w:val="Hypertextovodkaz"/>
                  <w:rFonts w:asciiTheme="minorHAnsi" w:hAnsiTheme="minorHAnsi" w:cstheme="minorHAnsi"/>
                </w:rPr>
                <w:t>firmy@ced.cz</w:t>
              </w:r>
            </w:hyperlink>
          </w:p>
        </w:tc>
        <w:tc>
          <w:tcPr>
            <w:tcW w:w="91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91FDF" w:rsidRPr="0015156F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r w:rsidR="00091FDF" w:rsidRPr="0015156F">
                <w:rPr>
                  <w:rStyle w:val="Hypertextovodkaz"/>
                  <w:rFonts w:asciiTheme="minorHAnsi" w:hAnsiTheme="minorHAnsi" w:cstheme="minorHAnsi"/>
                  <w:lang w:val="en-GB"/>
                </w:rPr>
                <w:t>firmy@ced.cz</w:t>
              </w:r>
            </w:hyperlink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602 222 442</w:t>
            </w:r>
          </w:p>
        </w:tc>
        <w:tc>
          <w:tcPr>
            <w:tcW w:w="91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725 606 292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91FDF" w:rsidRPr="00696B82" w:rsidRDefault="00091FDF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91FDF" w:rsidRPr="00696B82" w:rsidTr="003F70DD">
        <w:tc>
          <w:tcPr>
            <w:tcW w:w="8513" w:type="dxa"/>
            <w:gridSpan w:val="4"/>
          </w:tcPr>
          <w:p w:rsidR="00091FDF" w:rsidRPr="00696B82" w:rsidRDefault="00091FD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Mgr. Lucie Losová</w:t>
            </w: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091FDF" w:rsidRDefault="00091FDF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091FDF" w:rsidRPr="00696B82" w:rsidRDefault="00091FDF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091FDF" w:rsidRPr="00696B82" w:rsidRDefault="00091FDF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91FDF" w:rsidRPr="001E52FC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4" w:history="1">
              <w:r w:rsidR="00091FDF" w:rsidRPr="001E52FC">
                <w:rPr>
                  <w:rStyle w:val="Hypertextovodkaz"/>
                  <w:rFonts w:asciiTheme="minorHAnsi" w:hAnsiTheme="minorHAnsi" w:cstheme="minorHAnsi"/>
                </w:rPr>
                <w:t>lucie.losova@ced.cz</w:t>
              </w:r>
            </w:hyperlink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731 656 656</w:t>
            </w: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91FDF" w:rsidRPr="00696B82" w:rsidRDefault="00091FDF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91FDF" w:rsidRPr="00696B82" w:rsidTr="003F70DD">
        <w:tc>
          <w:tcPr>
            <w:tcW w:w="8513" w:type="dxa"/>
            <w:gridSpan w:val="4"/>
          </w:tcPr>
          <w:p w:rsidR="00091FDF" w:rsidRPr="00696B82" w:rsidRDefault="00091FD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Peter Pukaj</w:t>
            </w: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91FDF" w:rsidRPr="0015156F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5" w:history="1">
              <w:r w:rsidR="00091FDF" w:rsidRPr="0015156F">
                <w:rPr>
                  <w:rStyle w:val="Hypertextovodkaz"/>
                  <w:rFonts w:asciiTheme="minorHAnsi" w:hAnsiTheme="minorHAnsi" w:cstheme="minorHAnsi"/>
                </w:rPr>
                <w:t>peter.pukaj@ced.cz</w:t>
              </w:r>
            </w:hyperlink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606 634 204</w:t>
            </w: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91FDF" w:rsidRPr="0015156F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91FDF" w:rsidRPr="00696B82" w:rsidRDefault="00091FDF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091FDF" w:rsidRPr="00696B82" w:rsidRDefault="00091FDF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091FDF" w:rsidRPr="00696B82" w:rsidRDefault="00091FD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91FDF" w:rsidRPr="00696B82" w:rsidTr="003F70DD">
        <w:tc>
          <w:tcPr>
            <w:tcW w:w="8513" w:type="dxa"/>
            <w:gridSpan w:val="4"/>
          </w:tcPr>
          <w:p w:rsidR="00091FDF" w:rsidRPr="00696B82" w:rsidRDefault="00091FD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091FDF" w:rsidRPr="001E52FC" w:rsidRDefault="00091FDF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Mgr. Jan Šebesta</w:t>
            </w: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5623A5" w:rsidRDefault="005623A5" w:rsidP="00835D57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Volgogradská 2600/6b</w:t>
            </w:r>
          </w:p>
          <w:p w:rsidR="005623A5" w:rsidRPr="00696B82" w:rsidRDefault="005623A5" w:rsidP="00835D57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700 30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Ostrava-Zábřeh</w:t>
            </w:r>
          </w:p>
        </w:tc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5623A5" w:rsidRPr="007E4410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6" w:history="1">
              <w:r w:rsidR="005623A5" w:rsidRPr="00A02A4E">
                <w:rPr>
                  <w:rStyle w:val="Hypertextovodkaz"/>
                  <w:rFonts w:asciiTheme="minorHAnsi" w:hAnsiTheme="minorHAnsi" w:cstheme="minorHAnsi"/>
                  <w:noProof/>
                </w:rPr>
                <w:t>reditel@skolavolgogradska.cz</w:t>
              </w:r>
            </w:hyperlink>
            <w:r w:rsidR="005623A5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770 139 281, 596 750 879</w:t>
            </w:r>
          </w:p>
        </w:tc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91FDF" w:rsidRPr="00696B82" w:rsidRDefault="00091FDF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91FDF" w:rsidRPr="00696B82" w:rsidTr="003F70DD">
        <w:tc>
          <w:tcPr>
            <w:tcW w:w="8513" w:type="dxa"/>
            <w:gridSpan w:val="4"/>
          </w:tcPr>
          <w:p w:rsidR="00091FDF" w:rsidRPr="00696B82" w:rsidRDefault="00091FD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5623A5" w:rsidRPr="001E52FC" w:rsidRDefault="000F6F0E" w:rsidP="00835D5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Petr Halfar, školník</w:t>
            </w:r>
          </w:p>
        </w:tc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5623A5" w:rsidRPr="00696B82" w:rsidRDefault="000F6F0E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Mgr. Jan Šebesta</w:t>
            </w: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5623A5" w:rsidRDefault="005623A5" w:rsidP="00835D57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Volgogradská 2600/6b</w:t>
            </w:r>
          </w:p>
          <w:p w:rsidR="005623A5" w:rsidRPr="00696B82" w:rsidRDefault="005623A5" w:rsidP="00835D57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700 30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Ostrava-Zábřeh</w:t>
            </w:r>
          </w:p>
        </w:tc>
        <w:tc>
          <w:tcPr>
            <w:tcW w:w="919" w:type="dxa"/>
          </w:tcPr>
          <w:p w:rsidR="005623A5" w:rsidRPr="00696B82" w:rsidRDefault="005623A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0F6F0E" w:rsidRDefault="000F6F0E" w:rsidP="000F6F0E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Volgogradská 2600/6b</w:t>
            </w:r>
          </w:p>
          <w:p w:rsidR="005623A5" w:rsidRPr="00696B82" w:rsidRDefault="000F6F0E" w:rsidP="000F6F0E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700 30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Ostrava-Zábřeh</w:t>
            </w: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5623A5" w:rsidRPr="007E4410" w:rsidRDefault="005623A5" w:rsidP="00835D5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5623A5" w:rsidRPr="00696B82" w:rsidRDefault="005623A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5623A5" w:rsidRPr="00696B82" w:rsidRDefault="00FE6E39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7" w:history="1">
              <w:r w:rsidR="000F6F0E" w:rsidRPr="00A02A4E">
                <w:rPr>
                  <w:rStyle w:val="Hypertextovodkaz"/>
                  <w:rFonts w:asciiTheme="minorHAnsi" w:hAnsiTheme="minorHAnsi" w:cstheme="minorHAnsi"/>
                  <w:noProof/>
                </w:rPr>
                <w:t>reditel@skolavolgogradska.cz</w:t>
              </w:r>
            </w:hyperlink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5623A5" w:rsidRPr="00696B82" w:rsidRDefault="000F6F0E" w:rsidP="00835D57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728 499 965</w:t>
            </w:r>
            <w:r w:rsidR="005623A5" w:rsidRPr="00A02A4E">
              <w:rPr>
                <w:rFonts w:asciiTheme="minorHAnsi" w:hAnsiTheme="minorHAnsi" w:cstheme="minorHAnsi"/>
                <w:noProof/>
              </w:rPr>
              <w:t>, 596 750 879</w:t>
            </w:r>
          </w:p>
        </w:tc>
        <w:tc>
          <w:tcPr>
            <w:tcW w:w="919" w:type="dxa"/>
          </w:tcPr>
          <w:p w:rsidR="005623A5" w:rsidRPr="00696B82" w:rsidRDefault="005623A5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5623A5" w:rsidRPr="00696B82" w:rsidRDefault="000F6F0E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770 139 281, 596 750 879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91FDF" w:rsidRPr="00696B82" w:rsidRDefault="00091FD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91FDF" w:rsidRPr="00696B82" w:rsidRDefault="00091FD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91FDF" w:rsidRPr="00696B82" w:rsidRDefault="00091FD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91FDF" w:rsidRPr="00696B82" w:rsidRDefault="00091FDF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091FDF" w:rsidRPr="00696B82" w:rsidTr="003F70DD">
        <w:tc>
          <w:tcPr>
            <w:tcW w:w="8513" w:type="dxa"/>
            <w:gridSpan w:val="4"/>
          </w:tcPr>
          <w:p w:rsidR="00091FDF" w:rsidRPr="00696B82" w:rsidRDefault="00091FD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5623A5" w:rsidRPr="00696B82" w:rsidTr="003F70DD"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5623A5" w:rsidRDefault="005623A5" w:rsidP="00835D57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Volgogradská 2600/6b</w:t>
            </w:r>
          </w:p>
          <w:p w:rsidR="005623A5" w:rsidRPr="00696B82" w:rsidRDefault="005623A5" w:rsidP="00835D57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A02A4E">
              <w:rPr>
                <w:rFonts w:asciiTheme="minorHAnsi" w:hAnsiTheme="minorHAnsi" w:cstheme="minorHAnsi"/>
                <w:noProof/>
              </w:rPr>
              <w:t>700 30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02A4E">
              <w:rPr>
                <w:rFonts w:asciiTheme="minorHAnsi" w:hAnsiTheme="minorHAnsi" w:cstheme="minorHAnsi"/>
                <w:noProof/>
              </w:rPr>
              <w:t>Ostrava-Zábřeh</w:t>
            </w:r>
          </w:p>
        </w:tc>
        <w:tc>
          <w:tcPr>
            <w:tcW w:w="91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5623A5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Klára Šlézarová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091FDF" w:rsidRPr="005623A5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8" w:history="1">
              <w:r w:rsidR="005623A5" w:rsidRPr="008C1A1C">
                <w:rPr>
                  <w:rStyle w:val="Hypertextovodkaz"/>
                  <w:rFonts w:asciiTheme="minorHAnsi" w:hAnsiTheme="minorHAnsi" w:cstheme="minorHAnsi"/>
                </w:rPr>
                <w:t>sekretariat</w:t>
              </w:r>
              <w:r w:rsidR="005623A5" w:rsidRPr="008C1A1C">
                <w:rPr>
                  <w:rStyle w:val="Hypertextovodkaz"/>
                  <w:rFonts w:asciiTheme="minorHAnsi" w:hAnsiTheme="minorHAnsi" w:cstheme="minorHAnsi"/>
                  <w:lang w:val="en-US"/>
                </w:rPr>
                <w:t>@</w:t>
              </w:r>
              <w:r w:rsidR="005623A5" w:rsidRPr="008C1A1C">
                <w:rPr>
                  <w:rStyle w:val="Hypertextovodkaz"/>
                  <w:rFonts w:asciiTheme="minorHAnsi" w:hAnsiTheme="minorHAnsi" w:cstheme="minorHAnsi"/>
                </w:rPr>
                <w:t>skolavolgogradska.cz</w:t>
              </w:r>
            </w:hyperlink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091FDF" w:rsidRPr="005623A5" w:rsidRDefault="00FE6E39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9" w:history="1">
              <w:r w:rsidR="005623A5" w:rsidRPr="008C1A1C">
                <w:rPr>
                  <w:rStyle w:val="Hypertextovodkaz"/>
                  <w:rFonts w:asciiTheme="minorHAnsi" w:hAnsiTheme="minorHAnsi" w:cstheme="minorHAnsi"/>
                </w:rPr>
                <w:t>ekonomka</w:t>
              </w:r>
              <w:r w:rsidR="005623A5" w:rsidRPr="008C1A1C">
                <w:rPr>
                  <w:rStyle w:val="Hypertextovodkaz"/>
                  <w:rFonts w:asciiTheme="minorHAnsi" w:hAnsiTheme="minorHAnsi" w:cstheme="minorHAnsi"/>
                  <w:lang w:val="en-US"/>
                </w:rPr>
                <w:t>@</w:t>
              </w:r>
              <w:r w:rsidR="005623A5" w:rsidRPr="008C1A1C">
                <w:rPr>
                  <w:rStyle w:val="Hypertextovodkaz"/>
                  <w:rFonts w:asciiTheme="minorHAnsi" w:hAnsiTheme="minorHAnsi" w:cstheme="minorHAnsi"/>
                </w:rPr>
                <w:t>skolavolgogradska.cz</w:t>
              </w:r>
            </w:hyperlink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091FDF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770139281</w:t>
            </w: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091FDF" w:rsidRPr="00696B82" w:rsidRDefault="005623A5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770139286</w:t>
            </w:r>
          </w:p>
        </w:tc>
      </w:tr>
      <w:tr w:rsidR="00091FDF" w:rsidRPr="00696B82" w:rsidTr="003F70DD"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091FDF" w:rsidRPr="00696B82" w:rsidRDefault="00091FD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091FDF" w:rsidRPr="00696B82" w:rsidRDefault="00091FDF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091FDF" w:rsidRPr="00696B82" w:rsidRDefault="00091FDF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091FDF" w:rsidRPr="00696B82" w:rsidRDefault="00091FDF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091FDF" w:rsidRPr="00696B82" w:rsidRDefault="00091FDF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091FDF" w:rsidRPr="00696B82" w:rsidRDefault="00091FDF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091FDF" w:rsidRDefault="00091FDF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091FDF" w:rsidSect="00383CED">
          <w:footerReference w:type="default" r:id="rId20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091FDF" w:rsidRPr="00696B82" w:rsidRDefault="00091FDF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091FDF" w:rsidRPr="00696B82" w:rsidSect="00091FDF">
      <w:footerReference w:type="default" r:id="rId21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39" w:rsidRDefault="00FE6E39" w:rsidP="005349E5">
      <w:r>
        <w:separator/>
      </w:r>
    </w:p>
  </w:endnote>
  <w:endnote w:type="continuationSeparator" w:id="0">
    <w:p w:rsidR="00FE6E39" w:rsidRDefault="00FE6E39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DF" w:rsidRDefault="00091FDF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065CD3">
          <w:rPr>
            <w:noProof/>
          </w:rPr>
          <w:t>2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091FDF" w:rsidRDefault="00091F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DF" w:rsidRDefault="00091FDF" w:rsidP="00116E6D">
    <w:pPr>
      <w:pStyle w:val="Zpat"/>
      <w:jc w:val="center"/>
    </w:pPr>
    <w:r w:rsidRPr="000145FF">
      <w:t xml:space="preserve">Stránka </w:t>
    </w:r>
    <w:sdt>
      <w:sdtPr>
        <w:id w:val="459769044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0F6F0E"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091FDF" w:rsidRDefault="00091FD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D1" w:rsidRDefault="00E841D1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E841D1" w:rsidRDefault="00E841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39" w:rsidRDefault="00FE6E39" w:rsidP="005349E5">
      <w:r>
        <w:separator/>
      </w:r>
    </w:p>
  </w:footnote>
  <w:footnote w:type="continuationSeparator" w:id="0">
    <w:p w:rsidR="00FE6E39" w:rsidRDefault="00FE6E39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DF" w:rsidRDefault="00091FDF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A02A4E">
      <w:rPr>
        <w:noProof/>
        <w:sz w:val="16"/>
        <w:szCs w:val="16"/>
      </w:rPr>
      <w:t>800134</w:t>
    </w:r>
  </w:p>
  <w:p w:rsidR="00091FDF" w:rsidRPr="005349E5" w:rsidRDefault="00091FDF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60605"/>
    <w:rsid w:val="000639F9"/>
    <w:rsid w:val="00065CD3"/>
    <w:rsid w:val="000712B3"/>
    <w:rsid w:val="000842A5"/>
    <w:rsid w:val="00091FDF"/>
    <w:rsid w:val="000A3C75"/>
    <w:rsid w:val="000B17EB"/>
    <w:rsid w:val="000B4ABE"/>
    <w:rsid w:val="000C0454"/>
    <w:rsid w:val="000C0E33"/>
    <w:rsid w:val="000C625D"/>
    <w:rsid w:val="000C6740"/>
    <w:rsid w:val="000D36A3"/>
    <w:rsid w:val="000E3156"/>
    <w:rsid w:val="000E41A2"/>
    <w:rsid w:val="000F27E3"/>
    <w:rsid w:val="000F56B5"/>
    <w:rsid w:val="000F6F0E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42B8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23A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39C9"/>
    <w:rsid w:val="006B1B37"/>
    <w:rsid w:val="006C4425"/>
    <w:rsid w:val="006D3E9C"/>
    <w:rsid w:val="006D5D28"/>
    <w:rsid w:val="006E5881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561EE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93C7F"/>
    <w:rsid w:val="008A2661"/>
    <w:rsid w:val="008B258F"/>
    <w:rsid w:val="008B333C"/>
    <w:rsid w:val="008C054C"/>
    <w:rsid w:val="008D223F"/>
    <w:rsid w:val="008D7EF2"/>
    <w:rsid w:val="009048C7"/>
    <w:rsid w:val="009131B6"/>
    <w:rsid w:val="0092318A"/>
    <w:rsid w:val="00931566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9703C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26851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F43F6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841D1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E6E39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irmy@ced.cz" TargetMode="External"/><Relationship Id="rId18" Type="http://schemas.openxmlformats.org/officeDocument/2006/relationships/hyperlink" Target="mailto:sekretariat@skolavolgogradska.cz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firmy@ced.cz" TargetMode="External"/><Relationship Id="rId17" Type="http://schemas.openxmlformats.org/officeDocument/2006/relationships/hyperlink" Target="mailto:reditel@skolavolgogradsk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ditel@skolavolgogradsk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peter.pukaj@ced.cz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ekonomka@skolavolgogradsk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rmy@ced.cz" TargetMode="External"/><Relationship Id="rId14" Type="http://schemas.openxmlformats.org/officeDocument/2006/relationships/hyperlink" Target="mailto:lucie.losova@ced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C0D6-E920-4D8A-9879-F4CAC8E9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1976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Losová</dc:creator>
  <cp:lastModifiedBy>Admin</cp:lastModifiedBy>
  <cp:revision>2</cp:revision>
  <dcterms:created xsi:type="dcterms:W3CDTF">2018-12-21T11:49:00Z</dcterms:created>
  <dcterms:modified xsi:type="dcterms:W3CDTF">2018-12-21T11:49:00Z</dcterms:modified>
</cp:coreProperties>
</file>